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D661" w14:textId="77777777" w:rsidR="00D45779" w:rsidRPr="00267466" w:rsidRDefault="00D45779">
      <w:pPr>
        <w:spacing w:before="5" w:line="180" w:lineRule="exact"/>
        <w:rPr>
          <w:sz w:val="19"/>
          <w:szCs w:val="19"/>
          <w:lang w:val="ro-RO"/>
        </w:rPr>
      </w:pPr>
    </w:p>
    <w:p w14:paraId="5A0C0FEB" w14:textId="77777777" w:rsidR="00D45779" w:rsidRPr="00267466" w:rsidRDefault="00085539">
      <w:pPr>
        <w:spacing w:line="300" w:lineRule="exact"/>
        <w:ind w:left="4499" w:right="4499"/>
        <w:jc w:val="center"/>
        <w:rPr>
          <w:rFonts w:ascii="Segoe UI" w:eastAsia="Segoe UI" w:hAnsi="Segoe UI" w:cs="Segoe UI"/>
          <w:sz w:val="24"/>
          <w:szCs w:val="24"/>
          <w:lang w:val="ro-RO"/>
        </w:rPr>
      </w:pPr>
      <w:r w:rsidRPr="00267466">
        <w:rPr>
          <w:rFonts w:ascii="Segoe UI" w:eastAsia="Segoe UI" w:hAnsi="Segoe UI" w:cs="Segoe UI"/>
          <w:sz w:val="24"/>
          <w:szCs w:val="24"/>
          <w:lang w:val="ro-RO"/>
        </w:rPr>
        <w:t>Fisa de date</w:t>
      </w:r>
    </w:p>
    <w:p w14:paraId="0108431C" w14:textId="77777777" w:rsidR="0096218B" w:rsidRPr="00267466" w:rsidRDefault="0096218B">
      <w:pPr>
        <w:spacing w:before="27" w:line="200" w:lineRule="exact"/>
        <w:ind w:left="3801" w:right="3801"/>
        <w:jc w:val="center"/>
        <w:rPr>
          <w:rFonts w:ascii="Calibri" w:hAnsi="Calibri" w:cs="Calibri"/>
          <w:b/>
          <w:bCs/>
          <w:lang w:val="ro-RO"/>
        </w:rPr>
      </w:pPr>
      <w:bookmarkStart w:id="0" w:name="_Hlk221271240"/>
      <w:r w:rsidRPr="00267466">
        <w:rPr>
          <w:rFonts w:ascii="Calibri" w:hAnsi="Calibri" w:cs="Calibri"/>
          <w:b/>
          <w:bCs/>
          <w:lang w:val="ro-RO"/>
        </w:rPr>
        <w:t>Negociere fara publicare prealabila a unui anunt de participare</w:t>
      </w:r>
      <w:bookmarkEnd w:id="0"/>
    </w:p>
    <w:p w14:paraId="6AB5909D" w14:textId="1241CAA8" w:rsidR="00D45779" w:rsidRPr="00267466" w:rsidRDefault="000B270D">
      <w:pPr>
        <w:spacing w:before="27" w:line="200" w:lineRule="exact"/>
        <w:ind w:left="3801" w:right="3801"/>
        <w:jc w:val="center"/>
        <w:rPr>
          <w:rFonts w:ascii="Segoe UI" w:eastAsia="Segoe UI" w:hAnsi="Segoe UI" w:cs="Segoe UI"/>
          <w:sz w:val="16"/>
          <w:szCs w:val="16"/>
          <w:lang w:val="ro-RO"/>
        </w:rPr>
      </w:pPr>
      <w:r>
        <w:rPr>
          <w:lang w:val="ro-RO"/>
        </w:rPr>
        <w:pict w14:anchorId="33994BF0">
          <v:group id="_x0000_s1747" style="position:absolute;left:0;text-align:left;margin-left:274.85pt;margin-top:3.65pt;width:84.95pt;height:9.25pt;z-index:-2354;mso-position-horizontal-relative:page" coordorigin="5497,73" coordsize="1699,185">
            <v:shape id="_x0000_s1749" style="position:absolute;left:5507;top:83;width:1679;height:150" coordorigin="5507,83" coordsize="1679,150" path="m5507,233r1680,l7187,83r-1680,l5507,233xe" fillcolor="#f8f8f8" stroked="f">
              <v:path arrowok="t"/>
            </v:shape>
            <v:shape id="_x0000_s1748" style="position:absolute;left:5507;top:253;width:1679;height:0" coordorigin="5507,253" coordsize="1679,0" path="m5507,253r1680,e" filled="f" strokeweight=".18814mm">
              <v:path arrowok="t"/>
            </v:shape>
            <w10:wrap anchorx="page"/>
          </v:group>
        </w:pict>
      </w:r>
      <w:r w:rsidR="00085539" w:rsidRPr="00267466">
        <w:rPr>
          <w:rFonts w:ascii="Segoe UI" w:eastAsia="Segoe UI" w:hAnsi="Segoe UI" w:cs="Segoe UI"/>
          <w:position w:val="-1"/>
          <w:sz w:val="16"/>
          <w:szCs w:val="16"/>
          <w:lang w:val="ro-RO"/>
        </w:rPr>
        <w:t>Tip Legislatie: Legea nr. 98/23.05.2016</w:t>
      </w:r>
    </w:p>
    <w:p w14:paraId="5279C28E" w14:textId="77777777" w:rsidR="00D45779" w:rsidRPr="00267466" w:rsidRDefault="00D45779">
      <w:pPr>
        <w:spacing w:line="200" w:lineRule="exact"/>
        <w:rPr>
          <w:lang w:val="ro-RO"/>
        </w:rPr>
      </w:pPr>
    </w:p>
    <w:p w14:paraId="2429B487" w14:textId="77777777" w:rsidR="00D45779" w:rsidRPr="00267466" w:rsidRDefault="00D45779">
      <w:pPr>
        <w:spacing w:line="300" w:lineRule="exact"/>
        <w:rPr>
          <w:sz w:val="30"/>
          <w:szCs w:val="30"/>
          <w:lang w:val="ro-RO"/>
        </w:rPr>
      </w:pPr>
    </w:p>
    <w:p w14:paraId="57B69FD4" w14:textId="77777777" w:rsidR="00D45779" w:rsidRPr="00267466" w:rsidRDefault="00D45779">
      <w:pPr>
        <w:spacing w:before="1" w:line="100" w:lineRule="exact"/>
        <w:rPr>
          <w:sz w:val="10"/>
          <w:szCs w:val="10"/>
          <w:lang w:val="ro-RO"/>
        </w:rPr>
      </w:pPr>
    </w:p>
    <w:p w14:paraId="141E60A9" w14:textId="77777777" w:rsidR="00D45779" w:rsidRPr="00267466" w:rsidRDefault="00D45779">
      <w:pPr>
        <w:spacing w:line="200" w:lineRule="exact"/>
        <w:rPr>
          <w:lang w:val="ro-RO"/>
        </w:rPr>
      </w:pPr>
    </w:p>
    <w:p w14:paraId="6C6EE24C" w14:textId="77777777" w:rsidR="00D45779" w:rsidRPr="00267466" w:rsidRDefault="00085539">
      <w:pPr>
        <w:tabs>
          <w:tab w:val="left" w:pos="10220"/>
        </w:tabs>
        <w:ind w:left="120"/>
        <w:rPr>
          <w:rFonts w:ascii="Segoe UI" w:eastAsia="Segoe UI" w:hAnsi="Segoe UI" w:cs="Segoe UI"/>
          <w:sz w:val="24"/>
          <w:szCs w:val="24"/>
          <w:lang w:val="ro-RO"/>
        </w:rPr>
      </w:pPr>
      <w:r w:rsidRPr="00267466">
        <w:rPr>
          <w:rFonts w:ascii="Segoe UI" w:eastAsia="Segoe UI" w:hAnsi="Segoe UI" w:cs="Segoe UI"/>
          <w:sz w:val="24"/>
          <w:szCs w:val="24"/>
          <w:u w:val="single" w:color="000000"/>
          <w:lang w:val="ro-RO"/>
        </w:rPr>
        <w:t>Sectiunea</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I</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Autoritatea</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 xml:space="preserve">contractanta </w:t>
      </w:r>
      <w:r w:rsidRPr="00267466">
        <w:rPr>
          <w:rFonts w:ascii="Segoe UI" w:eastAsia="Segoe UI" w:hAnsi="Segoe UI" w:cs="Segoe UI"/>
          <w:sz w:val="24"/>
          <w:szCs w:val="24"/>
          <w:u w:val="single" w:color="000000"/>
          <w:lang w:val="ro-RO"/>
        </w:rPr>
        <w:tab/>
      </w:r>
    </w:p>
    <w:p w14:paraId="74EC7292" w14:textId="77777777" w:rsidR="00D45779" w:rsidRPr="00267466" w:rsidRDefault="00D45779">
      <w:pPr>
        <w:spacing w:before="4" w:line="260" w:lineRule="exact"/>
        <w:rPr>
          <w:sz w:val="26"/>
          <w:szCs w:val="26"/>
          <w:lang w:val="ro-RO"/>
        </w:rPr>
      </w:pPr>
    </w:p>
    <w:p w14:paraId="2DF439B6" w14:textId="77777777" w:rsidR="00D45779" w:rsidRPr="00267466" w:rsidRDefault="00085539">
      <w:pPr>
        <w:ind w:left="520" w:right="7781"/>
        <w:jc w:val="both"/>
        <w:rPr>
          <w:rFonts w:ascii="Segoe UI" w:eastAsia="Segoe UI" w:hAnsi="Segoe UI" w:cs="Segoe UI"/>
          <w:lang w:val="ro-RO"/>
        </w:rPr>
      </w:pPr>
      <w:r w:rsidRPr="00267466">
        <w:rPr>
          <w:rFonts w:ascii="Segoe UI" w:eastAsia="Segoe UI" w:hAnsi="Segoe UI" w:cs="Segoe UI"/>
          <w:lang w:val="ro-RO"/>
        </w:rPr>
        <w:t>I.1) Denumire si adrese</w:t>
      </w:r>
    </w:p>
    <w:p w14:paraId="0D56B989" w14:textId="77777777" w:rsidR="00D45779" w:rsidRPr="00267466" w:rsidRDefault="00085539">
      <w:pPr>
        <w:spacing w:before="17"/>
        <w:ind w:left="520" w:right="4261"/>
        <w:jc w:val="both"/>
        <w:rPr>
          <w:rFonts w:ascii="Segoe UI" w:eastAsia="Segoe UI" w:hAnsi="Segoe UI" w:cs="Segoe UI"/>
          <w:sz w:val="16"/>
          <w:szCs w:val="16"/>
          <w:lang w:val="ro-RO"/>
        </w:rPr>
      </w:pPr>
      <w:r w:rsidRPr="00267466">
        <w:rPr>
          <w:rFonts w:ascii="Segoe UI" w:eastAsia="Segoe UI" w:hAnsi="Segoe UI" w:cs="Segoe UI"/>
          <w:sz w:val="16"/>
          <w:szCs w:val="16"/>
          <w:lang w:val="ro-RO"/>
        </w:rPr>
        <w:t>Directia Generala de Asistenta Sociala si Protectia Copilului a judetului Suceava</w:t>
      </w:r>
    </w:p>
    <w:p w14:paraId="53187C02" w14:textId="242D1BD7" w:rsidR="00D45779" w:rsidRPr="00267466" w:rsidRDefault="000B270D">
      <w:pPr>
        <w:spacing w:before="27" w:line="270" w:lineRule="auto"/>
        <w:ind w:left="520" w:right="72"/>
        <w:jc w:val="both"/>
        <w:rPr>
          <w:rFonts w:ascii="Segoe UI" w:eastAsia="Segoe UI" w:hAnsi="Segoe UI" w:cs="Segoe UI"/>
          <w:sz w:val="16"/>
          <w:szCs w:val="16"/>
          <w:lang w:val="ro-RO"/>
        </w:rPr>
      </w:pPr>
      <w:r>
        <w:rPr>
          <w:lang w:val="ro-RO"/>
        </w:rPr>
        <w:pict w14:anchorId="5C3214C1">
          <v:group id="_x0000_s1741" style="position:absolute;left:0;text-align:left;margin-left:155.05pt;margin-top:3.65pt;width:35.4pt;height:9.25pt;z-index:-2352;mso-position-horizontal-relative:page" coordorigin="3101,73" coordsize="708,185">
            <v:shape id="_x0000_s1743" style="position:absolute;left:3111;top:83;width:688;height:150" coordorigin="3111,83" coordsize="688,150" path="m3111,233r688,l3799,83r-688,l3111,233xe" fillcolor="#f8f8f8" stroked="f">
              <v:path arrowok="t"/>
            </v:shape>
            <v:shape id="_x0000_s1742" style="position:absolute;left:3111;top:253;width:688;height:0" coordorigin="3111,253" coordsize="688,0" path="m3111,253r688,e" filled="f" strokeweight=".18814mm">
              <v:path arrowok="t"/>
            </v:shape>
            <w10:wrap anchorx="page"/>
          </v:group>
        </w:pict>
      </w:r>
      <w:r>
        <w:rPr>
          <w:lang w:val="ro-RO"/>
        </w:rPr>
        <w:pict w14:anchorId="085309F5">
          <v:group id="_x0000_s1738" style="position:absolute;left:0;text-align:left;margin-left:218pt;margin-top:3.65pt;width:108.9pt;height:9.25pt;z-index:-2351;mso-position-horizontal-relative:page" coordorigin="4360,73" coordsize="2178,185">
            <v:shape id="_x0000_s1740" style="position:absolute;left:4370;top:83;width:2158;height:150" coordorigin="4370,83" coordsize="2158,150" path="m4370,233r2158,l6528,83r-2158,l4370,233xe" fillcolor="#f8f8f8" stroked="f">
              <v:path arrowok="t"/>
            </v:shape>
            <v:shape id="_x0000_s1739" style="position:absolute;left:4370;top:253;width:2158;height:0" coordorigin="4370,253" coordsize="2158,0" path="m4370,253r2158,e" filled="f" strokeweight=".18814mm">
              <v:path arrowok="t"/>
            </v:shape>
            <w10:wrap anchorx="page"/>
          </v:group>
        </w:pict>
      </w:r>
      <w:r>
        <w:rPr>
          <w:lang w:val="ro-RO"/>
        </w:rPr>
        <w:pict w14:anchorId="74B1A74F">
          <v:group id="_x0000_s1735" style="position:absolute;left:0;text-align:left;margin-left:364pt;margin-top:3.65pt;width:33.8pt;height:9.25pt;z-index:-2350;mso-position-horizontal-relative:page" coordorigin="7280,73" coordsize="676,185">
            <v:shape id="_x0000_s1737" style="position:absolute;left:7290;top:83;width:656;height:150" coordorigin="7290,83" coordsize="656,150" path="m7290,233r656,l7946,83r-656,l7290,233xe" fillcolor="#f8f8f8" stroked="f">
              <v:path arrowok="t"/>
            </v:shape>
            <v:shape id="_x0000_s1736" style="position:absolute;left:7290;top:253;width:656;height:0" coordorigin="7290,253" coordsize="656,0" path="m7290,253r656,e" filled="f" strokeweight=".18814mm">
              <v:path arrowok="t"/>
            </v:shape>
            <w10:wrap anchorx="page"/>
          </v:group>
        </w:pict>
      </w:r>
      <w:r>
        <w:rPr>
          <w:lang w:val="ro-RO"/>
        </w:rPr>
        <w:pict w14:anchorId="5E6C8173">
          <v:group id="_x0000_s1732" style="position:absolute;left:0;text-align:left;margin-left:439.05pt;margin-top:3.65pt;width:31.05pt;height:9.25pt;z-index:-2349;mso-position-horizontal-relative:page" coordorigin="8781,73" coordsize="621,185">
            <v:shape id="_x0000_s1734" style="position:absolute;left:8791;top:83;width:601;height:150" coordorigin="8791,83" coordsize="601,150" path="m8791,233r601,l9392,83r-601,l8791,233xe" fillcolor="#f8f8f8" stroked="f">
              <v:path arrowok="t"/>
            </v:shape>
            <v:shape id="_x0000_s1733" style="position:absolute;left:8791;top:253;width:601;height:0" coordorigin="8791,253" coordsize="601,0" path="m8791,253r601,e" filled="f" strokeweight=".18814mm">
              <v:path arrowok="t"/>
            </v:shape>
            <w10:wrap anchorx="page"/>
          </v:group>
        </w:pict>
      </w:r>
      <w:r>
        <w:rPr>
          <w:lang w:val="ro-RO"/>
        </w:rPr>
        <w:pict w14:anchorId="03AF0D72">
          <v:group id="_x0000_s1729" style="position:absolute;left:0;text-align:left;margin-left:488.4pt;margin-top:3.65pt;width:36.15pt;height:9.25pt;z-index:-2348;mso-position-horizontal-relative:page" coordorigin="9768,73" coordsize="723,185">
            <v:shape id="_x0000_s1731" style="position:absolute;left:9778;top:83;width:703;height:150" coordorigin="9778,83" coordsize="703,150" path="m9778,233r703,l10481,83r-703,l9778,233xe" fillcolor="#f8f8f8" stroked="f">
              <v:path arrowok="t"/>
            </v:shape>
            <v:shape id="_x0000_s1730" style="position:absolute;left:9778;top:253;width:703;height:0" coordorigin="9778,253" coordsize="703,0" path="m9778,253r703,e" filled="f" strokeweight=".18814mm">
              <v:path arrowok="t"/>
            </v:shape>
            <w10:wrap anchorx="page"/>
          </v:group>
        </w:pict>
      </w:r>
      <w:r>
        <w:rPr>
          <w:lang w:val="ro-RO"/>
        </w:rPr>
        <w:pict w14:anchorId="6DA37AC5">
          <v:group id="_x0000_s1726" style="position:absolute;left:0;text-align:left;margin-left:84.1pt;margin-top:15.65pt;width:61.1pt;height:9.25pt;z-index:-2347;mso-position-horizontal-relative:page" coordorigin="1682,313" coordsize="1222,185">
            <v:shape id="_x0000_s1728" style="position:absolute;left:1692;top:323;width:1202;height:150" coordorigin="1692,323" coordsize="1202,150" path="m1692,473r1202,l2894,323r-1202,l1692,473xe" fillcolor="#f8f8f8" stroked="f">
              <v:path arrowok="t"/>
            </v:shape>
            <v:shape id="_x0000_s1727" style="position:absolute;left:1692;top:493;width:1202;height:0" coordorigin="1692,493" coordsize="1202,0" path="m1692,493r1202,e" filled="f" strokeweight=".18814mm">
              <v:path arrowok="t"/>
            </v:shape>
            <w10:wrap anchorx="page"/>
          </v:group>
        </w:pict>
      </w:r>
      <w:r>
        <w:rPr>
          <w:lang w:val="ro-RO"/>
        </w:rPr>
        <w:pict w14:anchorId="33A9C5C9">
          <v:group id="_x0000_s1723" style="position:absolute;left:0;text-align:left;margin-left:210.15pt;margin-top:15.65pt;width:70.3pt;height:9.25pt;z-index:-2346;mso-position-horizontal-relative:page" coordorigin="4203,313" coordsize="1406,185">
            <v:shape id="_x0000_s1725" style="position:absolute;left:4213;top:323;width:1386;height:150" coordorigin="4213,323" coordsize="1386,150" path="m4213,473r1386,l5599,323r-1386,l4213,473xe" fillcolor="#f8f8f8" stroked="f">
              <v:path arrowok="t"/>
            </v:shape>
            <v:shape id="_x0000_s1724" style="position:absolute;left:4213;top:493;width:1386;height:0" coordorigin="4213,493" coordsize="1386,0" path="m4213,493r1386,e" filled="f" strokeweight=".18814mm">
              <v:path arrowok="t"/>
            </v:shape>
            <w10:wrap anchorx="page"/>
          </v:group>
        </w:pict>
      </w:r>
      <w:r>
        <w:rPr>
          <w:lang w:val="ro-RO"/>
        </w:rPr>
        <w:pict w14:anchorId="1315915B">
          <v:group id="_x0000_s1720" style="position:absolute;left:0;text-align:left;margin-left:332.15pt;margin-top:15.65pt;width:61.7pt;height:9.25pt;z-index:-2345;mso-position-horizontal-relative:page" coordorigin="6643,313" coordsize="1234,185">
            <v:shape id="_x0000_s1722" style="position:absolute;left:6653;top:323;width:1214;height:150" coordorigin="6653,323" coordsize="1214,150" path="m6653,473r1213,l7866,323r-1213,l6653,473xe" fillcolor="#f8f8f8" stroked="f">
              <v:path arrowok="t"/>
            </v:shape>
            <v:shape id="_x0000_s1721" style="position:absolute;left:6653;top:493;width:1214;height:0" coordorigin="6653,493" coordsize="1214,0" path="m6653,493r1213,e" filled="f" strokeweight=".18814mm">
              <v:path arrowok="t"/>
            </v:shape>
            <w10:wrap anchorx="page"/>
          </v:group>
        </w:pict>
      </w:r>
      <w:r>
        <w:rPr>
          <w:lang w:val="ro-RO"/>
        </w:rPr>
        <w:pict w14:anchorId="3D7601A9">
          <v:group id="_x0000_s1717" style="position:absolute;left:0;text-align:left;margin-left:409.1pt;margin-top:15.65pt;width:61.7pt;height:9.25pt;z-index:-2344;mso-position-horizontal-relative:page" coordorigin="8182,313" coordsize="1234,185">
            <v:shape id="_x0000_s1719" style="position:absolute;left:8192;top:323;width:1214;height:150" coordorigin="8192,323" coordsize="1214,150" path="m8192,473r1214,l9406,323r-1214,l8192,473xe" fillcolor="#f8f8f8" stroked="f">
              <v:path arrowok="t"/>
            </v:shape>
            <v:shape id="_x0000_s1718" style="position:absolute;left:8192;top:493;width:1214;height:0" coordorigin="8192,493" coordsize="1214,0" path="m8192,493r1214,e" filled="f" strokeweight=".18814mm">
              <v:path arrowok="t"/>
            </v:shape>
            <w10:wrap anchorx="page"/>
          </v:group>
        </w:pict>
      </w:r>
      <w:r>
        <w:rPr>
          <w:lang w:val="ro-RO"/>
        </w:rPr>
        <w:pict w14:anchorId="732A93AC">
          <v:group id="_x0000_s1714" style="position:absolute;left:0;text-align:left;margin-left:59.5pt;margin-top:27.65pt;width:53.55pt;height:9.25pt;z-index:-2343;mso-position-horizontal-relative:page" coordorigin="1190,553" coordsize="1071,185">
            <v:shape id="_x0000_s1716" style="position:absolute;left:1200;top:563;width:1051;height:150" coordorigin="1200,563" coordsize="1051,150" path="m1200,713r1051,l2251,563r-1051,l1200,713xe" fillcolor="#f8f8f8" stroked="f">
              <v:path arrowok="t"/>
            </v:shape>
            <v:shape id="_x0000_s1715" style="position:absolute;left:1200;top:733;width:1051;height:0" coordorigin="1200,733" coordsize="1051,0" path="m1200,733r1051,e" filled="f" strokeweight=".18814mm">
              <v:path arrowok="t"/>
            </v:shape>
            <w10:wrap anchorx="page"/>
          </v:group>
        </w:pict>
      </w:r>
      <w:r>
        <w:rPr>
          <w:lang w:val="ro-RO"/>
        </w:rPr>
        <w:pict w14:anchorId="4370212C">
          <v:group id="_x0000_s1711" style="position:absolute;left:0;text-align:left;margin-left:369.2pt;margin-top:27.65pt;width:93.35pt;height:9.25pt;z-index:-2342;mso-position-horizontal-relative:page" coordorigin="7384,553" coordsize="1867,185">
            <v:shape id="_x0000_s1713" style="position:absolute;left:7394;top:563;width:1847;height:150" coordorigin="7394,563" coordsize="1847,150" path="m7394,713r1846,l9240,563r-1846,l7394,713xe" fillcolor="#f8f8f8" stroked="f">
              <v:path arrowok="t"/>
            </v:shape>
            <v:shape id="_x0000_s1712" style="position:absolute;left:7394;top:733;width:1847;height:0" coordorigin="7394,733" coordsize="1847,0" path="m7394,733r1846,e" filled="f" strokeweight=".18814mm">
              <v:path arrowok="t"/>
            </v:shape>
            <w10:wrap anchorx="page"/>
          </v:group>
        </w:pict>
      </w:r>
      <w:r>
        <w:rPr>
          <w:lang w:val="ro-RO"/>
        </w:rPr>
        <w:pict w14:anchorId="3FB58035">
          <v:group id="_x0000_s1708" style="position:absolute;left:0;text-align:left;margin-left:117.2pt;margin-top:39.65pt;width:91.5pt;height:9.25pt;z-index:-2341;mso-position-horizontal-relative:page" coordorigin="2344,793" coordsize="1830,185">
            <v:shape id="_x0000_s1710" style="position:absolute;left:2354;top:803;width:1810;height:150" coordorigin="2354,803" coordsize="1810,150" path="m2354,953r1810,l4164,803r-1810,l2354,953xe" fillcolor="#f8f8f8" stroked="f">
              <v:path arrowok="t"/>
            </v:shape>
            <v:shape id="_x0000_s1709" style="position:absolute;left:2354;top:973;width:1810;height:0" coordorigin="2354,973" coordsize="1810,0" path="m2354,973r1810,e" filled="f" strokeweight=".18814mm">
              <v:path arrowok="t"/>
            </v:shape>
            <w10:wrap anchorx="page"/>
          </v:group>
        </w:pict>
      </w:r>
      <w:r w:rsidR="00085539" w:rsidRPr="00267466">
        <w:rPr>
          <w:rFonts w:ascii="Segoe UI" w:eastAsia="Segoe UI" w:hAnsi="Segoe UI" w:cs="Segoe UI"/>
          <w:spacing w:val="1"/>
          <w:sz w:val="16"/>
          <w:szCs w:val="16"/>
          <w:lang w:val="ro-RO"/>
        </w:rPr>
        <w:t>Co</w:t>
      </w:r>
      <w:r w:rsidR="00085539" w:rsidRPr="00267466">
        <w:rPr>
          <w:rFonts w:ascii="Segoe UI" w:eastAsia="Segoe UI" w:hAnsi="Segoe UI" w:cs="Segoe UI"/>
          <w:sz w:val="16"/>
          <w:szCs w:val="16"/>
          <w:lang w:val="ro-RO"/>
        </w:rPr>
        <w:t xml:space="preserve">d </w:t>
      </w:r>
      <w:r w:rsidR="00085539" w:rsidRPr="00267466">
        <w:rPr>
          <w:rFonts w:ascii="Segoe UI" w:eastAsia="Segoe UI" w:hAnsi="Segoe UI" w:cs="Segoe UI"/>
          <w:spacing w:val="1"/>
          <w:sz w:val="16"/>
          <w:szCs w:val="16"/>
          <w:lang w:val="ro-RO"/>
        </w:rPr>
        <w:t>d</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1"/>
          <w:sz w:val="16"/>
          <w:szCs w:val="16"/>
          <w:lang w:val="ro-RO"/>
        </w:rPr>
        <w:t>identificar</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1"/>
          <w:sz w:val="16"/>
          <w:szCs w:val="16"/>
          <w:lang w:val="ro-RO"/>
        </w:rPr>
        <w:t>fiscala</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9876765</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Adresa</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Strada</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Enesc</w:t>
      </w:r>
      <w:r w:rsidR="00085539" w:rsidRPr="00267466">
        <w:rPr>
          <w:rFonts w:ascii="Segoe UI" w:eastAsia="Segoe UI" w:hAnsi="Segoe UI" w:cs="Segoe UI"/>
          <w:sz w:val="16"/>
          <w:szCs w:val="16"/>
          <w:lang w:val="ro-RO"/>
        </w:rPr>
        <w:t xml:space="preserve">u </w:t>
      </w:r>
      <w:r w:rsidR="00085539" w:rsidRPr="00267466">
        <w:rPr>
          <w:rFonts w:ascii="Segoe UI" w:eastAsia="Segoe UI" w:hAnsi="Segoe UI" w:cs="Segoe UI"/>
          <w:spacing w:val="1"/>
          <w:sz w:val="16"/>
          <w:szCs w:val="16"/>
          <w:lang w:val="ro-RO"/>
        </w:rPr>
        <w:t>George</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nr</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16</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Localitate</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Suceava</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Co</w:t>
      </w:r>
      <w:r w:rsidR="00085539" w:rsidRPr="00267466">
        <w:rPr>
          <w:rFonts w:ascii="Segoe UI" w:eastAsia="Segoe UI" w:hAnsi="Segoe UI" w:cs="Segoe UI"/>
          <w:sz w:val="16"/>
          <w:szCs w:val="16"/>
          <w:lang w:val="ro-RO"/>
        </w:rPr>
        <w:t xml:space="preserve">d </w:t>
      </w:r>
      <w:r w:rsidR="00085539" w:rsidRPr="00267466">
        <w:rPr>
          <w:rFonts w:ascii="Segoe UI" w:eastAsia="Segoe UI" w:hAnsi="Segoe UI" w:cs="Segoe UI"/>
          <w:spacing w:val="1"/>
          <w:sz w:val="16"/>
          <w:szCs w:val="16"/>
          <w:lang w:val="ro-RO"/>
        </w:rPr>
        <w:t>Postal</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720231</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Tara</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Romania</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 xml:space="preserve">Codul </w:t>
      </w:r>
      <w:r w:rsidR="00085539" w:rsidRPr="00267466">
        <w:rPr>
          <w:rFonts w:ascii="Segoe UI" w:eastAsia="Segoe UI" w:hAnsi="Segoe UI" w:cs="Segoe UI"/>
          <w:spacing w:val="2"/>
          <w:sz w:val="16"/>
          <w:szCs w:val="16"/>
          <w:lang w:val="ro-RO"/>
        </w:rPr>
        <w:t>NUTS</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2"/>
          <w:sz w:val="16"/>
          <w:szCs w:val="16"/>
          <w:lang w:val="ro-RO"/>
        </w:rPr>
        <w:t>RO21</w:t>
      </w:r>
      <w:r w:rsidR="00085539" w:rsidRPr="00267466">
        <w:rPr>
          <w:rFonts w:ascii="Segoe UI" w:eastAsia="Segoe UI" w:hAnsi="Segoe UI" w:cs="Segoe UI"/>
          <w:sz w:val="16"/>
          <w:szCs w:val="16"/>
          <w:lang w:val="ro-RO"/>
        </w:rPr>
        <w:t xml:space="preserve">5 </w:t>
      </w:r>
      <w:r w:rsidR="00085539" w:rsidRPr="00267466">
        <w:rPr>
          <w:rFonts w:ascii="Segoe UI" w:eastAsia="Segoe UI" w:hAnsi="Segoe UI" w:cs="Segoe UI"/>
          <w:spacing w:val="2"/>
          <w:sz w:val="16"/>
          <w:szCs w:val="16"/>
          <w:lang w:val="ro-RO"/>
        </w:rPr>
        <w:t>Suceava</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2"/>
          <w:sz w:val="16"/>
          <w:szCs w:val="16"/>
          <w:lang w:val="ro-RO"/>
        </w:rPr>
        <w:t>Adres</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2"/>
          <w:sz w:val="16"/>
          <w:szCs w:val="16"/>
          <w:lang w:val="ro-RO"/>
        </w:rPr>
        <w:t>e-mail</w:t>
      </w:r>
      <w:r w:rsidR="00085539" w:rsidRPr="00267466">
        <w:rPr>
          <w:rFonts w:ascii="Segoe UI" w:eastAsia="Segoe UI" w:hAnsi="Segoe UI" w:cs="Segoe UI"/>
          <w:sz w:val="16"/>
          <w:szCs w:val="16"/>
          <w:lang w:val="ro-RO"/>
        </w:rPr>
        <w:t xml:space="preserve">: </w:t>
      </w:r>
      <w:hyperlink r:id="rId7" w:history="1">
        <w:r w:rsidRPr="001D5C13">
          <w:rPr>
            <w:rStyle w:val="Hyperlink"/>
            <w:rFonts w:ascii="Segoe UI" w:eastAsia="Segoe UI" w:hAnsi="Segoe UI" w:cs="Segoe UI"/>
            <w:spacing w:val="2"/>
            <w:sz w:val="16"/>
            <w:szCs w:val="16"/>
            <w:lang w:val="ro-RO"/>
          </w:rPr>
          <w:t>achizitii@dpcsv.ro</w:t>
        </w:r>
        <w:r w:rsidRPr="001D5C13">
          <w:rPr>
            <w:rStyle w:val="Hyperlink"/>
            <w:rFonts w:ascii="Segoe UI" w:eastAsia="Segoe UI" w:hAnsi="Segoe UI" w:cs="Segoe UI"/>
            <w:sz w:val="16"/>
            <w:szCs w:val="16"/>
            <w:lang w:val="ro-RO"/>
          </w:rPr>
          <w:t xml:space="preserve">; </w:t>
        </w:r>
        <w:r w:rsidRPr="001D5C13">
          <w:rPr>
            <w:rStyle w:val="Hyperlink"/>
            <w:rFonts w:ascii="Segoe UI" w:eastAsia="Segoe UI" w:hAnsi="Segoe UI" w:cs="Segoe UI"/>
            <w:spacing w:val="2"/>
            <w:sz w:val="16"/>
            <w:szCs w:val="16"/>
            <w:lang w:val="ro-RO"/>
          </w:rPr>
          <w:t>N</w:t>
        </w:r>
        <w:r w:rsidRPr="001D5C13">
          <w:rPr>
            <w:rStyle w:val="Hyperlink"/>
            <w:rFonts w:ascii="Segoe UI" w:eastAsia="Segoe UI" w:hAnsi="Segoe UI" w:cs="Segoe UI"/>
            <w:sz w:val="16"/>
            <w:szCs w:val="16"/>
            <w:lang w:val="ro-RO"/>
          </w:rPr>
          <w:t xml:space="preserve">r </w:t>
        </w:r>
        <w:r w:rsidRPr="001D5C13">
          <w:rPr>
            <w:rStyle w:val="Hyperlink"/>
            <w:rFonts w:ascii="Segoe UI" w:eastAsia="Segoe UI" w:hAnsi="Segoe UI" w:cs="Segoe UI"/>
            <w:spacing w:val="2"/>
            <w:sz w:val="16"/>
            <w:szCs w:val="16"/>
            <w:lang w:val="ro-RO"/>
          </w:rPr>
          <w:t>d</w:t>
        </w:r>
        <w:r w:rsidRPr="001D5C13">
          <w:rPr>
            <w:rStyle w:val="Hyperlink"/>
            <w:rFonts w:ascii="Segoe UI" w:eastAsia="Segoe UI" w:hAnsi="Segoe UI" w:cs="Segoe UI"/>
            <w:sz w:val="16"/>
            <w:szCs w:val="16"/>
            <w:lang w:val="ro-RO"/>
          </w:rPr>
          <w:t xml:space="preserve">e </w:t>
        </w:r>
        <w:r w:rsidRPr="001D5C13">
          <w:rPr>
            <w:rStyle w:val="Hyperlink"/>
            <w:rFonts w:ascii="Segoe UI" w:eastAsia="Segoe UI" w:hAnsi="Segoe UI" w:cs="Segoe UI"/>
            <w:spacing w:val="2"/>
            <w:sz w:val="16"/>
            <w:szCs w:val="16"/>
            <w:lang w:val="ro-RO"/>
          </w:rPr>
          <w:t>telefon</w:t>
        </w:r>
        <w:r w:rsidRPr="001D5C13">
          <w:rPr>
            <w:rStyle w:val="Hyperlink"/>
            <w:rFonts w:ascii="Segoe UI" w:eastAsia="Segoe UI" w:hAnsi="Segoe UI" w:cs="Segoe UI"/>
            <w:sz w:val="16"/>
            <w:szCs w:val="16"/>
            <w:lang w:val="ro-RO"/>
          </w:rPr>
          <w:t xml:space="preserve">: </w:t>
        </w:r>
        <w:r w:rsidRPr="001D5C13">
          <w:rPr>
            <w:rStyle w:val="Hyperlink"/>
            <w:rFonts w:ascii="Segoe UI" w:eastAsia="Segoe UI" w:hAnsi="Segoe UI" w:cs="Segoe UI"/>
            <w:spacing w:val="2"/>
            <w:sz w:val="16"/>
            <w:szCs w:val="16"/>
            <w:lang w:val="ro-RO"/>
          </w:rPr>
          <w:t>+4</w:t>
        </w:r>
        <w:r w:rsidRPr="001D5C13">
          <w:rPr>
            <w:rStyle w:val="Hyperlink"/>
            <w:rFonts w:ascii="Segoe UI" w:eastAsia="Segoe UI" w:hAnsi="Segoe UI" w:cs="Segoe UI"/>
            <w:sz w:val="16"/>
            <w:szCs w:val="16"/>
            <w:lang w:val="ro-RO"/>
          </w:rPr>
          <w:t xml:space="preserve">0 </w:t>
        </w:r>
        <w:r w:rsidRPr="001D5C13">
          <w:rPr>
            <w:rStyle w:val="Hyperlink"/>
            <w:rFonts w:ascii="Segoe UI" w:eastAsia="Segoe UI" w:hAnsi="Segoe UI" w:cs="Segoe UI"/>
            <w:spacing w:val="2"/>
            <w:sz w:val="16"/>
            <w:szCs w:val="16"/>
            <w:lang w:val="ro-RO"/>
          </w:rPr>
          <w:t>230520172</w:t>
        </w:r>
        <w:r w:rsidRPr="001D5C13">
          <w:rPr>
            <w:rStyle w:val="Hyperlink"/>
            <w:rFonts w:ascii="Segoe UI" w:eastAsia="Segoe UI" w:hAnsi="Segoe UI" w:cs="Segoe UI"/>
            <w:sz w:val="16"/>
            <w:szCs w:val="16"/>
            <w:lang w:val="ro-RO"/>
          </w:rPr>
          <w:t xml:space="preserve">; </w:t>
        </w:r>
        <w:r w:rsidRPr="001D5C13">
          <w:rPr>
            <w:rStyle w:val="Hyperlink"/>
            <w:rFonts w:ascii="Segoe UI" w:eastAsia="Segoe UI" w:hAnsi="Segoe UI" w:cs="Segoe UI"/>
            <w:spacing w:val="2"/>
            <w:sz w:val="16"/>
            <w:szCs w:val="16"/>
            <w:lang w:val="ro-RO"/>
          </w:rPr>
          <w:t>Fax</w:t>
        </w:r>
        <w:r w:rsidRPr="001D5C13">
          <w:rPr>
            <w:rStyle w:val="Hyperlink"/>
            <w:rFonts w:ascii="Segoe UI" w:eastAsia="Segoe UI" w:hAnsi="Segoe UI" w:cs="Segoe UI"/>
            <w:sz w:val="16"/>
            <w:szCs w:val="16"/>
            <w:lang w:val="ro-RO"/>
          </w:rPr>
          <w:t xml:space="preserve">: </w:t>
        </w:r>
        <w:r w:rsidRPr="001D5C13">
          <w:rPr>
            <w:rStyle w:val="Hyperlink"/>
            <w:rFonts w:ascii="Segoe UI" w:eastAsia="Segoe UI" w:hAnsi="Segoe UI" w:cs="Segoe UI"/>
            <w:spacing w:val="2"/>
            <w:sz w:val="16"/>
            <w:szCs w:val="16"/>
            <w:lang w:val="ro-RO"/>
          </w:rPr>
          <w:t>+4</w:t>
        </w:r>
        <w:r w:rsidRPr="001D5C13">
          <w:rPr>
            <w:rStyle w:val="Hyperlink"/>
            <w:rFonts w:ascii="Segoe UI" w:eastAsia="Segoe UI" w:hAnsi="Segoe UI" w:cs="Segoe UI"/>
            <w:sz w:val="16"/>
            <w:szCs w:val="16"/>
            <w:lang w:val="ro-RO"/>
          </w:rPr>
          <w:t xml:space="preserve">0 </w:t>
        </w:r>
        <w:r w:rsidRPr="001D5C13">
          <w:rPr>
            <w:rStyle w:val="Hyperlink"/>
            <w:rFonts w:ascii="Segoe UI" w:eastAsia="Segoe UI" w:hAnsi="Segoe UI" w:cs="Segoe UI"/>
            <w:spacing w:val="2"/>
            <w:sz w:val="16"/>
            <w:szCs w:val="16"/>
            <w:lang w:val="ro-RO"/>
          </w:rPr>
          <w:t>230523337</w:t>
        </w:r>
        <w:r w:rsidRPr="001D5C13">
          <w:rPr>
            <w:rStyle w:val="Hyperlink"/>
            <w:rFonts w:ascii="Segoe UI" w:eastAsia="Segoe UI" w:hAnsi="Segoe UI" w:cs="Segoe UI"/>
            <w:sz w:val="16"/>
            <w:szCs w:val="16"/>
            <w:lang w:val="ro-RO"/>
          </w:rPr>
          <w:t xml:space="preserve">; </w:t>
        </w:r>
        <w:r w:rsidRPr="001D5C13">
          <w:rPr>
            <w:rStyle w:val="Hyperlink"/>
            <w:rFonts w:ascii="Segoe UI" w:eastAsia="Segoe UI" w:hAnsi="Segoe UI" w:cs="Segoe UI"/>
            <w:spacing w:val="2"/>
            <w:sz w:val="16"/>
            <w:szCs w:val="16"/>
            <w:lang w:val="ro-RO"/>
          </w:rPr>
          <w:t>Persoan</w:t>
        </w:r>
        <w:r w:rsidRPr="001D5C13">
          <w:rPr>
            <w:rStyle w:val="Hyperlink"/>
            <w:rFonts w:ascii="Segoe UI" w:eastAsia="Segoe UI" w:hAnsi="Segoe UI" w:cs="Segoe UI"/>
            <w:sz w:val="16"/>
            <w:szCs w:val="16"/>
            <w:lang w:val="ro-RO"/>
          </w:rPr>
          <w:t xml:space="preserve">a </w:t>
        </w:r>
        <w:r w:rsidRPr="001D5C13">
          <w:rPr>
            <w:rStyle w:val="Hyperlink"/>
            <w:rFonts w:ascii="Segoe UI" w:eastAsia="Segoe UI" w:hAnsi="Segoe UI" w:cs="Segoe UI"/>
            <w:spacing w:val="2"/>
            <w:sz w:val="16"/>
            <w:szCs w:val="16"/>
            <w:lang w:val="ro-RO"/>
          </w:rPr>
          <w:t>d</w:t>
        </w:r>
        <w:r w:rsidRPr="001D5C13">
          <w:rPr>
            <w:rStyle w:val="Hyperlink"/>
            <w:rFonts w:ascii="Segoe UI" w:eastAsia="Segoe UI" w:hAnsi="Segoe UI" w:cs="Segoe UI"/>
            <w:sz w:val="16"/>
            <w:szCs w:val="16"/>
            <w:lang w:val="ro-RO"/>
          </w:rPr>
          <w:t xml:space="preserve">e </w:t>
        </w:r>
        <w:r w:rsidRPr="001D5C13">
          <w:rPr>
            <w:rStyle w:val="Hyperlink"/>
            <w:rFonts w:ascii="Segoe UI" w:eastAsia="Segoe UI" w:hAnsi="Segoe UI" w:cs="Segoe UI"/>
            <w:spacing w:val="2"/>
            <w:sz w:val="16"/>
            <w:szCs w:val="16"/>
            <w:lang w:val="ro-RO"/>
          </w:rPr>
          <w:t xml:space="preserve">contact: </w:t>
        </w:r>
        <w:r w:rsidRPr="001D5C13">
          <w:rPr>
            <w:rStyle w:val="Hyperlink"/>
            <w:rFonts w:ascii="Segoe UI" w:eastAsia="Segoe UI" w:hAnsi="Segoe UI" w:cs="Segoe UI"/>
            <w:spacing w:val="1"/>
            <w:sz w:val="16"/>
            <w:szCs w:val="16"/>
            <w:lang w:val="ro-RO"/>
          </w:rPr>
          <w:t>Doina-Cristina Cojocaru</w:t>
        </w:r>
        <w:r w:rsidRPr="001D5C13">
          <w:rPr>
            <w:rStyle w:val="Hyperlink"/>
            <w:rFonts w:ascii="Segoe UI" w:eastAsia="Segoe UI" w:hAnsi="Segoe UI" w:cs="Segoe UI"/>
            <w:sz w:val="16"/>
            <w:szCs w:val="16"/>
            <w:lang w:val="ro-RO"/>
          </w:rPr>
          <w:t xml:space="preserve">; </w:t>
        </w:r>
        <w:r w:rsidRPr="001D5C13">
          <w:rPr>
            <w:rStyle w:val="Hyperlink"/>
            <w:rFonts w:ascii="Segoe UI" w:eastAsia="Segoe UI" w:hAnsi="Segoe UI" w:cs="Segoe UI"/>
            <w:spacing w:val="1"/>
            <w:sz w:val="16"/>
            <w:szCs w:val="16"/>
            <w:lang w:val="ro-RO"/>
          </w:rPr>
          <w:t>Adres</w:t>
        </w:r>
        <w:r w:rsidRPr="001D5C13">
          <w:rPr>
            <w:rStyle w:val="Hyperlink"/>
            <w:rFonts w:ascii="Segoe UI" w:eastAsia="Segoe UI" w:hAnsi="Segoe UI" w:cs="Segoe UI"/>
            <w:sz w:val="16"/>
            <w:szCs w:val="16"/>
            <w:lang w:val="ro-RO"/>
          </w:rPr>
          <w:t xml:space="preserve">a </w:t>
        </w:r>
        <w:r w:rsidRPr="001D5C13">
          <w:rPr>
            <w:rStyle w:val="Hyperlink"/>
            <w:rFonts w:ascii="Segoe UI" w:eastAsia="Segoe UI" w:hAnsi="Segoe UI" w:cs="Segoe UI"/>
            <w:spacing w:val="1"/>
            <w:sz w:val="16"/>
            <w:szCs w:val="16"/>
            <w:lang w:val="ro-RO"/>
          </w:rPr>
          <w:t>we</w:t>
        </w:r>
        <w:r w:rsidRPr="001D5C13">
          <w:rPr>
            <w:rStyle w:val="Hyperlink"/>
            <w:rFonts w:ascii="Segoe UI" w:eastAsia="Segoe UI" w:hAnsi="Segoe UI" w:cs="Segoe UI"/>
            <w:sz w:val="16"/>
            <w:szCs w:val="16"/>
            <w:lang w:val="ro-RO"/>
          </w:rPr>
          <w:t xml:space="preserve">b a </w:t>
        </w:r>
        <w:r w:rsidRPr="001D5C13">
          <w:rPr>
            <w:rStyle w:val="Hyperlink"/>
            <w:rFonts w:ascii="Segoe UI" w:eastAsia="Segoe UI" w:hAnsi="Segoe UI" w:cs="Segoe UI"/>
            <w:spacing w:val="1"/>
            <w:sz w:val="16"/>
            <w:szCs w:val="16"/>
            <w:lang w:val="ro-RO"/>
          </w:rPr>
          <w:t>sediulu</w:t>
        </w:r>
        <w:r w:rsidRPr="001D5C13">
          <w:rPr>
            <w:rStyle w:val="Hyperlink"/>
            <w:rFonts w:ascii="Segoe UI" w:eastAsia="Segoe UI" w:hAnsi="Segoe UI" w:cs="Segoe UI"/>
            <w:sz w:val="16"/>
            <w:szCs w:val="16"/>
            <w:lang w:val="ro-RO"/>
          </w:rPr>
          <w:t xml:space="preserve">i </w:t>
        </w:r>
        <w:r w:rsidRPr="001D5C13">
          <w:rPr>
            <w:rStyle w:val="Hyperlink"/>
            <w:rFonts w:ascii="Segoe UI" w:eastAsia="Segoe UI" w:hAnsi="Segoe UI" w:cs="Segoe UI"/>
            <w:spacing w:val="1"/>
            <w:sz w:val="16"/>
            <w:szCs w:val="16"/>
            <w:lang w:val="ro-RO"/>
          </w:rPr>
          <w:t>principa</w:t>
        </w:r>
        <w:r w:rsidRPr="001D5C13">
          <w:rPr>
            <w:rStyle w:val="Hyperlink"/>
            <w:rFonts w:ascii="Segoe UI" w:eastAsia="Segoe UI" w:hAnsi="Segoe UI" w:cs="Segoe UI"/>
            <w:sz w:val="16"/>
            <w:szCs w:val="16"/>
            <w:lang w:val="ro-RO"/>
          </w:rPr>
          <w:t xml:space="preserve">l </w:t>
        </w:r>
        <w:r w:rsidRPr="001D5C13">
          <w:rPr>
            <w:rStyle w:val="Hyperlink"/>
            <w:rFonts w:ascii="Segoe UI" w:eastAsia="Segoe UI" w:hAnsi="Segoe UI" w:cs="Segoe UI"/>
            <w:spacing w:val="1"/>
            <w:sz w:val="16"/>
            <w:szCs w:val="16"/>
            <w:lang w:val="ro-RO"/>
          </w:rPr>
          <w:t>a</w:t>
        </w:r>
        <w:r w:rsidRPr="001D5C13">
          <w:rPr>
            <w:rStyle w:val="Hyperlink"/>
            <w:rFonts w:ascii="Segoe UI" w:eastAsia="Segoe UI" w:hAnsi="Segoe UI" w:cs="Segoe UI"/>
            <w:sz w:val="16"/>
            <w:szCs w:val="16"/>
            <w:lang w:val="ro-RO"/>
          </w:rPr>
          <w:t xml:space="preserve">l </w:t>
        </w:r>
        <w:r w:rsidRPr="001D5C13">
          <w:rPr>
            <w:rStyle w:val="Hyperlink"/>
            <w:rFonts w:ascii="Segoe UI" w:eastAsia="Segoe UI" w:hAnsi="Segoe UI" w:cs="Segoe UI"/>
            <w:spacing w:val="1"/>
            <w:sz w:val="16"/>
            <w:szCs w:val="16"/>
            <w:lang w:val="ro-RO"/>
          </w:rPr>
          <w:t>autoritatii/entitati</w:t>
        </w:r>
        <w:r w:rsidRPr="001D5C13">
          <w:rPr>
            <w:rStyle w:val="Hyperlink"/>
            <w:rFonts w:ascii="Segoe UI" w:eastAsia="Segoe UI" w:hAnsi="Segoe UI" w:cs="Segoe UI"/>
            <w:sz w:val="16"/>
            <w:szCs w:val="16"/>
            <w:lang w:val="ro-RO"/>
          </w:rPr>
          <w:t xml:space="preserve">i </w:t>
        </w:r>
        <w:r w:rsidRPr="001D5C13">
          <w:rPr>
            <w:rStyle w:val="Hyperlink"/>
            <w:rFonts w:ascii="Segoe UI" w:eastAsia="Segoe UI" w:hAnsi="Segoe UI" w:cs="Segoe UI"/>
            <w:spacing w:val="1"/>
            <w:sz w:val="16"/>
            <w:szCs w:val="16"/>
            <w:lang w:val="ro-RO"/>
          </w:rPr>
          <w:t>contractante(URL</w:t>
        </w:r>
        <w:r w:rsidRPr="001D5C13">
          <w:rPr>
            <w:rStyle w:val="Hyperlink"/>
            <w:rFonts w:ascii="Segoe UI" w:eastAsia="Segoe UI" w:hAnsi="Segoe UI" w:cs="Segoe UI"/>
            <w:sz w:val="16"/>
            <w:szCs w:val="16"/>
            <w:lang w:val="ro-RO"/>
          </w:rPr>
          <w:t xml:space="preserve">) </w:t>
        </w:r>
      </w:hyperlink>
      <w:hyperlink r:id="rId8">
        <w:r w:rsidR="00085539" w:rsidRPr="00267466">
          <w:rPr>
            <w:rFonts w:ascii="Segoe UI" w:eastAsia="Segoe UI" w:hAnsi="Segoe UI" w:cs="Segoe UI"/>
            <w:spacing w:val="1"/>
            <w:sz w:val="16"/>
            <w:szCs w:val="16"/>
            <w:lang w:val="ro-RO"/>
          </w:rPr>
          <w:t>https://www.dgaspcsv.ro</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1"/>
            <w:sz w:val="16"/>
            <w:szCs w:val="16"/>
            <w:lang w:val="ro-RO"/>
          </w:rPr>
          <w:t>Adres</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we</w:t>
        </w:r>
        <w:r w:rsidR="00085539" w:rsidRPr="00267466">
          <w:rPr>
            <w:rFonts w:ascii="Segoe UI" w:eastAsia="Segoe UI" w:hAnsi="Segoe UI" w:cs="Segoe UI"/>
            <w:sz w:val="16"/>
            <w:szCs w:val="16"/>
            <w:lang w:val="ro-RO"/>
          </w:rPr>
          <w:t xml:space="preserve">b a </w:t>
        </w:r>
        <w:r w:rsidR="00085539" w:rsidRPr="00267466">
          <w:rPr>
            <w:rFonts w:ascii="Segoe UI" w:eastAsia="Segoe UI" w:hAnsi="Segoe UI" w:cs="Segoe UI"/>
            <w:spacing w:val="1"/>
            <w:sz w:val="16"/>
            <w:szCs w:val="16"/>
            <w:lang w:val="ro-RO"/>
          </w:rPr>
          <w:t xml:space="preserve">profilului </w:t>
        </w:r>
      </w:hyperlink>
      <w:hyperlink r:id="rId9">
        <w:r w:rsidR="00085539" w:rsidRPr="00267466">
          <w:rPr>
            <w:rFonts w:ascii="Segoe UI" w:eastAsia="Segoe UI" w:hAnsi="Segoe UI" w:cs="Segoe UI"/>
            <w:sz w:val="16"/>
            <w:szCs w:val="16"/>
            <w:lang w:val="ro-RO"/>
          </w:rPr>
          <w:t>cumparatorului: https://www.e-licitatie.ro;</w:t>
        </w:r>
      </w:hyperlink>
    </w:p>
    <w:p w14:paraId="6D5A3E41" w14:textId="77777777" w:rsidR="00D45779" w:rsidRPr="00267466" w:rsidRDefault="00D45779">
      <w:pPr>
        <w:spacing w:before="17" w:line="240" w:lineRule="exact"/>
        <w:rPr>
          <w:sz w:val="24"/>
          <w:szCs w:val="24"/>
          <w:lang w:val="ro-RO"/>
        </w:rPr>
      </w:pPr>
    </w:p>
    <w:p w14:paraId="3A13222C" w14:textId="77777777" w:rsidR="00D45779" w:rsidRPr="00267466" w:rsidRDefault="00085539">
      <w:pPr>
        <w:ind w:left="520" w:right="7966"/>
        <w:jc w:val="both"/>
        <w:rPr>
          <w:rFonts w:ascii="Segoe UI" w:eastAsia="Segoe UI" w:hAnsi="Segoe UI" w:cs="Segoe UI"/>
          <w:lang w:val="ro-RO"/>
        </w:rPr>
      </w:pPr>
      <w:r w:rsidRPr="00267466">
        <w:rPr>
          <w:rFonts w:ascii="Segoe UI" w:eastAsia="Segoe UI" w:hAnsi="Segoe UI" w:cs="Segoe UI"/>
          <w:lang w:val="ro-RO"/>
        </w:rPr>
        <w:t>I.2) Achizitie comuna</w:t>
      </w:r>
    </w:p>
    <w:p w14:paraId="0B12D4D1" w14:textId="77777777" w:rsidR="00D45779" w:rsidRPr="00267466" w:rsidRDefault="000B270D">
      <w:pPr>
        <w:spacing w:before="17"/>
        <w:ind w:left="520" w:right="6867"/>
        <w:jc w:val="both"/>
        <w:rPr>
          <w:rFonts w:ascii="Segoe UI" w:eastAsia="Segoe UI" w:hAnsi="Segoe UI" w:cs="Segoe UI"/>
          <w:sz w:val="16"/>
          <w:szCs w:val="16"/>
          <w:lang w:val="ro-RO"/>
        </w:rPr>
      </w:pPr>
      <w:r>
        <w:rPr>
          <w:lang w:val="ro-RO"/>
        </w:rPr>
        <w:pict w14:anchorId="31044852">
          <v:group id="_x0000_s1705" style="position:absolute;left:0;text-align:left;margin-left:195.45pt;margin-top:3.15pt;width:11.45pt;height:9.25pt;z-index:-2340;mso-position-horizontal-relative:page" coordorigin="3909,63" coordsize="229,185">
            <v:shape id="_x0000_s1707" style="position:absolute;left:3919;top:73;width:209;height:150" coordorigin="3919,73" coordsize="209,150" path="m3919,223r209,l4128,73r-209,l3919,223xe" fillcolor="#f8f8f8" stroked="f">
              <v:path arrowok="t"/>
            </v:shape>
            <v:shape id="_x0000_s1706" style="position:absolute;left:3919;top:243;width:209;height:0" coordorigin="3919,243" coordsize="209,0" path="m3919,243r209,e" filled="f" strokeweight=".18814mm">
              <v:path arrowok="t"/>
            </v:shape>
            <w10:wrap anchorx="page"/>
          </v:group>
        </w:pict>
      </w:r>
      <w:r w:rsidR="00085539" w:rsidRPr="00267466">
        <w:rPr>
          <w:rFonts w:ascii="Segoe UI" w:eastAsia="Segoe UI" w:hAnsi="Segoe UI" w:cs="Segoe UI"/>
          <w:sz w:val="16"/>
          <w:szCs w:val="16"/>
          <w:lang w:val="ro-RO"/>
        </w:rPr>
        <w:t>Contractul implica o achizitie comuna: Nu</w:t>
      </w:r>
    </w:p>
    <w:p w14:paraId="6C7B1FCD" w14:textId="77777777" w:rsidR="00D45779" w:rsidRPr="00267466" w:rsidRDefault="000B270D">
      <w:pPr>
        <w:spacing w:before="27"/>
        <w:ind w:left="520" w:right="5380"/>
        <w:jc w:val="both"/>
        <w:rPr>
          <w:rFonts w:ascii="Segoe UI" w:eastAsia="Segoe UI" w:hAnsi="Segoe UI" w:cs="Segoe UI"/>
          <w:sz w:val="16"/>
          <w:szCs w:val="16"/>
          <w:lang w:val="ro-RO"/>
        </w:rPr>
      </w:pPr>
      <w:r>
        <w:rPr>
          <w:lang w:val="ro-RO"/>
        </w:rPr>
        <w:pict w14:anchorId="0C574E2E">
          <v:group id="_x0000_s1702" style="position:absolute;left:0;text-align:left;margin-left:269.4pt;margin-top:3.65pt;width:11.45pt;height:9.25pt;z-index:-2339;mso-position-horizontal-relative:page" coordorigin="5388,73" coordsize="229,185">
            <v:shape id="_x0000_s1704" style="position:absolute;left:5398;top:83;width:209;height:150" coordorigin="5398,83" coordsize="209,150" path="m5398,233r209,l5607,83r-209,l5398,233xe" fillcolor="#f8f8f8" stroked="f">
              <v:path arrowok="t"/>
            </v:shape>
            <v:shape id="_x0000_s1703" style="position:absolute;left:5398;top:253;width:209;height:0" coordorigin="5398,253" coordsize="209,0" path="m5398,253r209,e" filled="f" strokeweight=".18814mm">
              <v:path arrowok="t"/>
            </v:shape>
            <w10:wrap anchorx="page"/>
          </v:group>
        </w:pict>
      </w:r>
      <w:r w:rsidR="00085539" w:rsidRPr="00267466">
        <w:rPr>
          <w:rFonts w:ascii="Segoe UI" w:eastAsia="Segoe UI" w:hAnsi="Segoe UI" w:cs="Segoe UI"/>
          <w:sz w:val="16"/>
          <w:szCs w:val="16"/>
          <w:lang w:val="ro-RO"/>
        </w:rPr>
        <w:t>Contractul este atribuit de un organism central de achizitie: Nu</w:t>
      </w:r>
    </w:p>
    <w:p w14:paraId="4A7FFF6C" w14:textId="77777777" w:rsidR="00D45779" w:rsidRPr="00267466" w:rsidRDefault="000B270D">
      <w:pPr>
        <w:spacing w:before="27"/>
        <w:ind w:left="520" w:right="6978"/>
        <w:jc w:val="both"/>
        <w:rPr>
          <w:rFonts w:ascii="Segoe UI" w:eastAsia="Segoe UI" w:hAnsi="Segoe UI" w:cs="Segoe UI"/>
          <w:sz w:val="16"/>
          <w:szCs w:val="16"/>
          <w:lang w:val="ro-RO"/>
        </w:rPr>
      </w:pPr>
      <w:r>
        <w:rPr>
          <w:lang w:val="ro-RO"/>
        </w:rPr>
        <w:pict w14:anchorId="0C5EECC4">
          <v:group id="_x0000_s1700" style="position:absolute;left:0;text-align:left;margin-left:199.25pt;margin-top:4.15pt;width:0;height:7.5pt;z-index:-2338;mso-position-horizontal-relative:page" coordorigin="3985,83" coordsize="0,150">
            <v:shape id="_x0000_s1701" style="position:absolute;left:3985;top:83;width:0;height:150" coordorigin="3985,83" coordsize="0,150" path="m3985,83r,150e" filled="f" strokecolor="#f8f8f8" strokeweight="3.23pt">
              <v:path arrowok="t"/>
            </v:shape>
            <w10:wrap anchorx="page"/>
          </v:group>
        </w:pict>
      </w:r>
      <w:r w:rsidR="00085539" w:rsidRPr="00267466">
        <w:rPr>
          <w:rFonts w:ascii="Segoe UI" w:eastAsia="Segoe UI" w:hAnsi="Segoe UI" w:cs="Segoe UI"/>
          <w:sz w:val="16"/>
          <w:szCs w:val="16"/>
          <w:lang w:val="ro-RO"/>
        </w:rPr>
        <w:t>Rolul organismului central pe achizitie: -</w:t>
      </w:r>
    </w:p>
    <w:p w14:paraId="2B76A721" w14:textId="77777777" w:rsidR="00D45779" w:rsidRPr="00267466" w:rsidRDefault="00D45779">
      <w:pPr>
        <w:spacing w:before="4" w:line="280" w:lineRule="exact"/>
        <w:rPr>
          <w:sz w:val="28"/>
          <w:szCs w:val="28"/>
          <w:lang w:val="ro-RO"/>
        </w:rPr>
      </w:pPr>
    </w:p>
    <w:p w14:paraId="01F66F1D" w14:textId="77777777" w:rsidR="00D45779" w:rsidRPr="00267466" w:rsidRDefault="00085539">
      <w:pPr>
        <w:ind w:left="520" w:right="8416"/>
        <w:jc w:val="both"/>
        <w:rPr>
          <w:rFonts w:ascii="Segoe UI" w:eastAsia="Segoe UI" w:hAnsi="Segoe UI" w:cs="Segoe UI"/>
          <w:lang w:val="ro-RO"/>
        </w:rPr>
      </w:pPr>
      <w:r w:rsidRPr="00267466">
        <w:rPr>
          <w:rFonts w:ascii="Segoe UI" w:eastAsia="Segoe UI" w:hAnsi="Segoe UI" w:cs="Segoe UI"/>
          <w:lang w:val="ro-RO"/>
        </w:rPr>
        <w:t>I.3) Comunicare</w:t>
      </w:r>
    </w:p>
    <w:p w14:paraId="66116202" w14:textId="5D095885" w:rsidR="00D45779" w:rsidRPr="00267466" w:rsidRDefault="000B270D">
      <w:pPr>
        <w:spacing w:before="17" w:line="270" w:lineRule="auto"/>
        <w:ind w:left="520" w:right="548"/>
        <w:rPr>
          <w:rFonts w:ascii="Segoe UI" w:eastAsia="Segoe UI" w:hAnsi="Segoe UI" w:cs="Segoe UI"/>
          <w:sz w:val="16"/>
          <w:szCs w:val="16"/>
          <w:lang w:val="ro-RO"/>
        </w:rPr>
      </w:pPr>
      <w:r>
        <w:rPr>
          <w:lang w:val="ro-RO"/>
        </w:rPr>
        <w:pict w14:anchorId="18CD24A4">
          <v:group id="_x0000_s1694" style="position:absolute;left:0;text-align:left;margin-left:59.5pt;margin-top:15.15pt;width:35.2pt;height:9.25pt;z-index:-2336;mso-position-horizontal-relative:page" coordorigin="1190,303" coordsize="704,185">
            <v:shape id="_x0000_s1696" style="position:absolute;left:1200;top:313;width:684;height:150" coordorigin="1200,313" coordsize="684,150" path="m1200,463r684,l1884,313r-684,l1200,463xe" fillcolor="#f8f8f8" stroked="f">
              <v:path arrowok="t"/>
            </v:shape>
            <v:shape id="_x0000_s1695" style="position:absolute;left:1200;top:483;width:684;height:0" coordorigin="1200,483" coordsize="684,0" path="m1200,483r684,e" filled="f" strokeweight=".18814mm">
              <v:path arrowok="t"/>
            </v:shape>
            <w10:wrap anchorx="page"/>
          </v:group>
        </w:pict>
      </w:r>
      <w:hyperlink r:id="rId10">
        <w:r w:rsidR="00085539" w:rsidRPr="00267466">
          <w:rPr>
            <w:rFonts w:ascii="Segoe UI" w:eastAsia="Segoe UI" w:hAnsi="Segoe UI" w:cs="Segoe UI"/>
            <w:sz w:val="16"/>
            <w:szCs w:val="16"/>
            <w:lang w:val="ro-RO"/>
          </w:rPr>
          <w:t xml:space="preserve">Documentele de achizitii publice sunt disponibile </w:t>
        </w:r>
      </w:hyperlink>
      <w:r w:rsidR="0096218B" w:rsidRPr="00267466">
        <w:rPr>
          <w:rFonts w:ascii="Segoe UI" w:eastAsia="Segoe UI" w:hAnsi="Segoe UI" w:cs="Segoe UI"/>
          <w:sz w:val="16"/>
          <w:szCs w:val="16"/>
          <w:lang w:val="ro-RO"/>
        </w:rPr>
        <w:t xml:space="preserve">pe </w:t>
      </w:r>
      <w:hyperlink r:id="rId11" w:history="1">
        <w:r w:rsidR="0096218B" w:rsidRPr="00267466">
          <w:rPr>
            <w:rStyle w:val="Hyperlink"/>
            <w:rFonts w:ascii="Segoe UI" w:eastAsia="Segoe UI" w:hAnsi="Segoe UI" w:cs="Segoe UI"/>
            <w:sz w:val="16"/>
            <w:szCs w:val="16"/>
            <w:lang w:val="ro-RO"/>
          </w:rPr>
          <w:t>www.dgaspsv.ro</w:t>
        </w:r>
      </w:hyperlink>
      <w:r w:rsidR="0096218B" w:rsidRPr="00267466">
        <w:rPr>
          <w:rFonts w:ascii="Segoe UI" w:eastAsia="Segoe UI" w:hAnsi="Segoe UI" w:cs="Segoe UI"/>
          <w:sz w:val="16"/>
          <w:szCs w:val="16"/>
          <w:lang w:val="ro-RO"/>
        </w:rPr>
        <w:t xml:space="preserve"> la secti</w:t>
      </w:r>
      <w:r w:rsidR="0060370B">
        <w:rPr>
          <w:rFonts w:ascii="Segoe UI" w:eastAsia="Segoe UI" w:hAnsi="Segoe UI" w:cs="Segoe UI"/>
          <w:sz w:val="16"/>
          <w:szCs w:val="16"/>
          <w:lang w:val="ro-RO"/>
        </w:rPr>
        <w:t>un</w:t>
      </w:r>
      <w:r w:rsidR="0096218B" w:rsidRPr="00267466">
        <w:rPr>
          <w:rFonts w:ascii="Segoe UI" w:eastAsia="Segoe UI" w:hAnsi="Segoe UI" w:cs="Segoe UI"/>
          <w:sz w:val="16"/>
          <w:szCs w:val="16"/>
          <w:lang w:val="ro-RO"/>
        </w:rPr>
        <w:t>ea anunturi achizitii publice</w:t>
      </w:r>
    </w:p>
    <w:p w14:paraId="61966F11" w14:textId="70A774CA" w:rsidR="00D45779" w:rsidRPr="00267466" w:rsidRDefault="00085539" w:rsidP="0096218B">
      <w:pPr>
        <w:spacing w:before="27"/>
        <w:ind w:left="520" w:right="701"/>
        <w:jc w:val="both"/>
        <w:rPr>
          <w:rFonts w:ascii="Segoe UI" w:eastAsia="Segoe UI" w:hAnsi="Segoe UI" w:cs="Segoe UI"/>
          <w:sz w:val="16"/>
          <w:szCs w:val="16"/>
          <w:lang w:val="ro-RO"/>
        </w:rPr>
      </w:pPr>
      <w:r w:rsidRPr="00267466">
        <w:rPr>
          <w:rFonts w:ascii="Segoe UI" w:eastAsia="Segoe UI" w:hAnsi="Segoe UI" w:cs="Segoe UI"/>
          <w:sz w:val="16"/>
          <w:szCs w:val="16"/>
          <w:lang w:val="ro-RO"/>
        </w:rPr>
        <w:t>Ofertele, trebuie depuse la</w:t>
      </w:r>
      <w:r w:rsidR="0096218B" w:rsidRPr="00267466">
        <w:rPr>
          <w:rFonts w:ascii="Segoe UI" w:eastAsia="Segoe UI" w:hAnsi="Segoe UI" w:cs="Segoe UI"/>
          <w:sz w:val="16"/>
          <w:szCs w:val="16"/>
          <w:lang w:val="ro-RO"/>
        </w:rPr>
        <w:t xml:space="preserve"> registratura DGASPC Suceava (vezi adresa mai sus) sau prin email la achizitii@dpcsv.ro</w:t>
      </w:r>
      <w:r w:rsidRPr="00267466">
        <w:rPr>
          <w:rFonts w:ascii="Segoe UI" w:eastAsia="Segoe UI" w:hAnsi="Segoe UI" w:cs="Segoe UI"/>
          <w:sz w:val="16"/>
          <w:szCs w:val="16"/>
          <w:lang w:val="ro-RO"/>
        </w:rPr>
        <w:t>:</w:t>
      </w:r>
    </w:p>
    <w:p w14:paraId="632FB86A" w14:textId="77777777" w:rsidR="00D45779" w:rsidRPr="00267466" w:rsidRDefault="00D45779">
      <w:pPr>
        <w:spacing w:before="4" w:line="280" w:lineRule="exact"/>
        <w:rPr>
          <w:sz w:val="28"/>
          <w:szCs w:val="28"/>
          <w:lang w:val="ro-RO"/>
        </w:rPr>
      </w:pPr>
    </w:p>
    <w:p w14:paraId="38C2A129" w14:textId="77777777" w:rsidR="00D45779" w:rsidRPr="00267466" w:rsidRDefault="00085539">
      <w:pPr>
        <w:ind w:left="520" w:right="6970"/>
        <w:jc w:val="both"/>
        <w:rPr>
          <w:rFonts w:ascii="Segoe UI" w:eastAsia="Segoe UI" w:hAnsi="Segoe UI" w:cs="Segoe UI"/>
          <w:lang w:val="ro-RO"/>
        </w:rPr>
      </w:pPr>
      <w:r w:rsidRPr="00267466">
        <w:rPr>
          <w:rFonts w:ascii="Segoe UI" w:eastAsia="Segoe UI" w:hAnsi="Segoe UI" w:cs="Segoe UI"/>
          <w:lang w:val="ro-RO"/>
        </w:rPr>
        <w:t>I.4) Tipul autoritatii contractante</w:t>
      </w:r>
    </w:p>
    <w:p w14:paraId="1DAD75E4" w14:textId="77777777" w:rsidR="00D45779" w:rsidRPr="00267466" w:rsidRDefault="000B270D">
      <w:pPr>
        <w:spacing w:before="17"/>
        <w:ind w:left="520" w:right="7454"/>
        <w:jc w:val="both"/>
        <w:rPr>
          <w:rFonts w:ascii="Segoe UI" w:eastAsia="Segoe UI" w:hAnsi="Segoe UI" w:cs="Segoe UI"/>
          <w:sz w:val="16"/>
          <w:szCs w:val="16"/>
          <w:lang w:val="ro-RO"/>
        </w:rPr>
      </w:pPr>
      <w:r>
        <w:rPr>
          <w:lang w:val="ro-RO"/>
        </w:rPr>
        <w:pict w14:anchorId="4BBA17E0">
          <v:group id="_x0000_s1688" style="position:absolute;left:0;text-align:left;margin-left:59.5pt;margin-top:3.15pt;width:118pt;height:9.25pt;z-index:-2334;mso-position-horizontal-relative:page" coordorigin="1190,63" coordsize="2360,185">
            <v:shape id="_x0000_s1690" style="position:absolute;left:1200;top:73;width:2340;height:150" coordorigin="1200,73" coordsize="2340,150" path="m1200,223r2340,l3540,73r-2340,l1200,223xe" fillcolor="#f8f8f8" stroked="f">
              <v:path arrowok="t"/>
            </v:shape>
            <v:shape id="_x0000_s1689" style="position:absolute;left:1200;top:243;width:2340;height:0" coordorigin="1200,243" coordsize="2340,0" path="m1200,243r2340,e" filled="f" strokeweight=".18814mm">
              <v:path arrowok="t"/>
            </v:shape>
            <w10:wrap anchorx="page"/>
          </v:group>
        </w:pict>
      </w:r>
      <w:r w:rsidR="00085539" w:rsidRPr="00267466">
        <w:rPr>
          <w:rFonts w:ascii="Segoe UI" w:eastAsia="Segoe UI" w:hAnsi="Segoe UI" w:cs="Segoe UI"/>
          <w:sz w:val="16"/>
          <w:szCs w:val="16"/>
          <w:lang w:val="ro-RO"/>
        </w:rPr>
        <w:t>Agenție / birou regional sau local</w:t>
      </w:r>
    </w:p>
    <w:p w14:paraId="2290770F" w14:textId="77777777" w:rsidR="00D45779" w:rsidRPr="00267466" w:rsidRDefault="00D45779">
      <w:pPr>
        <w:spacing w:before="4" w:line="280" w:lineRule="exact"/>
        <w:rPr>
          <w:sz w:val="28"/>
          <w:szCs w:val="28"/>
          <w:lang w:val="ro-RO"/>
        </w:rPr>
      </w:pPr>
    </w:p>
    <w:p w14:paraId="1B343C04" w14:textId="77777777" w:rsidR="00D45779" w:rsidRPr="00267466" w:rsidRDefault="00085539">
      <w:pPr>
        <w:ind w:left="520" w:right="7734"/>
        <w:jc w:val="both"/>
        <w:rPr>
          <w:rFonts w:ascii="Segoe UI" w:eastAsia="Segoe UI" w:hAnsi="Segoe UI" w:cs="Segoe UI"/>
          <w:lang w:val="ro-RO"/>
        </w:rPr>
      </w:pPr>
      <w:r w:rsidRPr="00267466">
        <w:rPr>
          <w:rFonts w:ascii="Segoe UI" w:eastAsia="Segoe UI" w:hAnsi="Segoe UI" w:cs="Segoe UI"/>
          <w:lang w:val="ro-RO"/>
        </w:rPr>
        <w:t>I.5) Activitate principala</w:t>
      </w:r>
    </w:p>
    <w:p w14:paraId="3DEF1675" w14:textId="77777777" w:rsidR="00D45779" w:rsidRPr="00267466" w:rsidRDefault="000B270D">
      <w:pPr>
        <w:spacing w:before="17"/>
        <w:ind w:left="520" w:right="8651"/>
        <w:jc w:val="both"/>
        <w:rPr>
          <w:rFonts w:ascii="Segoe UI" w:eastAsia="Segoe UI" w:hAnsi="Segoe UI" w:cs="Segoe UI"/>
          <w:sz w:val="16"/>
          <w:szCs w:val="16"/>
          <w:lang w:val="ro-RO"/>
        </w:rPr>
      </w:pPr>
      <w:r>
        <w:rPr>
          <w:lang w:val="ro-RO"/>
        </w:rPr>
        <w:pict w14:anchorId="3D32C038">
          <v:group id="_x0000_s1685" style="position:absolute;left:0;text-align:left;margin-left:59.5pt;margin-top:3.15pt;width:58.2pt;height:9.25pt;z-index:-2333;mso-position-horizontal-relative:page" coordorigin="1190,63" coordsize="1164,185">
            <v:shape id="_x0000_s1687" style="position:absolute;left:1200;top:73;width:1144;height:150" coordorigin="1200,73" coordsize="1144,150" path="m1200,223r1144,l2344,73r-1144,l1200,223xe" fillcolor="#f8f8f8" stroked="f">
              <v:path arrowok="t"/>
            </v:shape>
            <v:shape id="_x0000_s1686" style="position:absolute;left:1200;top:243;width:1144;height:0" coordorigin="1200,243" coordsize="1144,0" path="m1200,243r1144,e" filled="f" strokeweight=".18814mm">
              <v:path arrowok="t"/>
            </v:shape>
            <w10:wrap anchorx="page"/>
          </v:group>
        </w:pict>
      </w:r>
      <w:r w:rsidR="00085539" w:rsidRPr="00267466">
        <w:rPr>
          <w:rFonts w:ascii="Segoe UI" w:eastAsia="Segoe UI" w:hAnsi="Segoe UI" w:cs="Segoe UI"/>
          <w:sz w:val="16"/>
          <w:szCs w:val="16"/>
          <w:lang w:val="ro-RO"/>
        </w:rPr>
        <w:t>Protectie sociala</w:t>
      </w:r>
    </w:p>
    <w:p w14:paraId="183D5867" w14:textId="77777777" w:rsidR="00D45779" w:rsidRPr="00267466" w:rsidRDefault="00D45779">
      <w:pPr>
        <w:spacing w:before="1" w:line="100" w:lineRule="exact"/>
        <w:rPr>
          <w:sz w:val="10"/>
          <w:szCs w:val="10"/>
          <w:lang w:val="ro-RO"/>
        </w:rPr>
      </w:pPr>
    </w:p>
    <w:p w14:paraId="04752F5A" w14:textId="77777777" w:rsidR="00D45779" w:rsidRPr="00267466" w:rsidRDefault="00D45779">
      <w:pPr>
        <w:spacing w:line="200" w:lineRule="exact"/>
        <w:rPr>
          <w:lang w:val="ro-RO"/>
        </w:rPr>
      </w:pPr>
    </w:p>
    <w:p w14:paraId="1EA6518F" w14:textId="77777777" w:rsidR="00D45779" w:rsidRPr="00267466" w:rsidRDefault="00085539">
      <w:pPr>
        <w:tabs>
          <w:tab w:val="left" w:pos="10220"/>
        </w:tabs>
        <w:ind w:left="120"/>
        <w:rPr>
          <w:rFonts w:ascii="Segoe UI" w:eastAsia="Segoe UI" w:hAnsi="Segoe UI" w:cs="Segoe UI"/>
          <w:sz w:val="24"/>
          <w:szCs w:val="24"/>
          <w:lang w:val="ro-RO"/>
        </w:rPr>
      </w:pPr>
      <w:r w:rsidRPr="00267466">
        <w:rPr>
          <w:rFonts w:ascii="Segoe UI" w:eastAsia="Segoe UI" w:hAnsi="Segoe UI" w:cs="Segoe UI"/>
          <w:sz w:val="24"/>
          <w:szCs w:val="24"/>
          <w:u w:val="single" w:color="000000"/>
          <w:lang w:val="ro-RO"/>
        </w:rPr>
        <w:t>Sectiunea</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II</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Obiectul</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 xml:space="preserve">contractului </w:t>
      </w:r>
      <w:r w:rsidRPr="00267466">
        <w:rPr>
          <w:rFonts w:ascii="Segoe UI" w:eastAsia="Segoe UI" w:hAnsi="Segoe UI" w:cs="Segoe UI"/>
          <w:sz w:val="24"/>
          <w:szCs w:val="24"/>
          <w:u w:val="single" w:color="000000"/>
          <w:lang w:val="ro-RO"/>
        </w:rPr>
        <w:tab/>
      </w:r>
    </w:p>
    <w:p w14:paraId="6D93A7D3" w14:textId="77777777" w:rsidR="00D45779" w:rsidRPr="00267466" w:rsidRDefault="00085539">
      <w:pPr>
        <w:spacing w:before="24"/>
        <w:ind w:left="520" w:right="7909"/>
        <w:jc w:val="both"/>
        <w:rPr>
          <w:rFonts w:ascii="Segoe UI" w:eastAsia="Segoe UI" w:hAnsi="Segoe UI" w:cs="Segoe UI"/>
          <w:lang w:val="ro-RO"/>
        </w:rPr>
      </w:pPr>
      <w:r w:rsidRPr="00267466">
        <w:rPr>
          <w:rFonts w:ascii="Segoe UI" w:eastAsia="Segoe UI" w:hAnsi="Segoe UI" w:cs="Segoe UI"/>
          <w:lang w:val="ro-RO"/>
        </w:rPr>
        <w:t>II.1 Obiectul achizitiei</w:t>
      </w:r>
    </w:p>
    <w:p w14:paraId="549A316D" w14:textId="77777777" w:rsidR="00D45779" w:rsidRPr="00267466" w:rsidRDefault="00085539">
      <w:pPr>
        <w:spacing w:before="34"/>
        <w:ind w:left="920"/>
        <w:rPr>
          <w:rFonts w:ascii="Segoe UI" w:eastAsia="Segoe UI" w:hAnsi="Segoe UI" w:cs="Segoe UI"/>
          <w:lang w:val="ro-RO"/>
        </w:rPr>
      </w:pPr>
      <w:r w:rsidRPr="00267466">
        <w:rPr>
          <w:rFonts w:ascii="Segoe UI" w:eastAsia="Segoe UI" w:hAnsi="Segoe UI" w:cs="Segoe UI"/>
          <w:lang w:val="ro-RO"/>
        </w:rPr>
        <w:t>II.1.1 Titlu:</w:t>
      </w:r>
    </w:p>
    <w:p w14:paraId="3A671277" w14:textId="77777777" w:rsidR="00D45779" w:rsidRPr="00267466" w:rsidRDefault="000B270D">
      <w:pPr>
        <w:spacing w:before="17" w:line="270" w:lineRule="auto"/>
        <w:ind w:left="920" w:right="87"/>
        <w:rPr>
          <w:rFonts w:ascii="Segoe UI" w:eastAsia="Segoe UI" w:hAnsi="Segoe UI" w:cs="Segoe UI"/>
          <w:sz w:val="16"/>
          <w:szCs w:val="16"/>
          <w:lang w:val="ro-RO"/>
        </w:rPr>
      </w:pPr>
      <w:r>
        <w:rPr>
          <w:lang w:val="ro-RO"/>
        </w:rPr>
        <w:pict w14:anchorId="5F0507FF">
          <v:group id="_x0000_s1682" style="position:absolute;left:0;text-align:left;margin-left:79.5pt;margin-top:3.15pt;width:466pt;height:9.25pt;z-index:-2332;mso-position-horizontal-relative:page" coordorigin="1590,63" coordsize="9320,185">
            <v:shape id="_x0000_s1684" style="position:absolute;left:1600;top:73;width:9300;height:150" coordorigin="1600,73" coordsize="9300,150" path="m1600,223r9300,l10900,73r-9300,l1600,223xe" fillcolor="#f8f8f8" stroked="f">
              <v:path arrowok="t"/>
            </v:shape>
            <v:shape id="_x0000_s1683" style="position:absolute;left:1600;top:243;width:9300;height:0" coordorigin="1600,243" coordsize="9300,0" path="m1600,243r9300,e" filled="f" strokeweight=".18814mm">
              <v:path arrowok="t"/>
            </v:shape>
            <w10:wrap anchorx="page"/>
          </v:group>
        </w:pict>
      </w:r>
      <w:r>
        <w:rPr>
          <w:lang w:val="ro-RO"/>
        </w:rPr>
        <w:pict w14:anchorId="5F10B1CE">
          <v:group id="_x0000_s1679" style="position:absolute;left:0;text-align:left;margin-left:79.5pt;margin-top:15.15pt;width:191.7pt;height:9.25pt;z-index:-2331;mso-position-horizontal-relative:page" coordorigin="1590,303" coordsize="3834,185">
            <v:shape id="_x0000_s1681" style="position:absolute;left:1600;top:313;width:3814;height:150" coordorigin="1600,313" coordsize="3814,150" path="m1600,463r3814,l5414,313r-3814,l1600,463xe" fillcolor="#f8f8f8" stroked="f">
              <v:path arrowok="t"/>
            </v:shape>
            <v:shape id="_x0000_s1680" style="position:absolute;left:1600;top:483;width:3814;height:0" coordorigin="1600,483" coordsize="3814,0" path="m1600,483r3814,e" filled="f" strokeweight=".18814mm">
              <v:path arrowok="t"/>
            </v:shape>
            <w10:wrap anchorx="page"/>
          </v:group>
        </w:pict>
      </w:r>
      <w:r w:rsidR="00085539" w:rsidRPr="00267466">
        <w:rPr>
          <w:rFonts w:ascii="Segoe UI" w:eastAsia="Segoe UI" w:hAnsi="Segoe UI" w:cs="Segoe UI"/>
          <w:spacing w:val="1"/>
          <w:sz w:val="16"/>
          <w:szCs w:val="16"/>
          <w:lang w:val="ro-RO"/>
        </w:rPr>
        <w:t>Contractar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servici</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social</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rezidentiale</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organizat</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c</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centr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ingrijir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s</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asistenta</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pentr</w:t>
      </w:r>
      <w:r w:rsidR="00085539" w:rsidRPr="00267466">
        <w:rPr>
          <w:rFonts w:ascii="Segoe UI" w:eastAsia="Segoe UI" w:hAnsi="Segoe UI" w:cs="Segoe UI"/>
          <w:sz w:val="16"/>
          <w:szCs w:val="16"/>
          <w:lang w:val="ro-RO"/>
        </w:rPr>
        <w:t>u</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u</w:t>
      </w:r>
      <w:r w:rsidR="00085539" w:rsidRPr="00267466">
        <w:rPr>
          <w:rFonts w:ascii="Segoe UI" w:eastAsia="Segoe UI" w:hAnsi="Segoe UI" w:cs="Segoe UI"/>
          <w:sz w:val="16"/>
          <w:szCs w:val="16"/>
          <w:lang w:val="ro-RO"/>
        </w:rPr>
        <w:t>n</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numa</w:t>
      </w:r>
      <w:r w:rsidR="00085539" w:rsidRPr="00267466">
        <w:rPr>
          <w:rFonts w:ascii="Segoe UI" w:eastAsia="Segoe UI" w:hAnsi="Segoe UI" w:cs="Segoe UI"/>
          <w:sz w:val="16"/>
          <w:szCs w:val="16"/>
          <w:lang w:val="ro-RO"/>
        </w:rPr>
        <w:t>r</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4</w:t>
      </w:r>
      <w:r w:rsidR="00085539" w:rsidRPr="00267466">
        <w:rPr>
          <w:rFonts w:ascii="Segoe UI" w:eastAsia="Segoe UI" w:hAnsi="Segoe UI" w:cs="Segoe UI"/>
          <w:sz w:val="16"/>
          <w:szCs w:val="16"/>
          <w:lang w:val="ro-RO"/>
        </w:rPr>
        <w:t>0</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persoan</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3"/>
          <w:sz w:val="16"/>
          <w:szCs w:val="16"/>
          <w:lang w:val="ro-RO"/>
        </w:rPr>
        <w:t xml:space="preserve"> </w:t>
      </w:r>
      <w:r w:rsidR="00085539" w:rsidRPr="00267466">
        <w:rPr>
          <w:rFonts w:ascii="Segoe UI" w:eastAsia="Segoe UI" w:hAnsi="Segoe UI" w:cs="Segoe UI"/>
          <w:spacing w:val="1"/>
          <w:sz w:val="16"/>
          <w:szCs w:val="16"/>
          <w:lang w:val="ro-RO"/>
        </w:rPr>
        <w:t xml:space="preserve">adulte </w:t>
      </w:r>
      <w:r w:rsidR="00085539" w:rsidRPr="00267466">
        <w:rPr>
          <w:rFonts w:ascii="Segoe UI" w:eastAsia="Segoe UI" w:hAnsi="Segoe UI" w:cs="Segoe UI"/>
          <w:sz w:val="16"/>
          <w:szCs w:val="16"/>
          <w:lang w:val="ro-RO"/>
        </w:rPr>
        <w:t>cu dizabilitati, impartite in 4 loturi a cate 10 beneficiari</w:t>
      </w:r>
    </w:p>
    <w:p w14:paraId="1F3C4057" w14:textId="7148DD29" w:rsidR="00D45779" w:rsidRPr="00267466" w:rsidRDefault="000B270D">
      <w:pPr>
        <w:ind w:left="920"/>
        <w:rPr>
          <w:rFonts w:ascii="Segoe UI" w:eastAsia="Segoe UI" w:hAnsi="Segoe UI" w:cs="Segoe UI"/>
          <w:sz w:val="16"/>
          <w:szCs w:val="16"/>
          <w:lang w:val="ro-RO"/>
        </w:rPr>
      </w:pPr>
      <w:r>
        <w:rPr>
          <w:lang w:val="ro-RO"/>
        </w:rPr>
        <w:pict w14:anchorId="1E820275">
          <v:group id="_x0000_s1676" style="position:absolute;left:0;text-align:left;margin-left:310.75pt;margin-top:2.3pt;width:19.8pt;height:9.25pt;z-index:-2330;mso-position-horizontal-relative:page" coordorigin="6215,46" coordsize="396,185">
            <v:shape id="_x0000_s1678" style="position:absolute;left:6225;top:56;width:376;height:150" coordorigin="6225,56" coordsize="376,150" path="m6225,206r376,l6601,56r-376,l6225,206xe" fillcolor="#f8f8f8" stroked="f">
              <v:path arrowok="t"/>
            </v:shape>
            <v:shape id="_x0000_s1677" style="position:absolute;left:6225;top:226;width:376;height:0" coordorigin="6225,226" coordsize="376,0" path="m6225,226r376,e" filled="f" strokeweight=".18814mm">
              <v:path arrowok="t"/>
            </v:shape>
            <w10:wrap anchorx="page"/>
          </v:group>
        </w:pict>
      </w:r>
      <w:r w:rsidR="00085539" w:rsidRPr="00267466">
        <w:rPr>
          <w:rFonts w:ascii="Segoe UI" w:eastAsia="Segoe UI" w:hAnsi="Segoe UI" w:cs="Segoe UI"/>
          <w:sz w:val="16"/>
          <w:szCs w:val="16"/>
          <w:lang w:val="ro-RO"/>
        </w:rPr>
        <w:t xml:space="preserve">Numar de referinta atribuit dosarului de autoritatea contractanta: </w:t>
      </w:r>
      <w:r w:rsidR="00A83730" w:rsidRPr="00A83730">
        <w:rPr>
          <w:rStyle w:val="Strong"/>
          <w:rFonts w:ascii="Open Sans" w:eastAsiaTheme="majorEastAsia" w:hAnsi="Open Sans" w:cs="Open Sans"/>
          <w:color w:val="333333"/>
          <w:sz w:val="16"/>
          <w:szCs w:val="16"/>
          <w:shd w:val="clear" w:color="auto" w:fill="F5F5F5"/>
        </w:rPr>
        <w:t>9876765_2026_PAAPD1602264</w:t>
      </w:r>
    </w:p>
    <w:p w14:paraId="657D0CAA" w14:textId="77777777" w:rsidR="00D45779" w:rsidRPr="00267466" w:rsidRDefault="00D45779">
      <w:pPr>
        <w:spacing w:before="4" w:line="280" w:lineRule="exact"/>
        <w:rPr>
          <w:sz w:val="28"/>
          <w:szCs w:val="28"/>
          <w:lang w:val="ro-RO"/>
        </w:rPr>
      </w:pPr>
    </w:p>
    <w:p w14:paraId="095BC568"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II.1.2 Cod CPV Principal:</w:t>
      </w:r>
    </w:p>
    <w:p w14:paraId="20B0CC9F" w14:textId="77777777" w:rsidR="00D45779" w:rsidRPr="00267466" w:rsidRDefault="000B270D">
      <w:pPr>
        <w:spacing w:before="17"/>
        <w:ind w:left="920"/>
        <w:rPr>
          <w:rFonts w:ascii="Segoe UI" w:eastAsia="Segoe UI" w:hAnsi="Segoe UI" w:cs="Segoe UI"/>
          <w:sz w:val="16"/>
          <w:szCs w:val="16"/>
          <w:lang w:val="ro-RO"/>
        </w:rPr>
      </w:pPr>
      <w:r>
        <w:rPr>
          <w:lang w:val="ro-RO"/>
        </w:rPr>
        <w:pict w14:anchorId="7CA4F514">
          <v:group id="_x0000_s1673" style="position:absolute;left:0;text-align:left;margin-left:79.5pt;margin-top:3.15pt;width:200.6pt;height:9.25pt;z-index:-2329;mso-position-horizontal-relative:page" coordorigin="1590,63" coordsize="4012,185">
            <v:shape id="_x0000_s1675" style="position:absolute;left:1600;top:73;width:3992;height:150" coordorigin="1600,73" coordsize="3992,150" path="m1600,223r3992,l5592,73r-3992,l1600,223xe" fillcolor="#f8f8f8" stroked="f">
              <v:path arrowok="t"/>
            </v:shape>
            <v:shape id="_x0000_s1674" style="position:absolute;left:1600;top:243;width:3992;height:0" coordorigin="1600,243" coordsize="3992,0" path="m1600,243r3992,e" filled="f" strokeweight=".18814mm">
              <v:path arrowok="t"/>
            </v:shape>
            <w10:wrap anchorx="page"/>
          </v:group>
        </w:pict>
      </w:r>
      <w:r w:rsidR="00085539" w:rsidRPr="00267466">
        <w:rPr>
          <w:rFonts w:ascii="Segoe UI" w:eastAsia="Segoe UI" w:hAnsi="Segoe UI" w:cs="Segoe UI"/>
          <w:sz w:val="16"/>
          <w:szCs w:val="16"/>
          <w:lang w:val="ro-RO"/>
        </w:rPr>
        <w:t>85311000-2 Servicii de asistenta sociala cu cazare (Rev.2)</w:t>
      </w:r>
    </w:p>
    <w:p w14:paraId="39A6BF30" w14:textId="77777777" w:rsidR="00D45779" w:rsidRPr="00267466" w:rsidRDefault="00D45779">
      <w:pPr>
        <w:spacing w:before="4" w:line="280" w:lineRule="exact"/>
        <w:rPr>
          <w:sz w:val="28"/>
          <w:szCs w:val="28"/>
          <w:lang w:val="ro-RO"/>
        </w:rPr>
      </w:pPr>
    </w:p>
    <w:p w14:paraId="4D015C98"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II.1.3 Tip de contract:</w:t>
      </w:r>
    </w:p>
    <w:p w14:paraId="484A09FC" w14:textId="77777777" w:rsidR="00D45779" w:rsidRPr="00267466" w:rsidRDefault="000B270D">
      <w:pPr>
        <w:spacing w:before="17"/>
        <w:ind w:left="920"/>
        <w:rPr>
          <w:rFonts w:ascii="Segoe UI" w:eastAsia="Segoe UI" w:hAnsi="Segoe UI" w:cs="Segoe UI"/>
          <w:sz w:val="16"/>
          <w:szCs w:val="16"/>
          <w:lang w:val="ro-RO"/>
        </w:rPr>
      </w:pPr>
      <w:r>
        <w:rPr>
          <w:lang w:val="ro-RO"/>
        </w:rPr>
        <w:pict w14:anchorId="5F5AF168">
          <v:group id="_x0000_s1670" style="position:absolute;left:0;text-align:left;margin-left:79.5pt;margin-top:3.15pt;width:25.5pt;height:9.25pt;z-index:-2328;mso-position-horizontal-relative:page" coordorigin="1590,63" coordsize="510,185">
            <v:shape id="_x0000_s1672" style="position:absolute;left:1600;top:73;width:490;height:150" coordorigin="1600,73" coordsize="490,150" path="m1600,223r490,l2090,73r-490,l1600,223xe" fillcolor="#f8f8f8" stroked="f">
              <v:path arrowok="t"/>
            </v:shape>
            <v:shape id="_x0000_s1671" style="position:absolute;left:1600;top:243;width:490;height:0" coordorigin="1600,243" coordsize="490,0" path="m1600,243r490,e" filled="f" strokeweight=".18814mm">
              <v:path arrowok="t"/>
            </v:shape>
            <w10:wrap anchorx="page"/>
          </v:group>
        </w:pict>
      </w:r>
      <w:r w:rsidR="00085539" w:rsidRPr="00267466">
        <w:rPr>
          <w:rFonts w:ascii="Segoe UI" w:eastAsia="Segoe UI" w:hAnsi="Segoe UI" w:cs="Segoe UI"/>
          <w:sz w:val="16"/>
          <w:szCs w:val="16"/>
          <w:lang w:val="ro-RO"/>
        </w:rPr>
        <w:t>Servicii</w:t>
      </w:r>
    </w:p>
    <w:p w14:paraId="5B6DEF6C" w14:textId="77777777" w:rsidR="00D45779" w:rsidRPr="00267466" w:rsidRDefault="000B270D">
      <w:pPr>
        <w:spacing w:before="27"/>
        <w:ind w:left="920"/>
        <w:rPr>
          <w:rFonts w:ascii="Segoe UI" w:eastAsia="Segoe UI" w:hAnsi="Segoe UI" w:cs="Segoe UI"/>
          <w:sz w:val="16"/>
          <w:szCs w:val="16"/>
          <w:lang w:val="ro-RO"/>
        </w:rPr>
      </w:pPr>
      <w:r>
        <w:rPr>
          <w:lang w:val="ro-RO"/>
        </w:rPr>
        <w:pict w14:anchorId="3EEC0769">
          <v:group id="_x0000_s1667" style="position:absolute;left:0;text-align:left;margin-left:79.5pt;margin-top:3.65pt;width:182.5pt;height:9.25pt;z-index:-2327;mso-position-horizontal-relative:page" coordorigin="1590,73" coordsize="3650,185">
            <v:shape id="_x0000_s1669" style="position:absolute;left:1600;top:83;width:3630;height:150" coordorigin="1600,83" coordsize="3630,150" path="m1600,233r3630,l5230,83r-3630,l1600,233xe" fillcolor="#f8f8f8" stroked="f">
              <v:path arrowok="t"/>
            </v:shape>
            <v:shape id="_x0000_s1668" style="position:absolute;left:1600;top:253;width:3630;height:0" coordorigin="1600,253" coordsize="3630,0" path="m1600,253r3630,e" filled="f" strokeweight=".18814mm">
              <v:path arrowok="t"/>
            </v:shape>
            <w10:wrap anchorx="page"/>
          </v:group>
        </w:pict>
      </w:r>
      <w:r w:rsidR="00085539" w:rsidRPr="00267466">
        <w:rPr>
          <w:rFonts w:ascii="Segoe UI" w:eastAsia="Segoe UI" w:hAnsi="Segoe UI" w:cs="Segoe UI"/>
          <w:sz w:val="16"/>
          <w:szCs w:val="16"/>
          <w:lang w:val="ro-RO"/>
        </w:rPr>
        <w:t>Servicii de sanatate, servicii sociale si servicii conexe</w:t>
      </w:r>
    </w:p>
    <w:p w14:paraId="2386EB23" w14:textId="77777777" w:rsidR="00D45779" w:rsidRPr="00267466" w:rsidRDefault="00D45779">
      <w:pPr>
        <w:spacing w:before="4" w:line="280" w:lineRule="exact"/>
        <w:rPr>
          <w:sz w:val="28"/>
          <w:szCs w:val="28"/>
          <w:lang w:val="ro-RO"/>
        </w:rPr>
      </w:pPr>
    </w:p>
    <w:p w14:paraId="09F75C95"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II.1.4 Descrierea succinta a contractului sau a achizitiei/achizitiilor</w:t>
      </w:r>
    </w:p>
    <w:p w14:paraId="71A782D0" w14:textId="3EA38367" w:rsidR="00D45779" w:rsidRPr="00267466" w:rsidRDefault="00085539">
      <w:pPr>
        <w:spacing w:before="17" w:line="270" w:lineRule="auto"/>
        <w:ind w:left="920" w:right="85" w:firstLine="738"/>
        <w:rPr>
          <w:rFonts w:ascii="Segoe UI" w:eastAsia="Segoe UI" w:hAnsi="Segoe UI" w:cs="Segoe UI"/>
          <w:sz w:val="16"/>
          <w:szCs w:val="16"/>
          <w:lang w:val="ro-RO"/>
        </w:rPr>
      </w:pP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inchei</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acorduri-cadr</w:t>
      </w:r>
      <w:r w:rsidRPr="00267466">
        <w:rPr>
          <w:rFonts w:ascii="Segoe UI" w:eastAsia="Segoe UI" w:hAnsi="Segoe UI" w:cs="Segoe UI"/>
          <w:sz w:val="16"/>
          <w:szCs w:val="16"/>
          <w:lang w:val="ro-RO"/>
        </w:rPr>
        <w:t>u</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cel</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z w:val="16"/>
          <w:szCs w:val="16"/>
          <w:lang w:val="ro-RO"/>
        </w:rPr>
        <w:t>4</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loturi</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z w:val="16"/>
          <w:szCs w:val="16"/>
          <w:lang w:val="ro-RO"/>
        </w:rPr>
        <w:t>o</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perioad</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maxi</w:t>
      </w:r>
      <w:r w:rsidRPr="00267466">
        <w:rPr>
          <w:rFonts w:ascii="Segoe UI" w:eastAsia="Segoe UI" w:hAnsi="Segoe UI" w:cs="Segoe UI"/>
          <w:sz w:val="16"/>
          <w:szCs w:val="16"/>
          <w:lang w:val="ro-RO"/>
        </w:rPr>
        <w:t>m</w:t>
      </w:r>
      <w:r w:rsidRPr="00267466">
        <w:rPr>
          <w:rFonts w:ascii="Segoe UI" w:eastAsia="Segoe UI" w:hAnsi="Segoe UI" w:cs="Segoe UI"/>
          <w:spacing w:val="12"/>
          <w:sz w:val="16"/>
          <w:szCs w:val="16"/>
          <w:lang w:val="ro-RO"/>
        </w:rPr>
        <w:t xml:space="preserve"> </w:t>
      </w:r>
      <w:r w:rsidR="00A32D33">
        <w:rPr>
          <w:rFonts w:ascii="Segoe UI" w:eastAsia="Segoe UI" w:hAnsi="Segoe UI" w:cs="Segoe UI"/>
          <w:spacing w:val="3"/>
          <w:sz w:val="16"/>
          <w:szCs w:val="16"/>
          <w:lang w:val="ro-RO"/>
        </w:rPr>
        <w:t>6</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luni</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cuprins</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într</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z w:val="16"/>
          <w:szCs w:val="16"/>
          <w:lang w:val="ro-RO"/>
        </w:rPr>
        <w:t>1</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marti</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202</w:t>
      </w:r>
      <w:r w:rsidRPr="00267466">
        <w:rPr>
          <w:rFonts w:ascii="Segoe UI" w:eastAsia="Segoe UI" w:hAnsi="Segoe UI" w:cs="Segoe UI"/>
          <w:sz w:val="16"/>
          <w:szCs w:val="16"/>
          <w:lang w:val="ro-RO"/>
        </w:rPr>
        <w:t>6</w:t>
      </w:r>
      <w:r w:rsidRPr="00267466">
        <w:rPr>
          <w:rFonts w:ascii="Segoe UI" w:eastAsia="Segoe UI" w:hAnsi="Segoe UI" w:cs="Segoe UI"/>
          <w:spacing w:val="12"/>
          <w:sz w:val="16"/>
          <w:szCs w:val="16"/>
          <w:lang w:val="ro-RO"/>
        </w:rPr>
        <w:t xml:space="preserve"> </w:t>
      </w:r>
      <w:r w:rsidR="00A32D33">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00A32D33">
        <w:rPr>
          <w:rFonts w:ascii="Segoe UI" w:eastAsia="Segoe UI" w:hAnsi="Segoe UI" w:cs="Segoe UI"/>
          <w:spacing w:val="3"/>
          <w:sz w:val="16"/>
          <w:szCs w:val="16"/>
          <w:lang w:val="ro-RO"/>
        </w:rPr>
        <w:t>31.08.2026</w:t>
      </w:r>
      <w:r w:rsidRPr="00267466">
        <w:rPr>
          <w:rFonts w:ascii="Segoe UI" w:eastAsia="Segoe UI" w:hAnsi="Segoe UI" w:cs="Segoe UI"/>
          <w:sz w:val="16"/>
          <w:szCs w:val="16"/>
          <w:lang w:val="ro-RO"/>
        </w:rPr>
        <w:t>:</w:t>
      </w:r>
    </w:p>
    <w:p w14:paraId="425258BA" w14:textId="77777777" w:rsidR="00D45779" w:rsidRPr="00267466" w:rsidRDefault="00085539">
      <w:pPr>
        <w:spacing w:line="270" w:lineRule="auto"/>
        <w:ind w:left="920" w:right="87"/>
        <w:rPr>
          <w:rFonts w:ascii="Segoe UI" w:eastAsia="Segoe UI" w:hAnsi="Segoe UI" w:cs="Segoe UI"/>
          <w:sz w:val="16"/>
          <w:szCs w:val="16"/>
          <w:lang w:val="ro-RO"/>
        </w:rPr>
      </w:pPr>
      <w:r w:rsidRPr="00267466">
        <w:rPr>
          <w:rFonts w:ascii="Segoe UI" w:eastAsia="Segoe UI" w:hAnsi="Segoe UI" w:cs="Segoe UI"/>
          <w:spacing w:val="1"/>
          <w:sz w:val="16"/>
          <w:szCs w:val="16"/>
          <w:lang w:val="ro-RO"/>
        </w:rPr>
        <w:t>Lo</w:t>
      </w:r>
      <w:r w:rsidRPr="00267466">
        <w:rPr>
          <w:rFonts w:ascii="Segoe UI" w:eastAsia="Segoe UI" w:hAnsi="Segoe UI" w:cs="Segoe UI"/>
          <w:sz w:val="16"/>
          <w:szCs w:val="16"/>
          <w:lang w:val="ro-RO"/>
        </w:rPr>
        <w:t>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z w:val="16"/>
          <w:szCs w:val="16"/>
          <w:lang w:val="ro-RO"/>
        </w:rPr>
        <w:t>1</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Contractar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rezidentiale</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organizat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centr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ingrijir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asistenta</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numa</w:t>
      </w:r>
      <w:r w:rsidRPr="00267466">
        <w:rPr>
          <w:rFonts w:ascii="Segoe UI" w:eastAsia="Segoe UI" w:hAnsi="Segoe UI" w:cs="Segoe UI"/>
          <w:sz w:val="16"/>
          <w:szCs w:val="16"/>
          <w:lang w:val="ro-RO"/>
        </w:rPr>
        <w:t>r</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1</w:t>
      </w:r>
      <w:r w:rsidRPr="00267466">
        <w:rPr>
          <w:rFonts w:ascii="Segoe UI" w:eastAsia="Segoe UI" w:hAnsi="Segoe UI" w:cs="Segoe UI"/>
          <w:sz w:val="16"/>
          <w:szCs w:val="16"/>
          <w:lang w:val="ro-RO"/>
        </w:rPr>
        <w:t>0</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 xml:space="preserve">persoane </w:t>
      </w:r>
      <w:r w:rsidRPr="00267466">
        <w:rPr>
          <w:rFonts w:ascii="Segoe UI" w:eastAsia="Segoe UI" w:hAnsi="Segoe UI" w:cs="Segoe UI"/>
          <w:sz w:val="16"/>
          <w:szCs w:val="16"/>
          <w:lang w:val="ro-RO"/>
        </w:rPr>
        <w:t>adulte cu dizabilitati 1</w:t>
      </w:r>
    </w:p>
    <w:p w14:paraId="6C22B873" w14:textId="77777777" w:rsidR="00D45779" w:rsidRPr="00267466" w:rsidRDefault="00085539">
      <w:pPr>
        <w:spacing w:line="270" w:lineRule="auto"/>
        <w:ind w:left="920" w:right="87"/>
        <w:rPr>
          <w:rFonts w:ascii="Segoe UI" w:eastAsia="Segoe UI" w:hAnsi="Segoe UI" w:cs="Segoe UI"/>
          <w:sz w:val="16"/>
          <w:szCs w:val="16"/>
          <w:lang w:val="ro-RO"/>
        </w:rPr>
      </w:pPr>
      <w:r w:rsidRPr="00267466">
        <w:rPr>
          <w:rFonts w:ascii="Segoe UI" w:eastAsia="Segoe UI" w:hAnsi="Segoe UI" w:cs="Segoe UI"/>
          <w:spacing w:val="1"/>
          <w:sz w:val="16"/>
          <w:szCs w:val="16"/>
          <w:lang w:val="ro-RO"/>
        </w:rPr>
        <w:t>Lo</w:t>
      </w:r>
      <w:r w:rsidRPr="00267466">
        <w:rPr>
          <w:rFonts w:ascii="Segoe UI" w:eastAsia="Segoe UI" w:hAnsi="Segoe UI" w:cs="Segoe UI"/>
          <w:sz w:val="16"/>
          <w:szCs w:val="16"/>
          <w:lang w:val="ro-RO"/>
        </w:rPr>
        <w:t>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z w:val="16"/>
          <w:szCs w:val="16"/>
          <w:lang w:val="ro-RO"/>
        </w:rPr>
        <w:t>2</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Contractar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rezidentiale</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organizat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centr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ingrijir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asistenta</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numa</w:t>
      </w:r>
      <w:r w:rsidRPr="00267466">
        <w:rPr>
          <w:rFonts w:ascii="Segoe UI" w:eastAsia="Segoe UI" w:hAnsi="Segoe UI" w:cs="Segoe UI"/>
          <w:sz w:val="16"/>
          <w:szCs w:val="16"/>
          <w:lang w:val="ro-RO"/>
        </w:rPr>
        <w:t>r</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1</w:t>
      </w:r>
      <w:r w:rsidRPr="00267466">
        <w:rPr>
          <w:rFonts w:ascii="Segoe UI" w:eastAsia="Segoe UI" w:hAnsi="Segoe UI" w:cs="Segoe UI"/>
          <w:sz w:val="16"/>
          <w:szCs w:val="16"/>
          <w:lang w:val="ro-RO"/>
        </w:rPr>
        <w:t>0</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 xml:space="preserve">persoane </w:t>
      </w:r>
      <w:r w:rsidRPr="00267466">
        <w:rPr>
          <w:rFonts w:ascii="Segoe UI" w:eastAsia="Segoe UI" w:hAnsi="Segoe UI" w:cs="Segoe UI"/>
          <w:sz w:val="16"/>
          <w:szCs w:val="16"/>
          <w:lang w:val="ro-RO"/>
        </w:rPr>
        <w:t>adulte cu dizabilitati 2</w:t>
      </w:r>
    </w:p>
    <w:p w14:paraId="0B0B0EAA" w14:textId="77777777" w:rsidR="00D45779" w:rsidRPr="00267466" w:rsidRDefault="00085539">
      <w:pPr>
        <w:spacing w:line="270" w:lineRule="auto"/>
        <w:ind w:left="920" w:right="87"/>
        <w:rPr>
          <w:rFonts w:ascii="Segoe UI" w:eastAsia="Segoe UI" w:hAnsi="Segoe UI" w:cs="Segoe UI"/>
          <w:sz w:val="16"/>
          <w:szCs w:val="16"/>
          <w:lang w:val="ro-RO"/>
        </w:rPr>
        <w:sectPr w:rsidR="00D45779" w:rsidRPr="00267466">
          <w:footerReference w:type="default" r:id="rId12"/>
          <w:pgSz w:w="11900" w:h="16840"/>
          <w:pgMar w:top="900" w:right="880" w:bottom="280" w:left="680" w:header="640" w:footer="595" w:gutter="0"/>
          <w:pgNumType w:start="1"/>
          <w:cols w:space="708"/>
        </w:sectPr>
      </w:pPr>
      <w:r w:rsidRPr="00267466">
        <w:rPr>
          <w:rFonts w:ascii="Segoe UI" w:eastAsia="Segoe UI" w:hAnsi="Segoe UI" w:cs="Segoe UI"/>
          <w:spacing w:val="1"/>
          <w:sz w:val="16"/>
          <w:szCs w:val="16"/>
          <w:lang w:val="ro-RO"/>
        </w:rPr>
        <w:t>Lo</w:t>
      </w:r>
      <w:r w:rsidRPr="00267466">
        <w:rPr>
          <w:rFonts w:ascii="Segoe UI" w:eastAsia="Segoe UI" w:hAnsi="Segoe UI" w:cs="Segoe UI"/>
          <w:sz w:val="16"/>
          <w:szCs w:val="16"/>
          <w:lang w:val="ro-RO"/>
        </w:rPr>
        <w:t>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z w:val="16"/>
          <w:szCs w:val="16"/>
          <w:lang w:val="ro-RO"/>
        </w:rPr>
        <w:t>3</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Contractar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rezidentiale</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organizat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centr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ingrijir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asistenta</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numa</w:t>
      </w:r>
      <w:r w:rsidRPr="00267466">
        <w:rPr>
          <w:rFonts w:ascii="Segoe UI" w:eastAsia="Segoe UI" w:hAnsi="Segoe UI" w:cs="Segoe UI"/>
          <w:sz w:val="16"/>
          <w:szCs w:val="16"/>
          <w:lang w:val="ro-RO"/>
        </w:rPr>
        <w:t>r</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1</w:t>
      </w:r>
      <w:r w:rsidRPr="00267466">
        <w:rPr>
          <w:rFonts w:ascii="Segoe UI" w:eastAsia="Segoe UI" w:hAnsi="Segoe UI" w:cs="Segoe UI"/>
          <w:sz w:val="16"/>
          <w:szCs w:val="16"/>
          <w:lang w:val="ro-RO"/>
        </w:rPr>
        <w:t>0</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 xml:space="preserve">persoane </w:t>
      </w:r>
      <w:r w:rsidRPr="00267466">
        <w:rPr>
          <w:rFonts w:ascii="Segoe UI" w:eastAsia="Segoe UI" w:hAnsi="Segoe UI" w:cs="Segoe UI"/>
          <w:sz w:val="16"/>
          <w:szCs w:val="16"/>
          <w:lang w:val="ro-RO"/>
        </w:rPr>
        <w:t>adulte cu dizabilitati 3</w:t>
      </w:r>
    </w:p>
    <w:p w14:paraId="423E3F0A" w14:textId="77777777" w:rsidR="00D45779" w:rsidRPr="00267466" w:rsidRDefault="00D45779">
      <w:pPr>
        <w:spacing w:before="7" w:line="140" w:lineRule="exact"/>
        <w:rPr>
          <w:sz w:val="15"/>
          <w:szCs w:val="15"/>
          <w:lang w:val="ro-RO"/>
        </w:rPr>
      </w:pPr>
    </w:p>
    <w:p w14:paraId="69052DB5" w14:textId="77777777" w:rsidR="00D45779" w:rsidRPr="00267466" w:rsidRDefault="00085539">
      <w:pPr>
        <w:spacing w:line="270" w:lineRule="auto"/>
        <w:ind w:left="920" w:right="87"/>
        <w:rPr>
          <w:rFonts w:ascii="Segoe UI" w:eastAsia="Segoe UI" w:hAnsi="Segoe UI" w:cs="Segoe UI"/>
          <w:sz w:val="16"/>
          <w:szCs w:val="16"/>
          <w:lang w:val="ro-RO"/>
        </w:rPr>
      </w:pPr>
      <w:r w:rsidRPr="00267466">
        <w:rPr>
          <w:rFonts w:ascii="Segoe UI" w:eastAsia="Segoe UI" w:hAnsi="Segoe UI" w:cs="Segoe UI"/>
          <w:spacing w:val="1"/>
          <w:sz w:val="16"/>
          <w:szCs w:val="16"/>
          <w:lang w:val="ro-RO"/>
        </w:rPr>
        <w:t>Lo</w:t>
      </w:r>
      <w:r w:rsidRPr="00267466">
        <w:rPr>
          <w:rFonts w:ascii="Segoe UI" w:eastAsia="Segoe UI" w:hAnsi="Segoe UI" w:cs="Segoe UI"/>
          <w:sz w:val="16"/>
          <w:szCs w:val="16"/>
          <w:lang w:val="ro-RO"/>
        </w:rPr>
        <w:t>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z w:val="16"/>
          <w:szCs w:val="16"/>
          <w:lang w:val="ro-RO"/>
        </w:rPr>
        <w:t>4</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Contractar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rezidentiale</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organizat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centr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ingrijir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asistenta</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numa</w:t>
      </w:r>
      <w:r w:rsidRPr="00267466">
        <w:rPr>
          <w:rFonts w:ascii="Segoe UI" w:eastAsia="Segoe UI" w:hAnsi="Segoe UI" w:cs="Segoe UI"/>
          <w:sz w:val="16"/>
          <w:szCs w:val="16"/>
          <w:lang w:val="ro-RO"/>
        </w:rPr>
        <w:t>r</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1</w:t>
      </w:r>
      <w:r w:rsidRPr="00267466">
        <w:rPr>
          <w:rFonts w:ascii="Segoe UI" w:eastAsia="Segoe UI" w:hAnsi="Segoe UI" w:cs="Segoe UI"/>
          <w:sz w:val="16"/>
          <w:szCs w:val="16"/>
          <w:lang w:val="ro-RO"/>
        </w:rPr>
        <w:t>0</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 xml:space="preserve">persoane </w:t>
      </w:r>
      <w:r w:rsidRPr="00267466">
        <w:rPr>
          <w:rFonts w:ascii="Segoe UI" w:eastAsia="Segoe UI" w:hAnsi="Segoe UI" w:cs="Segoe UI"/>
          <w:sz w:val="16"/>
          <w:szCs w:val="16"/>
          <w:lang w:val="ro-RO"/>
        </w:rPr>
        <w:t>adulte cu dizabilitati 4</w:t>
      </w:r>
    </w:p>
    <w:p w14:paraId="06B7791C" w14:textId="77777777" w:rsidR="00D45779" w:rsidRPr="00267466" w:rsidRDefault="00D45779">
      <w:pPr>
        <w:spacing w:before="20" w:line="220" w:lineRule="exact"/>
        <w:rPr>
          <w:sz w:val="22"/>
          <w:szCs w:val="22"/>
          <w:lang w:val="ro-RO"/>
        </w:rPr>
      </w:pPr>
    </w:p>
    <w:p w14:paraId="47ADE06B" w14:textId="77777777" w:rsidR="00D45779" w:rsidRPr="00267466" w:rsidRDefault="00085539">
      <w:pPr>
        <w:spacing w:line="270" w:lineRule="auto"/>
        <w:ind w:left="920" w:right="87"/>
        <w:rPr>
          <w:rFonts w:ascii="Segoe UI" w:eastAsia="Segoe UI" w:hAnsi="Segoe UI" w:cs="Segoe UI"/>
          <w:sz w:val="16"/>
          <w:szCs w:val="16"/>
          <w:lang w:val="ro-RO"/>
        </w:rPr>
      </w:pPr>
      <w:r w:rsidRPr="00267466">
        <w:rPr>
          <w:rFonts w:ascii="Segoe UI" w:eastAsia="Segoe UI" w:hAnsi="Segoe UI" w:cs="Segoe UI"/>
          <w:spacing w:val="1"/>
          <w:sz w:val="16"/>
          <w:szCs w:val="16"/>
          <w:lang w:val="ro-RO"/>
        </w:rPr>
        <w:t>Valoril</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minim</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maxim</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estimat</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acordul-cadr</w:t>
      </w:r>
      <w:r w:rsidRPr="00267466">
        <w:rPr>
          <w:rFonts w:ascii="Segoe UI" w:eastAsia="Segoe UI" w:hAnsi="Segoe UI" w:cs="Segoe UI"/>
          <w:sz w:val="16"/>
          <w:szCs w:val="16"/>
          <w:lang w:val="ro-RO"/>
        </w:rPr>
        <w:t>u</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contractel</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subsecvent</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fiecar</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lo</w:t>
      </w:r>
      <w:r w:rsidRPr="00267466">
        <w:rPr>
          <w:rFonts w:ascii="Segoe UI" w:eastAsia="Segoe UI" w:hAnsi="Segoe UI" w:cs="Segoe UI"/>
          <w:sz w:val="16"/>
          <w:szCs w:val="16"/>
          <w:lang w:val="ro-RO"/>
        </w:rPr>
        <w:t>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regases</w:t>
      </w:r>
      <w:r w:rsidRPr="00267466">
        <w:rPr>
          <w:rFonts w:ascii="Segoe UI" w:eastAsia="Segoe UI" w:hAnsi="Segoe UI" w:cs="Segoe UI"/>
          <w:sz w:val="16"/>
          <w:szCs w:val="16"/>
          <w:lang w:val="ro-RO"/>
        </w:rPr>
        <w:t>c</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Anex</w:t>
      </w:r>
      <w:r w:rsidRPr="00267466">
        <w:rPr>
          <w:rFonts w:ascii="Segoe UI" w:eastAsia="Segoe UI" w:hAnsi="Segoe UI" w:cs="Segoe UI"/>
          <w:sz w:val="16"/>
          <w:szCs w:val="16"/>
          <w:lang w:val="ro-RO"/>
        </w:rPr>
        <w:t xml:space="preserve">a </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 xml:space="preserve">Caietul </w:t>
      </w:r>
      <w:r w:rsidRPr="00267466">
        <w:rPr>
          <w:rFonts w:ascii="Segoe UI" w:eastAsia="Segoe UI" w:hAnsi="Segoe UI" w:cs="Segoe UI"/>
          <w:sz w:val="16"/>
          <w:szCs w:val="16"/>
          <w:lang w:val="ro-RO"/>
        </w:rPr>
        <w:t>de sarcini si in loturi.</w:t>
      </w:r>
    </w:p>
    <w:p w14:paraId="74873A04" w14:textId="77777777" w:rsidR="00D45779" w:rsidRPr="00267466" w:rsidRDefault="00D45779">
      <w:pPr>
        <w:spacing w:before="20" w:line="220" w:lineRule="exact"/>
        <w:rPr>
          <w:sz w:val="22"/>
          <w:szCs w:val="22"/>
          <w:lang w:val="ro-RO"/>
        </w:rPr>
      </w:pPr>
    </w:p>
    <w:p w14:paraId="02C9A0CB" w14:textId="77777777" w:rsidR="00D45779" w:rsidRPr="00267466" w:rsidRDefault="00085539">
      <w:pPr>
        <w:spacing w:line="270" w:lineRule="auto"/>
        <w:ind w:left="920" w:right="85"/>
        <w:jc w:val="both"/>
        <w:rPr>
          <w:rFonts w:ascii="Segoe UI" w:eastAsia="Segoe UI" w:hAnsi="Segoe UI" w:cs="Segoe UI"/>
          <w:sz w:val="16"/>
          <w:szCs w:val="16"/>
          <w:lang w:val="ro-RO"/>
        </w:rPr>
      </w:pPr>
      <w:r w:rsidRPr="00267466">
        <w:rPr>
          <w:rFonts w:ascii="Segoe UI" w:eastAsia="Segoe UI" w:hAnsi="Segoe UI" w:cs="Segoe UI"/>
          <w:sz w:val="16"/>
          <w:szCs w:val="16"/>
          <w:lang w:val="ro-RO"/>
        </w:rPr>
        <w:t xml:space="preserve">Serviciile vor fi acordate pe teritoriul României, de un furnizor acreditat in conditiile legii nr. 197/2012, în locații licențiate organizate </w:t>
      </w:r>
      <w:r w:rsidRPr="00267466">
        <w:rPr>
          <w:rFonts w:ascii="Segoe UI" w:eastAsia="Segoe UI" w:hAnsi="Segoe UI" w:cs="Segoe UI"/>
          <w:spacing w:val="3"/>
          <w:sz w:val="16"/>
          <w:szCs w:val="16"/>
          <w:lang w:val="ro-RO"/>
        </w:rPr>
        <w:t>c</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ş</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centr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îngrijir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ş</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asistenţă</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conformitat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3"/>
          <w:sz w:val="16"/>
          <w:szCs w:val="16"/>
          <w:lang w:val="ro-RO"/>
        </w:rPr>
        <w:t>prevederil</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Ordinulu</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MMJ</w:t>
      </w:r>
      <w:r w:rsidRPr="00267466">
        <w:rPr>
          <w:rFonts w:ascii="Segoe UI" w:eastAsia="Segoe UI" w:hAnsi="Segoe UI" w:cs="Segoe UI"/>
          <w:sz w:val="16"/>
          <w:szCs w:val="16"/>
          <w:lang w:val="ro-RO"/>
        </w:rPr>
        <w:t xml:space="preserve">S </w:t>
      </w:r>
      <w:r w:rsidRPr="00267466">
        <w:rPr>
          <w:rFonts w:ascii="Segoe UI" w:eastAsia="Segoe UI" w:hAnsi="Segoe UI" w:cs="Segoe UI"/>
          <w:spacing w:val="3"/>
          <w:sz w:val="16"/>
          <w:szCs w:val="16"/>
          <w:lang w:val="ro-RO"/>
        </w:rPr>
        <w:t>nr</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82/201</w:t>
      </w:r>
      <w:r w:rsidRPr="00267466">
        <w:rPr>
          <w:rFonts w:ascii="Segoe UI" w:eastAsia="Segoe UI" w:hAnsi="Segoe UI" w:cs="Segoe UI"/>
          <w:sz w:val="16"/>
          <w:szCs w:val="16"/>
          <w:lang w:val="ro-RO"/>
        </w:rPr>
        <w:t xml:space="preserve">9 </w:t>
      </w:r>
      <w:r w:rsidRPr="00267466">
        <w:rPr>
          <w:rFonts w:ascii="Segoe UI" w:eastAsia="Segoe UI" w:hAnsi="Segoe UI" w:cs="Segoe UI"/>
          <w:spacing w:val="3"/>
          <w:sz w:val="16"/>
          <w:szCs w:val="16"/>
          <w:lang w:val="ro-RO"/>
        </w:rPr>
        <w:t>privin</w:t>
      </w:r>
      <w:r w:rsidRPr="00267466">
        <w:rPr>
          <w:rFonts w:ascii="Segoe UI" w:eastAsia="Segoe UI" w:hAnsi="Segoe UI" w:cs="Segoe UI"/>
          <w:sz w:val="16"/>
          <w:szCs w:val="16"/>
          <w:lang w:val="ro-RO"/>
        </w:rPr>
        <w:t xml:space="preserve">d </w:t>
      </w:r>
      <w:r w:rsidRPr="00267466">
        <w:rPr>
          <w:rFonts w:ascii="Segoe UI" w:eastAsia="Segoe UI" w:hAnsi="Segoe UI" w:cs="Segoe UI"/>
          <w:spacing w:val="3"/>
          <w:sz w:val="16"/>
          <w:szCs w:val="16"/>
          <w:lang w:val="ro-RO"/>
        </w:rPr>
        <w:t>aprobare</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 xml:space="preserve">standardelor </w:t>
      </w:r>
      <w:r w:rsidRPr="00267466">
        <w:rPr>
          <w:rFonts w:ascii="Segoe UI" w:eastAsia="Segoe UI" w:hAnsi="Segoe UI" w:cs="Segoe UI"/>
          <w:sz w:val="16"/>
          <w:szCs w:val="16"/>
          <w:lang w:val="ro-RO"/>
        </w:rPr>
        <w:t>specifice minime de calitate obligatorii pentru serviciile sociale destinate persoanelor adulte cu dizabilităţi.</w:t>
      </w:r>
    </w:p>
    <w:p w14:paraId="0C2A509C" w14:textId="77777777" w:rsidR="00D45779" w:rsidRPr="00267466" w:rsidRDefault="00085539">
      <w:pPr>
        <w:ind w:left="920" w:right="86"/>
        <w:jc w:val="both"/>
        <w:rPr>
          <w:rFonts w:ascii="Segoe UI" w:eastAsia="Segoe UI" w:hAnsi="Segoe UI" w:cs="Segoe UI"/>
          <w:sz w:val="16"/>
          <w:szCs w:val="16"/>
          <w:lang w:val="ro-RO"/>
        </w:rPr>
      </w:pPr>
      <w:r w:rsidRPr="00267466">
        <w:rPr>
          <w:rFonts w:ascii="Segoe UI" w:eastAsia="Segoe UI" w:hAnsi="Segoe UI" w:cs="Segoe UI"/>
          <w:spacing w:val="2"/>
          <w:sz w:val="16"/>
          <w:szCs w:val="16"/>
          <w:lang w:val="ro-RO"/>
        </w:rPr>
        <w:t>Beneficiari</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căror</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ofer</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servici</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f</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admiș</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centr</w:t>
      </w:r>
      <w:r w:rsidRPr="00267466">
        <w:rPr>
          <w:rFonts w:ascii="Segoe UI" w:eastAsia="Segoe UI" w:hAnsi="Segoe UI" w:cs="Segoe UI"/>
          <w:sz w:val="16"/>
          <w:szCs w:val="16"/>
          <w:lang w:val="ro-RO"/>
        </w:rPr>
        <w:t>u</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rezidenția</w:t>
      </w:r>
      <w:r w:rsidRPr="00267466">
        <w:rPr>
          <w:rFonts w:ascii="Segoe UI" w:eastAsia="Segoe UI" w:hAnsi="Segoe UI" w:cs="Segoe UI"/>
          <w:sz w:val="16"/>
          <w:szCs w:val="16"/>
          <w:lang w:val="ro-RO"/>
        </w:rPr>
        <w:t>l</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baz</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une</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Hotărâr</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emis</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cătr</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Comisi</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de</w:t>
      </w:r>
    </w:p>
    <w:p w14:paraId="4E632161" w14:textId="77777777" w:rsidR="00D45779" w:rsidRPr="00267466" w:rsidRDefault="00085539">
      <w:pPr>
        <w:spacing w:before="27"/>
        <w:ind w:left="920" w:right="6345"/>
        <w:jc w:val="both"/>
        <w:rPr>
          <w:rFonts w:ascii="Segoe UI" w:eastAsia="Segoe UI" w:hAnsi="Segoe UI" w:cs="Segoe UI"/>
          <w:sz w:val="16"/>
          <w:szCs w:val="16"/>
          <w:lang w:val="ro-RO"/>
        </w:rPr>
      </w:pPr>
      <w:r w:rsidRPr="00267466">
        <w:rPr>
          <w:rFonts w:ascii="Segoe UI" w:eastAsia="Segoe UI" w:hAnsi="Segoe UI" w:cs="Segoe UI"/>
          <w:sz w:val="16"/>
          <w:szCs w:val="16"/>
          <w:lang w:val="ro-RO"/>
        </w:rPr>
        <w:t>Evaluare a Persoanelor Adulte cu Handicap.</w:t>
      </w:r>
    </w:p>
    <w:p w14:paraId="4C045341" w14:textId="77777777" w:rsidR="00D45779" w:rsidRPr="00267466" w:rsidRDefault="00085539">
      <w:pPr>
        <w:spacing w:before="27" w:line="270" w:lineRule="auto"/>
        <w:ind w:left="920" w:right="87"/>
        <w:rPr>
          <w:rFonts w:ascii="Segoe UI" w:eastAsia="Segoe UI" w:hAnsi="Segoe UI" w:cs="Segoe UI"/>
          <w:sz w:val="16"/>
          <w:szCs w:val="16"/>
          <w:lang w:val="ro-RO"/>
        </w:rPr>
      </w:pPr>
      <w:r w:rsidRPr="00267466">
        <w:rPr>
          <w:rFonts w:ascii="Segoe UI" w:eastAsia="Segoe UI" w:hAnsi="Segoe UI" w:cs="Segoe UI"/>
          <w:spacing w:val="1"/>
          <w:sz w:val="16"/>
          <w:szCs w:val="16"/>
          <w:lang w:val="ro-RO"/>
        </w:rPr>
        <w:t>Toat</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aspectel</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tehnic</w:t>
      </w:r>
      <w:r w:rsidRPr="00267466">
        <w:rPr>
          <w:rFonts w:ascii="Segoe UI" w:eastAsia="Segoe UI" w:hAnsi="Segoe UI" w:cs="Segoe UI"/>
          <w:sz w:val="16"/>
          <w:szCs w:val="16"/>
          <w:lang w:val="ro-RO"/>
        </w:rPr>
        <w:t xml:space="preserve">e </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privir</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serviciil</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solicitat</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continutu</w:t>
      </w:r>
      <w:r w:rsidRPr="00267466">
        <w:rPr>
          <w:rFonts w:ascii="Segoe UI" w:eastAsia="Segoe UI" w:hAnsi="Segoe UI" w:cs="Segoe UI"/>
          <w:sz w:val="16"/>
          <w:szCs w:val="16"/>
          <w:lang w:val="ro-RO"/>
        </w:rPr>
        <w:t>l</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ofertelo</w:t>
      </w:r>
      <w:r w:rsidRPr="00267466">
        <w:rPr>
          <w:rFonts w:ascii="Segoe UI" w:eastAsia="Segoe UI" w:hAnsi="Segoe UI" w:cs="Segoe UI"/>
          <w:sz w:val="16"/>
          <w:szCs w:val="16"/>
          <w:lang w:val="ro-RO"/>
        </w:rPr>
        <w:t>r</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f</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depus</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ofertant</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regases</w:t>
      </w:r>
      <w:r w:rsidRPr="00267466">
        <w:rPr>
          <w:rFonts w:ascii="Segoe UI" w:eastAsia="Segoe UI" w:hAnsi="Segoe UI" w:cs="Segoe UI"/>
          <w:sz w:val="16"/>
          <w:szCs w:val="16"/>
          <w:lang w:val="ro-RO"/>
        </w:rPr>
        <w:t>c</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 xml:space="preserve">caietul </w:t>
      </w:r>
      <w:r w:rsidRPr="00267466">
        <w:rPr>
          <w:rFonts w:ascii="Segoe UI" w:eastAsia="Segoe UI" w:hAnsi="Segoe UI" w:cs="Segoe UI"/>
          <w:sz w:val="16"/>
          <w:szCs w:val="16"/>
          <w:lang w:val="ro-RO"/>
        </w:rPr>
        <w:t>de sarcini.</w:t>
      </w:r>
    </w:p>
    <w:p w14:paraId="5CFACB0A" w14:textId="77777777" w:rsidR="00D45779" w:rsidRPr="00267466" w:rsidRDefault="00D45779">
      <w:pPr>
        <w:spacing w:line="200" w:lineRule="exact"/>
        <w:rPr>
          <w:lang w:val="ro-RO"/>
        </w:rPr>
      </w:pPr>
    </w:p>
    <w:p w14:paraId="1F8E35EF" w14:textId="77777777" w:rsidR="00D45779" w:rsidRPr="00267466" w:rsidRDefault="00085539">
      <w:pPr>
        <w:spacing w:line="270" w:lineRule="auto"/>
        <w:ind w:left="920" w:right="87"/>
        <w:rPr>
          <w:rFonts w:ascii="Segoe UI" w:eastAsia="Segoe UI" w:hAnsi="Segoe UI" w:cs="Segoe UI"/>
          <w:sz w:val="16"/>
          <w:szCs w:val="16"/>
          <w:lang w:val="ro-RO"/>
        </w:rPr>
      </w:pPr>
      <w:r w:rsidRPr="00267466">
        <w:rPr>
          <w:rFonts w:ascii="Segoe UI" w:eastAsia="Segoe UI" w:hAnsi="Segoe UI" w:cs="Segoe UI"/>
          <w:spacing w:val="1"/>
          <w:sz w:val="16"/>
          <w:szCs w:val="16"/>
          <w:lang w:val="ro-RO"/>
        </w:rPr>
        <w:t>Numaru</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maxi</w:t>
      </w:r>
      <w:r w:rsidRPr="00267466">
        <w:rPr>
          <w:rFonts w:ascii="Segoe UI" w:eastAsia="Segoe UI" w:hAnsi="Segoe UI" w:cs="Segoe UI"/>
          <w:sz w:val="16"/>
          <w:szCs w:val="16"/>
          <w:lang w:val="ro-RO"/>
        </w:rPr>
        <w:t>m</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lotur</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po</w:t>
      </w:r>
      <w:r w:rsidRPr="00267466">
        <w:rPr>
          <w:rFonts w:ascii="Segoe UI" w:eastAsia="Segoe UI" w:hAnsi="Segoe UI" w:cs="Segoe UI"/>
          <w:sz w:val="16"/>
          <w:szCs w:val="16"/>
          <w:lang w:val="ro-RO"/>
        </w:rPr>
        <w:t>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depun</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ofert</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unu</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singu</w:t>
      </w:r>
      <w:r w:rsidRPr="00267466">
        <w:rPr>
          <w:rFonts w:ascii="Segoe UI" w:eastAsia="Segoe UI" w:hAnsi="Segoe UI" w:cs="Segoe UI"/>
          <w:sz w:val="16"/>
          <w:szCs w:val="16"/>
          <w:lang w:val="ro-RO"/>
        </w:rPr>
        <w:t>r</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ofertan</w:t>
      </w:r>
      <w:r w:rsidRPr="00267466">
        <w:rPr>
          <w:rFonts w:ascii="Segoe UI" w:eastAsia="Segoe UI" w:hAnsi="Segoe UI" w:cs="Segoe UI"/>
          <w:sz w:val="16"/>
          <w:szCs w:val="16"/>
          <w:lang w:val="ro-RO"/>
        </w:rPr>
        <w:t>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est</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4</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Numaru</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maxi</w:t>
      </w:r>
      <w:r w:rsidRPr="00267466">
        <w:rPr>
          <w:rFonts w:ascii="Segoe UI" w:eastAsia="Segoe UI" w:hAnsi="Segoe UI" w:cs="Segoe UI"/>
          <w:sz w:val="16"/>
          <w:szCs w:val="16"/>
          <w:lang w:val="ro-RO"/>
        </w:rPr>
        <w:t>m</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lotur</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 xml:space="preserve">un </w:t>
      </w:r>
      <w:r w:rsidRPr="00267466">
        <w:rPr>
          <w:rFonts w:ascii="Segoe UI" w:eastAsia="Segoe UI" w:hAnsi="Segoe UI" w:cs="Segoe UI"/>
          <w:sz w:val="16"/>
          <w:szCs w:val="16"/>
          <w:lang w:val="ro-RO"/>
        </w:rPr>
        <w:t>ofertant poate depune oferte este de 4.</w:t>
      </w:r>
    </w:p>
    <w:p w14:paraId="2DB7CD65" w14:textId="77777777" w:rsidR="00D45779" w:rsidRPr="00267466" w:rsidRDefault="00D45779">
      <w:pPr>
        <w:spacing w:before="17" w:line="240" w:lineRule="exact"/>
        <w:rPr>
          <w:sz w:val="24"/>
          <w:szCs w:val="24"/>
          <w:lang w:val="ro-RO"/>
        </w:rPr>
      </w:pPr>
    </w:p>
    <w:p w14:paraId="7F4F5EAC" w14:textId="77777777" w:rsidR="00D45779" w:rsidRPr="00267466" w:rsidRDefault="00085539">
      <w:pPr>
        <w:ind w:left="920" w:right="6694"/>
        <w:jc w:val="both"/>
        <w:rPr>
          <w:rFonts w:ascii="Segoe UI" w:eastAsia="Segoe UI" w:hAnsi="Segoe UI" w:cs="Segoe UI"/>
          <w:lang w:val="ro-RO"/>
        </w:rPr>
      </w:pPr>
      <w:r w:rsidRPr="00267466">
        <w:rPr>
          <w:rFonts w:ascii="Segoe UI" w:eastAsia="Segoe UI" w:hAnsi="Segoe UI" w:cs="Segoe UI"/>
          <w:lang w:val="ro-RO"/>
        </w:rPr>
        <w:t>II.1.5) Valoarea totala estimata:</w:t>
      </w:r>
    </w:p>
    <w:p w14:paraId="22EFFB86" w14:textId="34EFA512" w:rsidR="00D45779" w:rsidRPr="00267466" w:rsidRDefault="000B270D" w:rsidP="00A83730">
      <w:pPr>
        <w:spacing w:before="17"/>
        <w:ind w:left="920" w:right="5237"/>
        <w:jc w:val="both"/>
        <w:rPr>
          <w:rFonts w:ascii="Segoe UI" w:eastAsia="Segoe UI" w:hAnsi="Segoe UI" w:cs="Segoe UI"/>
          <w:sz w:val="16"/>
          <w:szCs w:val="16"/>
          <w:lang w:val="ro-RO"/>
        </w:rPr>
      </w:pPr>
      <w:r>
        <w:rPr>
          <w:lang w:val="ro-RO"/>
        </w:rPr>
        <w:pict w14:anchorId="7FE51ECF">
          <v:group id="_x0000_s1664" style="position:absolute;left:0;text-align:left;margin-left:136.5pt;margin-top:3.15pt;width:26.85pt;height:9.25pt;z-index:-2326;mso-position-horizontal-relative:page" coordorigin="2730,63" coordsize="537,185">
            <v:shape id="_x0000_s1666" style="position:absolute;left:2740;top:73;width:517;height:150" coordorigin="2740,73" coordsize="517,150" path="m2740,223r516,l3256,73r-516,l2740,223xe" fillcolor="#f8f8f8" stroked="f">
              <v:path arrowok="t"/>
            </v:shape>
            <v:shape id="_x0000_s1665" style="position:absolute;left:2740;top:243;width:517;height:0" coordorigin="2740,243" coordsize="517,0" path="m2740,243r516,e" filled="f" strokeweight=".18814mm">
              <v:path arrowok="t"/>
            </v:shape>
            <w10:wrap anchorx="page"/>
          </v:group>
        </w:pict>
      </w:r>
      <w:r>
        <w:rPr>
          <w:lang w:val="ro-RO"/>
        </w:rPr>
        <w:pict w14:anchorId="13DBD8F9">
          <v:group id="_x0000_s1661" style="position:absolute;left:0;text-align:left;margin-left:172.05pt;margin-top:3.15pt;width:31.15pt;height:9.25pt;z-index:-2325;mso-position-horizontal-relative:page" coordorigin="3441,63" coordsize="623,185">
            <v:shape id="_x0000_s1663" style="position:absolute;left:3451;top:73;width:603;height:150" coordorigin="3451,73" coordsize="603,150" path="m3451,223r603,l4054,73r-603,l3451,223xe" fillcolor="#f8f8f8" stroked="f">
              <v:path arrowok="t"/>
            </v:shape>
            <v:shape id="_x0000_s1662" style="position:absolute;left:3451;top:243;width:603;height:0" coordorigin="3451,243" coordsize="603,0" path="m3451,243r603,e" filled="f" strokeweight=".18814mm">
              <v:path arrowok="t"/>
            </v:shape>
            <w10:wrap anchorx="page"/>
          </v:group>
        </w:pict>
      </w:r>
      <w:r>
        <w:rPr>
          <w:lang w:val="ro-RO"/>
        </w:rPr>
        <w:pict w14:anchorId="741F7FFA">
          <v:group id="_x0000_s1658" style="position:absolute;left:0;text-align:left;margin-left:241.55pt;margin-top:3.15pt;width:17.75pt;height:9.25pt;z-index:-2324;mso-position-horizontal-relative:page" coordorigin="4831,63" coordsize="355,185">
            <v:shape id="_x0000_s1660" style="position:absolute;left:4841;top:73;width:335;height:150" coordorigin="4841,73" coordsize="335,150" path="m4841,223r335,l5176,73r-335,l4841,223xe" fillcolor="#f8f8f8" stroked="f">
              <v:path arrowok="t"/>
            </v:shape>
            <v:shape id="_x0000_s1659" style="position:absolute;left:4841;top:243;width:335;height:0" coordorigin="4841,243" coordsize="335,0" path="m4841,243r335,e" filled="f" strokeweight=".18814mm">
              <v:path arrowok="t"/>
            </v:shape>
            <w10:wrap anchorx="page"/>
          </v:group>
        </w:pict>
      </w:r>
      <w:r w:rsidR="00085539" w:rsidRPr="00267466">
        <w:rPr>
          <w:rFonts w:ascii="Segoe UI" w:eastAsia="Segoe UI" w:hAnsi="Segoe UI" w:cs="Segoe UI"/>
          <w:sz w:val="16"/>
          <w:szCs w:val="16"/>
          <w:lang w:val="ro-RO"/>
        </w:rPr>
        <w:t xml:space="preserve">Intervalul </w:t>
      </w:r>
      <w:r w:rsidR="00085539" w:rsidRPr="00A83730">
        <w:rPr>
          <w:rFonts w:ascii="Segoe UI" w:eastAsia="Segoe UI" w:hAnsi="Segoe UI" w:cs="Segoe UI"/>
          <w:sz w:val="16"/>
          <w:szCs w:val="16"/>
          <w:lang w:val="ro-RO"/>
        </w:rPr>
        <w:t xml:space="preserve">intre : </w:t>
      </w:r>
      <w:r w:rsidR="00A83730" w:rsidRPr="00A83730">
        <w:rPr>
          <w:rFonts w:ascii="Segoe UI" w:eastAsia="Segoe UI" w:hAnsi="Segoe UI" w:cs="Segoe UI"/>
          <w:sz w:val="16"/>
          <w:szCs w:val="16"/>
          <w:lang w:val="ro-RO"/>
        </w:rPr>
        <w:t>2.234.240,00</w:t>
      </w:r>
      <w:r w:rsidR="00085539" w:rsidRPr="00A83730">
        <w:rPr>
          <w:rFonts w:ascii="Segoe UI" w:eastAsia="Segoe UI" w:hAnsi="Segoe UI" w:cs="Segoe UI"/>
          <w:sz w:val="16"/>
          <w:szCs w:val="16"/>
          <w:lang w:val="ro-RO"/>
        </w:rPr>
        <w:t xml:space="preserve"> si </w:t>
      </w:r>
      <w:r w:rsidR="00A83730" w:rsidRPr="00A83730">
        <w:rPr>
          <w:rFonts w:ascii="Segoe UI" w:eastAsia="Segoe UI" w:hAnsi="Segoe UI" w:cs="Segoe UI"/>
          <w:sz w:val="16"/>
          <w:szCs w:val="16"/>
          <w:lang w:val="ro-RO"/>
        </w:rPr>
        <w:t>2.234.240,00</w:t>
      </w:r>
      <w:r w:rsidR="00085539" w:rsidRPr="00267466">
        <w:rPr>
          <w:rFonts w:ascii="Segoe UI" w:eastAsia="Segoe UI" w:hAnsi="Segoe UI" w:cs="Segoe UI"/>
          <w:sz w:val="16"/>
          <w:szCs w:val="16"/>
          <w:lang w:val="ro-RO"/>
        </w:rPr>
        <w:t xml:space="preserve"> Moneda: RON</w:t>
      </w:r>
    </w:p>
    <w:p w14:paraId="6B911413" w14:textId="77777777" w:rsidR="00D45779" w:rsidRPr="00267466" w:rsidRDefault="00D45779">
      <w:pPr>
        <w:spacing w:before="4" w:line="280" w:lineRule="exact"/>
        <w:rPr>
          <w:sz w:val="28"/>
          <w:szCs w:val="28"/>
          <w:lang w:val="ro-RO"/>
        </w:rPr>
      </w:pPr>
    </w:p>
    <w:p w14:paraId="37BC1949" w14:textId="77777777" w:rsidR="00D45779" w:rsidRPr="00267466" w:rsidRDefault="00085539">
      <w:pPr>
        <w:ind w:left="920" w:right="8462"/>
        <w:jc w:val="both"/>
        <w:rPr>
          <w:rFonts w:ascii="Segoe UI" w:eastAsia="Segoe UI" w:hAnsi="Segoe UI" w:cs="Segoe UI"/>
          <w:lang w:val="ro-RO"/>
        </w:rPr>
      </w:pPr>
      <w:r w:rsidRPr="00267466">
        <w:rPr>
          <w:rFonts w:ascii="Segoe UI" w:eastAsia="Segoe UI" w:hAnsi="Segoe UI" w:cs="Segoe UI"/>
          <w:lang w:val="ro-RO"/>
        </w:rPr>
        <w:t>Alte valori:</w:t>
      </w:r>
    </w:p>
    <w:p w14:paraId="4622CD13" w14:textId="77777777" w:rsidR="00D45779" w:rsidRPr="00267466" w:rsidRDefault="00D45779">
      <w:pPr>
        <w:spacing w:before="14" w:line="260" w:lineRule="exact"/>
        <w:rPr>
          <w:sz w:val="26"/>
          <w:szCs w:val="26"/>
          <w:lang w:val="ro-RO"/>
        </w:rPr>
      </w:pPr>
    </w:p>
    <w:p w14:paraId="40223DA6" w14:textId="77777777" w:rsidR="00D45779" w:rsidRPr="00267466" w:rsidRDefault="00085539">
      <w:pPr>
        <w:ind w:left="920" w:right="7284"/>
        <w:jc w:val="both"/>
        <w:rPr>
          <w:rFonts w:ascii="Segoe UI" w:eastAsia="Segoe UI" w:hAnsi="Segoe UI" w:cs="Segoe UI"/>
          <w:lang w:val="ro-RO"/>
        </w:rPr>
      </w:pPr>
      <w:r w:rsidRPr="00267466">
        <w:rPr>
          <w:rFonts w:ascii="Segoe UI" w:eastAsia="Segoe UI" w:hAnsi="Segoe UI" w:cs="Segoe UI"/>
          <w:lang w:val="ro-RO"/>
        </w:rPr>
        <w:t>II.1.6) Impartire in loturi:</w:t>
      </w:r>
    </w:p>
    <w:p w14:paraId="7CA3EAC8" w14:textId="77777777" w:rsidR="00D45779" w:rsidRPr="00267466" w:rsidRDefault="000B270D">
      <w:pPr>
        <w:spacing w:before="17"/>
        <w:ind w:left="920" w:right="9203"/>
        <w:jc w:val="both"/>
        <w:rPr>
          <w:rFonts w:ascii="Segoe UI" w:eastAsia="Segoe UI" w:hAnsi="Segoe UI" w:cs="Segoe UI"/>
          <w:sz w:val="16"/>
          <w:szCs w:val="16"/>
          <w:lang w:val="ro-RO"/>
        </w:rPr>
      </w:pPr>
      <w:r>
        <w:rPr>
          <w:lang w:val="ro-RO"/>
        </w:rPr>
        <w:pict w14:anchorId="777D8A82">
          <v:group id="_x0000_s1655" style="position:absolute;left:0;text-align:left;margin-left:79.5pt;margin-top:3.15pt;width:10.65pt;height:9.25pt;z-index:-2323;mso-position-horizontal-relative:page" coordorigin="1590,63" coordsize="213,185">
            <v:shape id="_x0000_s1657" style="position:absolute;left:1600;top:73;width:193;height:150" coordorigin="1600,73" coordsize="193,150" path="m1600,223r193,l1793,73r-193,l1600,223xe" fillcolor="#f8f8f8" stroked="f">
              <v:path arrowok="t"/>
            </v:shape>
            <v:shape id="_x0000_s1656" style="position:absolute;left:1600;top:243;width:193;height:0" coordorigin="1600,243" coordsize="193,0" path="m1600,243r193,e" filled="f" strokeweight=".18814mm">
              <v:path arrowok="t"/>
            </v:shape>
            <w10:wrap anchorx="page"/>
          </v:group>
        </w:pict>
      </w:r>
      <w:r w:rsidR="00085539" w:rsidRPr="00267466">
        <w:rPr>
          <w:rFonts w:ascii="Segoe UI" w:eastAsia="Segoe UI" w:hAnsi="Segoe UI" w:cs="Segoe UI"/>
          <w:sz w:val="16"/>
          <w:szCs w:val="16"/>
          <w:lang w:val="ro-RO"/>
        </w:rPr>
        <w:t>Da</w:t>
      </w:r>
    </w:p>
    <w:p w14:paraId="377306EC" w14:textId="77777777" w:rsidR="00D45779" w:rsidRPr="00267466" w:rsidRDefault="000B270D">
      <w:pPr>
        <w:spacing w:before="27"/>
        <w:ind w:left="920" w:right="6446"/>
        <w:jc w:val="both"/>
        <w:rPr>
          <w:rFonts w:ascii="Segoe UI" w:eastAsia="Segoe UI" w:hAnsi="Segoe UI" w:cs="Segoe UI"/>
          <w:sz w:val="16"/>
          <w:szCs w:val="16"/>
          <w:lang w:val="ro-RO"/>
        </w:rPr>
      </w:pPr>
      <w:r>
        <w:rPr>
          <w:lang w:val="ro-RO"/>
        </w:rPr>
        <w:pict w14:anchorId="2637A4A0">
          <v:group id="_x0000_s1652" style="position:absolute;left:0;text-align:left;margin-left:178.5pt;margin-top:3.65pt;width:49.45pt;height:9.25pt;z-index:-2322;mso-position-horizontal-relative:page" coordorigin="3570,73" coordsize="989,185">
            <v:shape id="_x0000_s1654" style="position:absolute;left:3580;top:83;width:969;height:150" coordorigin="3580,83" coordsize="969,150" path="m3580,233r969,l4549,83r-969,l3580,233xe" fillcolor="#f8f8f8" stroked="f">
              <v:path arrowok="t"/>
            </v:shape>
            <v:shape id="_x0000_s1653" style="position:absolute;left:3580;top:253;width:969;height:0" coordorigin="3580,253" coordsize="969,0" path="m3580,253r969,e" filled="f" strokeweight=".18814mm">
              <v:path arrowok="t"/>
            </v:shape>
            <w10:wrap anchorx="page"/>
          </v:group>
        </w:pict>
      </w:r>
      <w:r w:rsidR="00085539" w:rsidRPr="00267466">
        <w:rPr>
          <w:rFonts w:ascii="Segoe UI" w:eastAsia="Segoe UI" w:hAnsi="Segoe UI" w:cs="Segoe UI"/>
          <w:sz w:val="16"/>
          <w:szCs w:val="16"/>
          <w:lang w:val="ro-RO"/>
        </w:rPr>
        <w:t>Pot fi depuse oferte pentru: Toate Loturile</w:t>
      </w:r>
    </w:p>
    <w:p w14:paraId="52DD66C5" w14:textId="77777777" w:rsidR="00D45779" w:rsidRPr="00267466" w:rsidRDefault="000B270D">
      <w:pPr>
        <w:spacing w:before="27"/>
        <w:ind w:left="920" w:right="4674"/>
        <w:jc w:val="both"/>
        <w:rPr>
          <w:rFonts w:ascii="Segoe UI" w:eastAsia="Segoe UI" w:hAnsi="Segoe UI" w:cs="Segoe UI"/>
          <w:sz w:val="16"/>
          <w:szCs w:val="16"/>
          <w:lang w:val="ro-RO"/>
        </w:rPr>
      </w:pPr>
      <w:r>
        <w:rPr>
          <w:lang w:val="ro-RO"/>
        </w:rPr>
        <w:pict w14:anchorId="3FB34A4B">
          <v:group id="_x0000_s1649" style="position:absolute;left:0;text-align:left;margin-left:311.5pt;margin-top:1.95pt;width:4.8pt;height:11.9pt;z-index:-2321;mso-position-horizontal-relative:page" coordorigin="6230,39" coordsize="96,238">
            <v:shape id="_x0000_s1651" style="position:absolute;left:6278;top:83;width:0;height:150" coordorigin="6278,83" coordsize="0,150" path="m6278,83r,150e" filled="f" strokecolor="#f8f8f8" strokeweight="4.38pt">
              <v:path arrowok="t"/>
            </v:shape>
            <v:shape id="_x0000_s1650" style="position:absolute;left:6236;top:253;width:85;height:0" coordorigin="6236,253" coordsize="85,0" path="m6236,253r85,e" filled="f" strokeweight=".18814mm">
              <v:path arrowok="t"/>
            </v:shape>
            <w10:wrap anchorx="page"/>
          </v:group>
        </w:pict>
      </w:r>
      <w:r w:rsidR="00085539" w:rsidRPr="00267466">
        <w:rPr>
          <w:rFonts w:ascii="Segoe UI" w:eastAsia="Segoe UI" w:hAnsi="Segoe UI" w:cs="Segoe UI"/>
          <w:sz w:val="16"/>
          <w:szCs w:val="16"/>
          <w:lang w:val="ro-RO"/>
        </w:rPr>
        <w:t>Numarul maxim de loturi care pot fi atribuite unui singur ofertant 4</w:t>
      </w:r>
    </w:p>
    <w:p w14:paraId="12BC8802" w14:textId="77777777" w:rsidR="00D45779" w:rsidRPr="00267466" w:rsidRDefault="00D45779">
      <w:pPr>
        <w:spacing w:before="4" w:line="280" w:lineRule="exact"/>
        <w:rPr>
          <w:sz w:val="28"/>
          <w:szCs w:val="28"/>
          <w:lang w:val="ro-RO"/>
        </w:rPr>
      </w:pPr>
    </w:p>
    <w:p w14:paraId="7DECAE3B" w14:textId="1A32150A" w:rsidR="00D45779" w:rsidRPr="00267466" w:rsidRDefault="00085539" w:rsidP="0096218B">
      <w:pPr>
        <w:ind w:left="485" w:right="8655"/>
        <w:jc w:val="center"/>
        <w:rPr>
          <w:rFonts w:ascii="Segoe UI" w:eastAsia="Segoe UI" w:hAnsi="Segoe UI" w:cs="Segoe UI"/>
          <w:sz w:val="16"/>
          <w:szCs w:val="16"/>
          <w:lang w:val="ro-RO"/>
        </w:rPr>
      </w:pPr>
      <w:r w:rsidRPr="00267466">
        <w:rPr>
          <w:rFonts w:ascii="Segoe UI" w:eastAsia="Segoe UI" w:hAnsi="Segoe UI" w:cs="Segoe UI"/>
          <w:lang w:val="ro-RO"/>
        </w:rPr>
        <w:t xml:space="preserve">II.2 </w:t>
      </w:r>
    </w:p>
    <w:p w14:paraId="7BE50AA3" w14:textId="77777777" w:rsidR="00D45779" w:rsidRPr="00267466" w:rsidRDefault="00D45779">
      <w:pPr>
        <w:spacing w:before="17" w:line="240" w:lineRule="exact"/>
        <w:rPr>
          <w:sz w:val="24"/>
          <w:szCs w:val="24"/>
          <w:lang w:val="ro-RO"/>
        </w:rPr>
      </w:pPr>
    </w:p>
    <w:p w14:paraId="1CD5FD23" w14:textId="77777777" w:rsidR="00D45779" w:rsidRPr="00267466" w:rsidRDefault="00085539">
      <w:pPr>
        <w:ind w:left="920" w:right="7640"/>
        <w:jc w:val="both"/>
        <w:rPr>
          <w:rFonts w:ascii="Segoe UI" w:eastAsia="Segoe UI" w:hAnsi="Segoe UI" w:cs="Segoe UI"/>
          <w:lang w:val="ro-RO"/>
        </w:rPr>
      </w:pPr>
      <w:r w:rsidRPr="00267466">
        <w:rPr>
          <w:rFonts w:ascii="Segoe UI" w:eastAsia="Segoe UI" w:hAnsi="Segoe UI" w:cs="Segoe UI"/>
          <w:lang w:val="ro-RO"/>
        </w:rPr>
        <w:t>II.2.1 - Denumire lot</w:t>
      </w:r>
    </w:p>
    <w:p w14:paraId="585CED2C" w14:textId="77777777" w:rsidR="00D45779" w:rsidRPr="00267466" w:rsidRDefault="000B270D">
      <w:pPr>
        <w:spacing w:before="17" w:line="270" w:lineRule="auto"/>
        <w:ind w:left="920" w:right="86"/>
        <w:rPr>
          <w:rFonts w:ascii="Segoe UI" w:eastAsia="Segoe UI" w:hAnsi="Segoe UI" w:cs="Segoe UI"/>
          <w:sz w:val="16"/>
          <w:szCs w:val="16"/>
          <w:lang w:val="ro-RO"/>
        </w:rPr>
      </w:pPr>
      <w:r>
        <w:rPr>
          <w:lang w:val="ro-RO"/>
        </w:rPr>
        <w:pict w14:anchorId="68702B20">
          <v:group id="_x0000_s1640" style="position:absolute;left:0;text-align:left;margin-left:79.5pt;margin-top:3.15pt;width:466pt;height:9.25pt;z-index:-2318;mso-position-horizontal-relative:page" coordorigin="1590,63" coordsize="9320,185">
            <v:shape id="_x0000_s1642" style="position:absolute;left:1600;top:73;width:9300;height:150" coordorigin="1600,73" coordsize="9300,150" path="m1600,223r9300,l10900,73r-9300,l1600,223xe" fillcolor="#f8f8f8" stroked="f">
              <v:path arrowok="t"/>
            </v:shape>
            <v:shape id="_x0000_s1641" style="position:absolute;left:1600;top:243;width:9300;height:0" coordorigin="1600,243" coordsize="9300,0" path="m1600,243r9300,e" filled="f" strokeweight=".18814mm">
              <v:path arrowok="t"/>
            </v:shape>
            <w10:wrap anchorx="page"/>
          </v:group>
        </w:pict>
      </w:r>
      <w:r>
        <w:rPr>
          <w:lang w:val="ro-RO"/>
        </w:rPr>
        <w:pict w14:anchorId="32336A3B">
          <v:group id="_x0000_s1637" style="position:absolute;left:0;text-align:left;margin-left:79.5pt;margin-top:15.15pt;width:78.3pt;height:9.25pt;z-index:-2317;mso-position-horizontal-relative:page" coordorigin="1590,303" coordsize="1566,185">
            <v:shape id="_x0000_s1639" style="position:absolute;left:1600;top:313;width:1546;height:150" coordorigin="1600,313" coordsize="1546,150" path="m1600,463r1546,l3146,313r-1546,l1600,463xe" fillcolor="#f8f8f8" stroked="f">
              <v:path arrowok="t"/>
            </v:shape>
            <v:shape id="_x0000_s1638" style="position:absolute;left:1600;top:483;width:1546;height:0" coordorigin="1600,483" coordsize="1546,0" path="m1600,483r1546,e" filled="f" strokeweight=".18814mm">
              <v:path arrowok="t"/>
            </v:shape>
            <w10:wrap anchorx="page"/>
          </v:group>
        </w:pict>
      </w:r>
      <w:r w:rsidR="00085539" w:rsidRPr="00267466">
        <w:rPr>
          <w:rFonts w:ascii="Segoe UI" w:eastAsia="Segoe UI" w:hAnsi="Segoe UI" w:cs="Segoe UI"/>
          <w:sz w:val="16"/>
          <w:szCs w:val="16"/>
          <w:lang w:val="ro-RO"/>
        </w:rPr>
        <w:t>1</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Contractar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servici</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social</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rezidentiale</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organizat</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c</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centr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ingrijir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s</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asistenta</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pentr</w:t>
      </w:r>
      <w:r w:rsidR="00085539" w:rsidRPr="00267466">
        <w:rPr>
          <w:rFonts w:ascii="Segoe UI" w:eastAsia="Segoe UI" w:hAnsi="Segoe UI" w:cs="Segoe UI"/>
          <w:sz w:val="16"/>
          <w:szCs w:val="16"/>
          <w:lang w:val="ro-RO"/>
        </w:rPr>
        <w:t>u</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u</w:t>
      </w:r>
      <w:r w:rsidR="00085539" w:rsidRPr="00267466">
        <w:rPr>
          <w:rFonts w:ascii="Segoe UI" w:eastAsia="Segoe UI" w:hAnsi="Segoe UI" w:cs="Segoe UI"/>
          <w:sz w:val="16"/>
          <w:szCs w:val="16"/>
          <w:lang w:val="ro-RO"/>
        </w:rPr>
        <w:t>n</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numa</w:t>
      </w:r>
      <w:r w:rsidR="00085539" w:rsidRPr="00267466">
        <w:rPr>
          <w:rFonts w:ascii="Segoe UI" w:eastAsia="Segoe UI" w:hAnsi="Segoe UI" w:cs="Segoe UI"/>
          <w:sz w:val="16"/>
          <w:szCs w:val="16"/>
          <w:lang w:val="ro-RO"/>
        </w:rPr>
        <w:t>r</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1</w:t>
      </w:r>
      <w:r w:rsidR="00085539" w:rsidRPr="00267466">
        <w:rPr>
          <w:rFonts w:ascii="Segoe UI" w:eastAsia="Segoe UI" w:hAnsi="Segoe UI" w:cs="Segoe UI"/>
          <w:sz w:val="16"/>
          <w:szCs w:val="16"/>
          <w:lang w:val="ro-RO"/>
        </w:rPr>
        <w:t>0</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 xml:space="preserve">persoane </w:t>
      </w:r>
      <w:r w:rsidR="00085539" w:rsidRPr="00267466">
        <w:rPr>
          <w:rFonts w:ascii="Segoe UI" w:eastAsia="Segoe UI" w:hAnsi="Segoe UI" w:cs="Segoe UI"/>
          <w:sz w:val="16"/>
          <w:szCs w:val="16"/>
          <w:lang w:val="ro-RO"/>
        </w:rPr>
        <w:t>adulte cu dizabilitati 1</w:t>
      </w:r>
    </w:p>
    <w:p w14:paraId="00039970" w14:textId="77777777" w:rsidR="00D45779" w:rsidRPr="00267466" w:rsidRDefault="00D45779">
      <w:pPr>
        <w:spacing w:before="17" w:line="240" w:lineRule="exact"/>
        <w:rPr>
          <w:sz w:val="24"/>
          <w:szCs w:val="24"/>
          <w:lang w:val="ro-RO"/>
        </w:rPr>
      </w:pPr>
    </w:p>
    <w:p w14:paraId="2522191C" w14:textId="77777777" w:rsidR="00D45779" w:rsidRPr="00267466" w:rsidRDefault="00085539">
      <w:pPr>
        <w:ind w:left="920" w:right="7923"/>
        <w:jc w:val="both"/>
        <w:rPr>
          <w:rFonts w:ascii="Segoe UI" w:eastAsia="Segoe UI" w:hAnsi="Segoe UI" w:cs="Segoe UI"/>
          <w:lang w:val="ro-RO"/>
        </w:rPr>
      </w:pPr>
      <w:r w:rsidRPr="00267466">
        <w:rPr>
          <w:rFonts w:ascii="Segoe UI" w:eastAsia="Segoe UI" w:hAnsi="Segoe UI" w:cs="Segoe UI"/>
          <w:lang w:val="ro-RO"/>
        </w:rPr>
        <w:t>II.2.2 Coduri CPV</w:t>
      </w:r>
    </w:p>
    <w:p w14:paraId="2829FC39" w14:textId="77777777" w:rsidR="00D45779" w:rsidRPr="00267466" w:rsidRDefault="000B270D">
      <w:pPr>
        <w:spacing w:before="17"/>
        <w:ind w:left="920" w:right="4946"/>
        <w:jc w:val="both"/>
        <w:rPr>
          <w:rFonts w:ascii="Segoe UI" w:eastAsia="Segoe UI" w:hAnsi="Segoe UI" w:cs="Segoe UI"/>
          <w:sz w:val="16"/>
          <w:szCs w:val="16"/>
          <w:lang w:val="ro-RO"/>
        </w:rPr>
      </w:pPr>
      <w:r>
        <w:rPr>
          <w:lang w:val="ro-RO"/>
        </w:rPr>
        <w:pict w14:anchorId="797F19B8">
          <v:group id="_x0000_s1634" style="position:absolute;left:0;text-align:left;margin-left:146.55pt;margin-top:3.15pt;width:156.35pt;height:9.25pt;z-index:-2316;mso-position-horizontal-relative:page" coordorigin="2931,63" coordsize="3127,185">
            <v:shape id="_x0000_s1636" style="position:absolute;left:2941;top:73;width:3107;height:150" coordorigin="2941,73" coordsize="3107,150" path="m2941,223r3107,l6048,73r-3107,l2941,223xe" fillcolor="#f8f8f8" stroked="f">
              <v:path arrowok="t"/>
            </v:shape>
            <v:shape id="_x0000_s1635" style="position:absolute;left:2941;top:243;width:3107;height:0" coordorigin="2941,243" coordsize="3107,0" path="m2941,243r3107,e" filled="f" strokeweight=".18814mm">
              <v:path arrowok="t"/>
            </v:shape>
            <w10:wrap anchorx="page"/>
          </v:group>
        </w:pict>
      </w:r>
      <w:r w:rsidR="00085539" w:rsidRPr="00267466">
        <w:rPr>
          <w:rFonts w:ascii="Segoe UI" w:eastAsia="Segoe UI" w:hAnsi="Segoe UI" w:cs="Segoe UI"/>
          <w:sz w:val="16"/>
          <w:szCs w:val="16"/>
          <w:lang w:val="ro-RO"/>
        </w:rPr>
        <w:t>Cod CPV Principal: Servicii de asistenta sociala cu cazare (Rev.2)</w:t>
      </w:r>
    </w:p>
    <w:p w14:paraId="6DBDEF15" w14:textId="77777777" w:rsidR="00D45779" w:rsidRPr="00267466" w:rsidRDefault="00D45779">
      <w:pPr>
        <w:spacing w:before="4" w:line="280" w:lineRule="exact"/>
        <w:rPr>
          <w:sz w:val="28"/>
          <w:szCs w:val="28"/>
          <w:lang w:val="ro-RO"/>
        </w:rPr>
      </w:pPr>
    </w:p>
    <w:p w14:paraId="2A89EF0E" w14:textId="77777777" w:rsidR="00D45779" w:rsidRPr="00267466" w:rsidRDefault="000B270D">
      <w:pPr>
        <w:spacing w:line="263" w:lineRule="auto"/>
        <w:ind w:left="920" w:right="7281"/>
        <w:rPr>
          <w:rFonts w:ascii="Segoe UI" w:eastAsia="Segoe UI" w:hAnsi="Segoe UI" w:cs="Segoe UI"/>
          <w:sz w:val="16"/>
          <w:szCs w:val="16"/>
          <w:lang w:val="ro-RO"/>
        </w:rPr>
      </w:pPr>
      <w:r>
        <w:rPr>
          <w:lang w:val="ro-RO"/>
        </w:rPr>
        <w:pict w14:anchorId="1C0AA234">
          <v:group id="_x0000_s1631" style="position:absolute;left:0;text-align:left;margin-left:119.85pt;margin-top:16.45pt;width:55.4pt;height:9.25pt;z-index:-2315;mso-position-horizontal-relative:page" coordorigin="2397,329" coordsize="1108,185">
            <v:shape id="_x0000_s1633" style="position:absolute;left:2407;top:339;width:1088;height:150" coordorigin="2407,339" coordsize="1088,150" path="m2407,489r1088,l3495,339r-1088,l2407,489xe" fillcolor="#f8f8f8" stroked="f">
              <v:path arrowok="t"/>
            </v:shape>
            <v:shape id="_x0000_s1632" style="position:absolute;left:2407;top:509;width:1088;height:0" coordorigin="2407,509" coordsize="1088,0" path="m2407,509r1088,e" filled="f" strokeweight=".18814mm">
              <v:path arrowok="t"/>
            </v:shape>
            <w10:wrap anchorx="page"/>
          </v:group>
        </w:pict>
      </w:r>
      <w:r w:rsidR="00085539" w:rsidRPr="00267466">
        <w:rPr>
          <w:rFonts w:ascii="Segoe UI" w:eastAsia="Segoe UI" w:hAnsi="Segoe UI" w:cs="Segoe UI"/>
          <w:lang w:val="ro-RO"/>
        </w:rPr>
        <w:t xml:space="preserve">II.2.3 Locul de executare </w:t>
      </w:r>
      <w:r w:rsidR="00085539" w:rsidRPr="00267466">
        <w:rPr>
          <w:rFonts w:ascii="Segoe UI" w:eastAsia="Segoe UI" w:hAnsi="Segoe UI" w:cs="Segoe UI"/>
          <w:sz w:val="16"/>
          <w:szCs w:val="16"/>
          <w:lang w:val="ro-RO"/>
        </w:rPr>
        <w:t>Cod NUTS: RO215 Suceava Locul principal de executare:</w:t>
      </w:r>
    </w:p>
    <w:p w14:paraId="08A4B60B" w14:textId="77777777" w:rsidR="00D45779" w:rsidRPr="00267466" w:rsidRDefault="00085539">
      <w:pPr>
        <w:spacing w:before="6"/>
        <w:ind w:left="920" w:right="4320"/>
        <w:jc w:val="both"/>
        <w:rPr>
          <w:rFonts w:ascii="Segoe UI" w:eastAsia="Segoe UI" w:hAnsi="Segoe UI" w:cs="Segoe UI"/>
          <w:sz w:val="16"/>
          <w:szCs w:val="16"/>
          <w:lang w:val="ro-RO"/>
        </w:rPr>
      </w:pPr>
      <w:r w:rsidRPr="00267466">
        <w:rPr>
          <w:rFonts w:ascii="Segoe UI" w:eastAsia="Segoe UI" w:hAnsi="Segoe UI" w:cs="Segoe UI"/>
          <w:sz w:val="16"/>
          <w:szCs w:val="16"/>
          <w:lang w:val="ro-RO"/>
        </w:rPr>
        <w:t>la centrul de ingrijire si asistenta al ofertantului precizat in oferta depusa</w:t>
      </w:r>
    </w:p>
    <w:p w14:paraId="31E88230" w14:textId="77777777" w:rsidR="00D45779" w:rsidRPr="00267466" w:rsidRDefault="00D45779">
      <w:pPr>
        <w:spacing w:before="4" w:line="280" w:lineRule="exact"/>
        <w:rPr>
          <w:sz w:val="28"/>
          <w:szCs w:val="28"/>
          <w:lang w:val="ro-RO"/>
        </w:rPr>
      </w:pPr>
    </w:p>
    <w:p w14:paraId="3FD73C23" w14:textId="77777777" w:rsidR="00D45779" w:rsidRPr="00267466" w:rsidRDefault="00085539">
      <w:pPr>
        <w:ind w:left="920" w:right="6495"/>
        <w:jc w:val="both"/>
        <w:rPr>
          <w:rFonts w:ascii="Segoe UI" w:eastAsia="Segoe UI" w:hAnsi="Segoe UI" w:cs="Segoe UI"/>
          <w:lang w:val="ro-RO"/>
        </w:rPr>
      </w:pPr>
      <w:r w:rsidRPr="00267466">
        <w:rPr>
          <w:rFonts w:ascii="Segoe UI" w:eastAsia="Segoe UI" w:hAnsi="Segoe UI" w:cs="Segoe UI"/>
          <w:lang w:val="ro-RO"/>
        </w:rPr>
        <w:t>II.2.4 Descrierea achizitiei publice</w:t>
      </w:r>
    </w:p>
    <w:p w14:paraId="3F2AD63E" w14:textId="77777777" w:rsidR="00D45779" w:rsidRPr="00267466" w:rsidRDefault="00085539">
      <w:pPr>
        <w:spacing w:before="17"/>
        <w:ind w:left="920" w:right="2452"/>
        <w:jc w:val="both"/>
        <w:rPr>
          <w:rFonts w:ascii="Segoe UI" w:eastAsia="Segoe UI" w:hAnsi="Segoe UI" w:cs="Segoe UI"/>
          <w:sz w:val="16"/>
          <w:szCs w:val="16"/>
          <w:lang w:val="ro-RO"/>
        </w:rPr>
      </w:pPr>
      <w:r w:rsidRPr="00267466">
        <w:rPr>
          <w:rFonts w:ascii="Segoe UI" w:eastAsia="Segoe UI" w:hAnsi="Segoe UI" w:cs="Segoe UI"/>
          <w:sz w:val="16"/>
          <w:szCs w:val="16"/>
          <w:lang w:val="ro-RO"/>
        </w:rPr>
        <w:t>(natura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z w:val="16"/>
          <w:szCs w:val="16"/>
          <w:lang w:val="ro-RO"/>
        </w:rPr>
        <w:t>si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cantitatea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z w:val="16"/>
          <w:szCs w:val="16"/>
          <w:lang w:val="ro-RO"/>
        </w:rPr>
        <w:t>lucrarilor,</w:t>
      </w:r>
      <w:r w:rsidRPr="00267466">
        <w:rPr>
          <w:rFonts w:ascii="Segoe UI" w:eastAsia="Segoe UI" w:hAnsi="Segoe UI" w:cs="Segoe UI"/>
          <w:spacing w:val="-7"/>
          <w:sz w:val="16"/>
          <w:szCs w:val="16"/>
          <w:lang w:val="ro-RO"/>
        </w:rPr>
        <w:t xml:space="preserve"> </w:t>
      </w:r>
      <w:r w:rsidRPr="00267466">
        <w:rPr>
          <w:rFonts w:ascii="Segoe UI" w:eastAsia="Segoe UI" w:hAnsi="Segoe UI" w:cs="Segoe UI"/>
          <w:sz w:val="16"/>
          <w:szCs w:val="16"/>
          <w:lang w:val="ro-RO"/>
        </w:rPr>
        <w:t>produselor</w:t>
      </w:r>
      <w:r w:rsidRPr="00267466">
        <w:rPr>
          <w:rFonts w:ascii="Segoe UI" w:eastAsia="Segoe UI" w:hAnsi="Segoe UI" w:cs="Segoe UI"/>
          <w:spacing w:val="-8"/>
          <w:sz w:val="16"/>
          <w:szCs w:val="16"/>
          <w:lang w:val="ro-RO"/>
        </w:rPr>
        <w:t xml:space="preserve"> </w:t>
      </w:r>
      <w:r w:rsidRPr="00267466">
        <w:rPr>
          <w:rFonts w:ascii="Segoe UI" w:eastAsia="Segoe UI" w:hAnsi="Segoe UI" w:cs="Segoe UI"/>
          <w:sz w:val="16"/>
          <w:szCs w:val="16"/>
          <w:lang w:val="ro-RO"/>
        </w:rPr>
        <w:t>sau</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serviciilor sau o mentiune privind nevoile si cerintele)</w:t>
      </w:r>
    </w:p>
    <w:p w14:paraId="6969E5F5" w14:textId="77777777" w:rsidR="00D45779" w:rsidRPr="00267466" w:rsidRDefault="00085539">
      <w:pPr>
        <w:spacing w:before="27" w:line="270" w:lineRule="auto"/>
        <w:ind w:left="920" w:right="87"/>
        <w:rPr>
          <w:rFonts w:ascii="Segoe UI" w:eastAsia="Segoe UI" w:hAnsi="Segoe UI" w:cs="Segoe UI"/>
          <w:sz w:val="16"/>
          <w:szCs w:val="16"/>
          <w:lang w:val="ro-RO"/>
        </w:rPr>
        <w:sectPr w:rsidR="00D45779" w:rsidRPr="00267466">
          <w:pgSz w:w="11900" w:h="16840"/>
          <w:pgMar w:top="900" w:right="880" w:bottom="280" w:left="680" w:header="640" w:footer="595" w:gutter="0"/>
          <w:cols w:space="708"/>
        </w:sectPr>
      </w:pP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rezidentiale</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organizat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centr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ingrijir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asistenta</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numa</w:t>
      </w:r>
      <w:r w:rsidRPr="00267466">
        <w:rPr>
          <w:rFonts w:ascii="Segoe UI" w:eastAsia="Segoe UI" w:hAnsi="Segoe UI" w:cs="Segoe UI"/>
          <w:sz w:val="16"/>
          <w:szCs w:val="16"/>
          <w:lang w:val="ro-RO"/>
        </w:rPr>
        <w:t>r</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1</w:t>
      </w:r>
      <w:r w:rsidRPr="00267466">
        <w:rPr>
          <w:rFonts w:ascii="Segoe UI" w:eastAsia="Segoe UI" w:hAnsi="Segoe UI" w:cs="Segoe UI"/>
          <w:sz w:val="16"/>
          <w:szCs w:val="16"/>
          <w:lang w:val="ro-RO"/>
        </w:rPr>
        <w:t>0</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persoan</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adult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 xml:space="preserve">dizabilitati </w:t>
      </w:r>
      <w:r w:rsidRPr="00267466">
        <w:rPr>
          <w:rFonts w:ascii="Segoe UI" w:eastAsia="Segoe UI" w:hAnsi="Segoe UI" w:cs="Segoe UI"/>
          <w:sz w:val="16"/>
          <w:szCs w:val="16"/>
          <w:lang w:val="ro-RO"/>
        </w:rPr>
        <w:t>conform fisei de date si a caietului de sarcini</w:t>
      </w:r>
    </w:p>
    <w:p w14:paraId="1EA7D540" w14:textId="77777777" w:rsidR="00D45779" w:rsidRPr="00267466" w:rsidRDefault="00D45779">
      <w:pPr>
        <w:spacing w:before="8" w:line="160" w:lineRule="exact"/>
        <w:rPr>
          <w:sz w:val="16"/>
          <w:szCs w:val="16"/>
          <w:lang w:val="ro-RO"/>
        </w:rPr>
      </w:pPr>
    </w:p>
    <w:p w14:paraId="27ACCBA6" w14:textId="77777777" w:rsidR="00D45779" w:rsidRPr="00267466" w:rsidRDefault="00085539">
      <w:pPr>
        <w:spacing w:before="6"/>
        <w:ind w:left="920"/>
        <w:rPr>
          <w:rFonts w:ascii="Segoe UI" w:eastAsia="Segoe UI" w:hAnsi="Segoe UI" w:cs="Segoe UI"/>
          <w:lang w:val="ro-RO"/>
        </w:rPr>
      </w:pPr>
      <w:r w:rsidRPr="00267466">
        <w:rPr>
          <w:rFonts w:ascii="Segoe UI" w:eastAsia="Segoe UI" w:hAnsi="Segoe UI" w:cs="Segoe UI"/>
          <w:lang w:val="ro-RO"/>
        </w:rPr>
        <w:t>II.2.5 Criterii de atribuire</w:t>
      </w:r>
    </w:p>
    <w:p w14:paraId="2B0D5927" w14:textId="77777777" w:rsidR="00D45779" w:rsidRPr="00267466" w:rsidRDefault="000B270D">
      <w:pPr>
        <w:spacing w:before="17"/>
        <w:ind w:left="920"/>
        <w:rPr>
          <w:rFonts w:ascii="Segoe UI" w:eastAsia="Segoe UI" w:hAnsi="Segoe UI" w:cs="Segoe UI"/>
          <w:sz w:val="16"/>
          <w:szCs w:val="16"/>
          <w:lang w:val="ro-RO"/>
        </w:rPr>
      </w:pPr>
      <w:r>
        <w:rPr>
          <w:lang w:val="ro-RO"/>
        </w:rPr>
        <w:pict w14:anchorId="5EFD7031">
          <v:group id="_x0000_s1628" style="position:absolute;left:0;text-align:left;margin-left:79.5pt;margin-top:3.15pt;width:117.1pt;height:9.25pt;z-index:-2314;mso-position-horizontal-relative:page" coordorigin="1590,63" coordsize="2342,185">
            <v:shape id="_x0000_s1630" style="position:absolute;left:1600;top:73;width:2322;height:150" coordorigin="1600,73" coordsize="2322,150" path="m1600,223r2322,l3922,73r-2322,l1600,223xe" fillcolor="#f8f8f8" stroked="f">
              <v:path arrowok="t"/>
            </v:shape>
            <v:shape id="_x0000_s1629" style="position:absolute;left:1600;top:243;width:2322;height:0" coordorigin="1600,243" coordsize="2322,0" path="m1600,243r2322,e" filled="f" strokeweight=".18814mm">
              <v:path arrowok="t"/>
            </v:shape>
            <w10:wrap anchorx="page"/>
          </v:group>
        </w:pict>
      </w:r>
      <w:r>
        <w:rPr>
          <w:lang w:val="ro-RO"/>
        </w:rPr>
        <w:pict w14:anchorId="3BC5F6B2">
          <v:group id="_x0000_s1626" style="position:absolute;left:0;text-align:left;margin-left:442.85pt;margin-top:142.15pt;width:14.65pt;height:7.5pt;z-index:-2313;mso-position-horizontal-relative:page;mso-position-vertical-relative:page" coordorigin="8857,2843" coordsize="293,150">
            <v:shape id="_x0000_s1627" style="position:absolute;left:8857;top:2843;width:293;height:150" coordorigin="8857,2843" coordsize="293,150" path="m8857,2994r294,l9151,2843r-294,l8857,2994xe" fillcolor="#f8f8f8" stroked="f">
              <v:path arrowok="t"/>
            </v:shape>
            <w10:wrap anchorx="page" anchory="page"/>
          </v:group>
        </w:pict>
      </w:r>
      <w:r>
        <w:rPr>
          <w:lang w:val="ro-RO"/>
        </w:rPr>
        <w:pict w14:anchorId="3495DDE9">
          <v:group id="_x0000_s1622" style="position:absolute;left:0;text-align:left;margin-left:95pt;margin-top:92.15pt;width:390.05pt;height:24.5pt;z-index:-2312;mso-position-horizontal-relative:page" coordorigin="1900,1843" coordsize="7801,490">
            <v:shape id="_x0000_s1625" style="position:absolute;left:3266;top:1853;width:6425;height:150" coordorigin="3266,1853" coordsize="6425,150" path="m3266,2003r6425,l9691,1853r-6425,l3266,2003xe" fillcolor="#f8f8f8" stroked="f">
              <v:path arrowok="t"/>
            </v:shape>
            <v:shape id="_x0000_s1624" style="position:absolute;left:1910;top:2013;width:7603;height:150" coordorigin="1910,2013" coordsize="7603,150" path="m1910,2163r7603,l9513,2013r-7603,l1910,2163xe" fillcolor="#f8f8f8" stroked="f">
              <v:path arrowok="t"/>
            </v:shape>
            <v:shape id="_x0000_s1623" style="position:absolute;left:1910;top:2173;width:2783;height:150" coordorigin="1910,2173" coordsize="2783,150" path="m1910,2323r2783,l4693,2173r-2783,l1910,2323xe" fillcolor="#f8f8f8" stroked="f">
              <v:path arrowok="t"/>
            </v:shape>
            <w10:wrap anchorx="page"/>
          </v:group>
        </w:pict>
      </w:r>
      <w:r>
        <w:rPr>
          <w:lang w:val="ro-RO"/>
        </w:rPr>
        <w:pict w14:anchorId="746F05EA">
          <v:group id="_x0000_s1620" style="position:absolute;left:0;text-align:left;margin-left:442.85pt;margin-top:210.15pt;width:8.6pt;height:7.5pt;z-index:-2311;mso-position-horizontal-relative:page;mso-position-vertical-relative:page" coordorigin="8857,4203" coordsize="172,150">
            <v:shape id="_x0000_s1621" style="position:absolute;left:8857;top:4203;width:172;height:150" coordorigin="8857,4203" coordsize="172,150" path="m8857,4354r173,l9030,4203r-173,l8857,4354xe" fillcolor="#f8f8f8" stroked="f">
              <v:path arrowok="t"/>
            </v:shape>
            <w10:wrap anchorx="page" anchory="page"/>
          </v:group>
        </w:pict>
      </w:r>
      <w:r>
        <w:rPr>
          <w:lang w:val="ro-RO"/>
        </w:rPr>
        <w:pict w14:anchorId="6242CCC7">
          <v:group id="_x0000_s1613" style="position:absolute;left:0;text-align:left;margin-left:95pt;margin-top:184.15pt;width:220.6pt;height:48.5pt;z-index:-2310;mso-position-horizontal-relative:page" coordorigin="1900,3683" coordsize="4412,970">
            <v:shape id="_x0000_s1619" style="position:absolute;left:3266;top:3693;width:3036;height:150" coordorigin="3266,3693" coordsize="3036,150" path="m3266,3843r3036,l6302,3693r-3036,l3266,3843xe" fillcolor="#f8f8f8" stroked="f">
              <v:path arrowok="t"/>
            </v:shape>
            <v:shape id="_x0000_s1618" style="position:absolute;left:1910;top:3853;width:1646;height:150" coordorigin="1910,3853" coordsize="1646,150" path="m1910,4003r1646,l3556,3853r-1646,l1910,4003xe" fillcolor="#f8f8f8" stroked="f">
              <v:path arrowok="t"/>
            </v:shape>
            <v:shape id="_x0000_s1617" style="position:absolute;left:1910;top:4013;width:1818;height:150" coordorigin="1910,4013" coordsize="1818,150" path="m1910,4163r1818,l3728,4013r-1818,l1910,4163xe" fillcolor="#f8f8f8" stroked="f">
              <v:path arrowok="t"/>
            </v:shape>
            <v:shape id="_x0000_s1616" style="position:absolute;left:1910;top:4173;width:1818;height:150" coordorigin="1910,4173" coordsize="1818,150" path="m1910,4323r1818,l3728,4173r-1818,l1910,4323xe" fillcolor="#f8f8f8" stroked="f">
              <v:path arrowok="t"/>
            </v:shape>
            <v:shape id="_x0000_s1615" style="position:absolute;left:1910;top:4333;width:1688;height:150" coordorigin="1910,4333" coordsize="1688,150" path="m1910,4483r1688,l3598,4333r-1688,l1910,4483xe" fillcolor="#f8f8f8" stroked="f">
              <v:path arrowok="t"/>
            </v:shape>
            <v:shape id="_x0000_s1614" style="position:absolute;left:1910;top:4493;width:1579;height:150" coordorigin="1910,4493" coordsize="1579,150" path="m1910,4643r1579,l3489,4493r-1579,l1910,4643xe" fillcolor="#f8f8f8" stroked="f">
              <v:path arrowok="t"/>
            </v:shape>
            <w10:wrap anchorx="page"/>
          </v:group>
        </w:pict>
      </w:r>
      <w:r>
        <w:rPr>
          <w:lang w:val="ro-RO"/>
        </w:rPr>
        <w:pict w14:anchorId="37B6E85A">
          <v:group id="_x0000_s1611" style="position:absolute;left:0;text-align:left;margin-left:442.85pt;margin-top:326.15pt;width:8.6pt;height:7.5pt;z-index:-2309;mso-position-horizontal-relative:page;mso-position-vertical-relative:page" coordorigin="8857,6523" coordsize="172,150">
            <v:shape id="_x0000_s1612" style="position:absolute;left:8857;top:6523;width:172;height:150" coordorigin="8857,6523" coordsize="172,150" path="m8857,6674r173,l9030,6523r-173,l8857,6674xe" fillcolor="#f8f8f8" stroked="f">
              <v:path arrowok="t"/>
            </v:shape>
            <w10:wrap anchorx="page" anchory="page"/>
          </v:group>
        </w:pict>
      </w:r>
      <w:r>
        <w:rPr>
          <w:lang w:val="ro-RO"/>
        </w:rPr>
        <w:pict w14:anchorId="7EFC9A69">
          <v:group id="_x0000_s1601" style="position:absolute;left:0;text-align:left;margin-left:95pt;margin-top:455.65pt;width:391pt;height:72.5pt;z-index:-2308;mso-position-horizontal-relative:page;mso-position-vertical-relative:page" coordorigin="1900,9113" coordsize="7820,1450">
            <v:shape id="_x0000_s1610" style="position:absolute;left:3266;top:9123;width:1312;height:150" coordorigin="3266,9123" coordsize="1312,150" path="m3266,9274r1311,l4577,9123r-1311,l3266,9274xe" fillcolor="#f8f8f8" stroked="f">
              <v:path arrowok="t"/>
            </v:shape>
            <v:shape id="_x0000_s1609" style="position:absolute;left:1910;top:9283;width:7489;height:150" coordorigin="1910,9283" coordsize="7489,150" path="m1910,9434r7489,l9399,9283r-7489,l1910,9434xe" fillcolor="#f8f8f8" stroked="f">
              <v:path arrowok="t"/>
            </v:shape>
            <v:shape id="_x0000_s1608" style="position:absolute;left:1910;top:9443;width:7800;height:150" coordorigin="1910,9443" coordsize="7800,150" path="m1910,9594r7800,l9710,9443r-7800,l1910,9594xe" fillcolor="#f8f8f8" stroked="f">
              <v:path arrowok="t"/>
            </v:shape>
            <v:shape id="_x0000_s1607" style="position:absolute;left:1910;top:9603;width:4852;height:150" coordorigin="1910,9603" coordsize="4852,150" path="m1910,9754r4852,l6762,9603r-4852,l1910,9754xe" fillcolor="#f8f8f8" stroked="f">
              <v:path arrowok="t"/>
            </v:shape>
            <v:shape id="_x0000_s1606" style="position:absolute;left:1910;top:9763;width:6094;height:150" coordorigin="1910,9763" coordsize="6094,150" path="m1910,9914r6094,l8004,9763r-6094,l1910,9914xe" fillcolor="#f8f8f8" stroked="f">
              <v:path arrowok="t"/>
            </v:shape>
            <v:shape id="_x0000_s1605" style="position:absolute;left:1910;top:9923;width:7613;height:150" coordorigin="1910,9923" coordsize="7613,150" path="m1910,10074r7613,l9523,9923r-7613,l1910,10074xe" fillcolor="#f8f8f8" stroked="f">
              <v:path arrowok="t"/>
            </v:shape>
            <v:shape id="_x0000_s1604" style="position:absolute;left:1910;top:10083;width:1795;height:150" coordorigin="1910,10083" coordsize="1795,150" path="m1910,10234r1795,l3705,10083r-1795,l1910,10234xe" fillcolor="#f8f8f8" stroked="f">
              <v:path arrowok="t"/>
            </v:shape>
            <v:shape id="_x0000_s1603" style="position:absolute;left:1910;top:10243;width:7786;height:150" coordorigin="1910,10243" coordsize="7786,150" path="m1910,10394r7786,l9696,10243r-7786,l1910,10394xe" fillcolor="#f8f8f8" stroked="f">
              <v:path arrowok="t"/>
            </v:shape>
            <v:shape id="_x0000_s1602" style="position:absolute;left:1910;top:10403;width:626;height:150" coordorigin="1910,10403" coordsize="626,150" path="m1910,10554r626,l2536,10403r-626,l1910,10554xe" fillcolor="#f8f8f8" stroked="f">
              <v:path arrowok="t"/>
            </v:shape>
            <w10:wrap anchorx="page" anchory="page"/>
          </v:group>
        </w:pict>
      </w:r>
      <w:r>
        <w:rPr>
          <w:lang w:val="ro-RO"/>
        </w:rPr>
        <w:pict w14:anchorId="3BBCA68E">
          <v:group id="_x0000_s1599" style="position:absolute;left:0;text-align:left;margin-left:442.85pt;margin-top:554.15pt;width:8.6pt;height:7.5pt;z-index:-2307;mso-position-horizontal-relative:page;mso-position-vertical-relative:page" coordorigin="8857,11083" coordsize="172,150">
            <v:shape id="_x0000_s1600" style="position:absolute;left:8857;top:11083;width:172;height:150" coordorigin="8857,11083" coordsize="172,150" path="m8857,11234r173,l9030,11083r-173,l8857,11234xe" fillcolor="#f8f8f8" stroked="f">
              <v:path arrowok="t"/>
            </v:shape>
            <w10:wrap anchorx="page" anchory="page"/>
          </v:group>
        </w:pict>
      </w:r>
      <w:r>
        <w:rPr>
          <w:lang w:val="ro-RO"/>
        </w:rPr>
        <w:pict w14:anchorId="4F4E6B87">
          <v:group id="_x0000_s1591" style="position:absolute;left:0;text-align:left;margin-left:95pt;margin-top:579.65pt;width:389.85pt;height:56.5pt;z-index:-2306;mso-position-horizontal-relative:page;mso-position-vertical-relative:page" coordorigin="1900,11593" coordsize="7797,1130">
            <v:shape id="_x0000_s1598" style="position:absolute;left:3266;top:11603;width:6331;height:150" coordorigin="3266,11603" coordsize="6331,150" path="m3266,11754r6330,l9596,11603r-6330,l3266,11754xe" fillcolor="#f8f8f8" stroked="f">
              <v:path arrowok="t"/>
            </v:shape>
            <v:shape id="_x0000_s1597" style="position:absolute;left:1910;top:11763;width:4653;height:150" coordorigin="1910,11763" coordsize="4653,150" path="m1910,11914r4653,l6563,11763r-4653,l1910,11914xe" fillcolor="#f8f8f8" stroked="f">
              <v:path arrowok="t"/>
            </v:shape>
            <v:shape id="_x0000_s1596" style="position:absolute;left:1910;top:11923;width:7584;height:150" coordorigin="1910,11923" coordsize="7584,150" path="m1910,12074r7584,l9494,11923r-7584,l1910,12074xe" fillcolor="#f8f8f8" stroked="f">
              <v:path arrowok="t"/>
            </v:shape>
            <v:shape id="_x0000_s1595" style="position:absolute;left:1910;top:12083;width:7763;height:150" coordorigin="1910,12083" coordsize="7763,150" path="m1910,12234r7763,l9673,12083r-7763,l1910,12234xe" fillcolor="#f8f8f8" stroked="f">
              <v:path arrowok="t"/>
            </v:shape>
            <v:shape id="_x0000_s1594" style="position:absolute;left:1910;top:12243;width:7777;height:150" coordorigin="1910,12243" coordsize="7777,150" path="m1910,12394r7777,l9687,12243r-7777,l1910,12394xe" fillcolor="#f8f8f8" stroked="f">
              <v:path arrowok="t"/>
            </v:shape>
            <v:shape id="_x0000_s1593" style="position:absolute;left:1910;top:12403;width:1397;height:150" coordorigin="1910,12403" coordsize="1397,150" path="m1910,12554r1397,l3307,12403r-1397,l1910,12554xe" fillcolor="#f8f8f8" stroked="f">
              <v:path arrowok="t"/>
            </v:shape>
            <v:shape id="_x0000_s1592" style="position:absolute;left:1910;top:12563;width:564;height:150" coordorigin="1910,12563" coordsize="564,150" path="m1910,12714r564,l2474,12563r-564,l1910,12714xe" fillcolor="#f8f8f8" stroked="f">
              <v:path arrowok="t"/>
            </v:shape>
            <w10:wrap anchorx="page" anchory="page"/>
          </v:group>
        </w:pict>
      </w:r>
      <w:r>
        <w:rPr>
          <w:lang w:val="ro-RO"/>
        </w:rPr>
        <w:pict w14:anchorId="0E8000FF">
          <v:group id="_x0000_s1589" style="position:absolute;left:0;text-align:left;margin-left:442.85pt;margin-top:662.15pt;width:14.65pt;height:7.5pt;z-index:-2305;mso-position-horizontal-relative:page;mso-position-vertical-relative:page" coordorigin="8857,13243" coordsize="293,150">
            <v:shape id="_x0000_s1590" style="position:absolute;left:8857;top:13243;width:293;height:150" coordorigin="8857,13243" coordsize="293,150" path="m8857,13394r294,l9151,13243r-294,l8857,13394xe" fillcolor="#f8f8f8" stroked="f">
              <v:path arrowok="t"/>
            </v:shape>
            <w10:wrap anchorx="page" anchory="page"/>
          </v:group>
        </w:pict>
      </w:r>
      <w:r>
        <w:rPr>
          <w:lang w:val="ro-RO"/>
        </w:rPr>
        <w:pict w14:anchorId="5FB30024">
          <v:group id="_x0000_s1587" style="position:absolute;left:0;text-align:left;margin-left:163.3pt;margin-top:752.15pt;width:316pt;height:7.5pt;z-index:-2304;mso-position-horizontal-relative:page;mso-position-vertical-relative:page" coordorigin="3266,15043" coordsize="6320,150">
            <v:shape id="_x0000_s1588" style="position:absolute;left:3266;top:15043;width:6320;height:150" coordorigin="3266,15043" coordsize="6320,150" path="m3266,15194r6319,l9585,15043r-6319,l3266,15194xe" fillcolor="#f8f8f8" stroked="f">
              <v:path arrowok="t"/>
            </v:shape>
            <w10:wrap anchorx="page" anchory="page"/>
          </v:group>
        </w:pict>
      </w:r>
      <w:r>
        <w:rPr>
          <w:lang w:val="ro-RO"/>
        </w:rPr>
        <w:pict w14:anchorId="7119462F">
          <v:group id="_x0000_s1585" style="position:absolute;left:0;text-align:left;margin-left:95.5pt;margin-top:760.15pt;width:29.95pt;height:7.5pt;z-index:-2303;mso-position-horizontal-relative:page;mso-position-vertical-relative:page" coordorigin="1910,15203" coordsize="599,150">
            <v:shape id="_x0000_s1586" style="position:absolute;left:1910;top:15203;width:599;height:150" coordorigin="1910,15203" coordsize="599,150" path="m1910,15354r599,l2509,15203r-599,l1910,15354xe" fillcolor="#f8f8f8" stroked="f">
              <v:path arrowok="t"/>
            </v:shape>
            <w10:wrap anchorx="page" anchory="page"/>
          </v:group>
        </w:pict>
      </w:r>
      <w:r w:rsidR="00085539" w:rsidRPr="00267466">
        <w:rPr>
          <w:rFonts w:ascii="Segoe UI" w:eastAsia="Segoe UI" w:hAnsi="Segoe UI" w:cs="Segoe UI"/>
          <w:sz w:val="16"/>
          <w:szCs w:val="16"/>
          <w:lang w:val="ro-RO"/>
        </w:rPr>
        <w:t>Cel mai bun raport calitate – pret</w:t>
      </w:r>
    </w:p>
    <w:p w14:paraId="3A21E956" w14:textId="77777777" w:rsidR="00D45779" w:rsidRPr="00267466" w:rsidRDefault="00D45779">
      <w:pPr>
        <w:spacing w:line="200" w:lineRule="exact"/>
        <w:rPr>
          <w:lang w:val="ro-RO"/>
        </w:rPr>
      </w:pPr>
    </w:p>
    <w:p w14:paraId="42015C9D" w14:textId="77777777" w:rsidR="00D45779" w:rsidRPr="00267466" w:rsidRDefault="00D45779">
      <w:pPr>
        <w:spacing w:before="20" w:line="220" w:lineRule="exact"/>
        <w:rPr>
          <w:sz w:val="22"/>
          <w:szCs w:val="22"/>
          <w:lang w:val="ro-RO"/>
        </w:rPr>
      </w:pPr>
    </w:p>
    <w:tbl>
      <w:tblPr>
        <w:tblW w:w="0" w:type="auto"/>
        <w:tblInd w:w="1130" w:type="dxa"/>
        <w:tblLayout w:type="fixed"/>
        <w:tblCellMar>
          <w:left w:w="0" w:type="dxa"/>
          <w:right w:w="0" w:type="dxa"/>
        </w:tblCellMar>
        <w:tblLook w:val="01E0" w:firstRow="1" w:lastRow="1" w:firstColumn="1" w:lastColumn="1" w:noHBand="0" w:noVBand="0"/>
      </w:tblPr>
      <w:tblGrid>
        <w:gridCol w:w="2693"/>
        <w:gridCol w:w="2688"/>
        <w:gridCol w:w="2694"/>
      </w:tblGrid>
      <w:tr w:rsidR="00D45779" w:rsidRPr="00267466" w14:paraId="732E6AE7" w14:textId="77777777">
        <w:trPr>
          <w:trHeight w:hRule="exact" w:val="360"/>
        </w:trPr>
        <w:tc>
          <w:tcPr>
            <w:tcW w:w="2693" w:type="dxa"/>
            <w:tcBorders>
              <w:top w:val="single" w:sz="4" w:space="0" w:color="E5E5E5"/>
              <w:left w:val="single" w:sz="4" w:space="0" w:color="E5E5E5"/>
              <w:bottom w:val="single" w:sz="4" w:space="0" w:color="E5E5E5"/>
              <w:right w:val="single" w:sz="4" w:space="0" w:color="E5E5E5"/>
            </w:tcBorders>
            <w:shd w:val="clear" w:color="auto" w:fill="F2F2F2"/>
          </w:tcPr>
          <w:p w14:paraId="494ABABE"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Denumire factor evaluare</w:t>
            </w:r>
          </w:p>
        </w:tc>
        <w:tc>
          <w:tcPr>
            <w:tcW w:w="2688" w:type="dxa"/>
            <w:tcBorders>
              <w:top w:val="single" w:sz="4" w:space="0" w:color="E5E5E5"/>
              <w:left w:val="single" w:sz="4" w:space="0" w:color="E5E5E5"/>
              <w:bottom w:val="single" w:sz="4" w:space="0" w:color="E5E5E5"/>
              <w:right w:val="single" w:sz="4" w:space="0" w:color="E5E5E5"/>
            </w:tcBorders>
            <w:shd w:val="clear" w:color="auto" w:fill="F2F2F2"/>
          </w:tcPr>
          <w:p w14:paraId="52EADE58"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Descriere</w:t>
            </w:r>
          </w:p>
        </w:tc>
        <w:tc>
          <w:tcPr>
            <w:tcW w:w="2693" w:type="dxa"/>
            <w:tcBorders>
              <w:top w:val="single" w:sz="4" w:space="0" w:color="E5E5E5"/>
              <w:left w:val="single" w:sz="4" w:space="0" w:color="E5E5E5"/>
              <w:bottom w:val="single" w:sz="4" w:space="0" w:color="E5E5E5"/>
              <w:right w:val="nil"/>
            </w:tcBorders>
            <w:shd w:val="clear" w:color="auto" w:fill="F2F2F2"/>
          </w:tcPr>
          <w:p w14:paraId="1760AF36" w14:textId="77777777" w:rsidR="00D45779" w:rsidRPr="00267466" w:rsidRDefault="00085539">
            <w:pPr>
              <w:spacing w:before="82"/>
              <w:ind w:left="95"/>
              <w:rPr>
                <w:rFonts w:ascii="Segoe UI" w:eastAsia="Segoe UI" w:hAnsi="Segoe UI" w:cs="Segoe UI"/>
                <w:sz w:val="16"/>
                <w:szCs w:val="16"/>
                <w:lang w:val="ro-RO"/>
              </w:rPr>
            </w:pPr>
            <w:r w:rsidRPr="00267466">
              <w:rPr>
                <w:rFonts w:ascii="Segoe UI" w:eastAsia="Segoe UI" w:hAnsi="Segoe UI" w:cs="Segoe UI"/>
                <w:sz w:val="16"/>
                <w:szCs w:val="16"/>
                <w:lang w:val="ro-RO"/>
              </w:rPr>
              <w:t>Pondere</w:t>
            </w:r>
          </w:p>
        </w:tc>
      </w:tr>
      <w:tr w:rsidR="00D45779" w:rsidRPr="00267466" w14:paraId="57C2EA5F" w14:textId="77777777">
        <w:trPr>
          <w:trHeight w:hRule="exact" w:val="410"/>
        </w:trPr>
        <w:tc>
          <w:tcPr>
            <w:tcW w:w="2693" w:type="dxa"/>
            <w:vMerge w:val="restart"/>
            <w:tcBorders>
              <w:top w:val="single" w:sz="4" w:space="0" w:color="E5E5E5"/>
              <w:left w:val="single" w:sz="4" w:space="0" w:color="E5E5E5"/>
              <w:right w:val="single" w:sz="4" w:space="0" w:color="E5E5E5"/>
            </w:tcBorders>
          </w:tcPr>
          <w:p w14:paraId="56C81A46"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Pretul ofertei</w:t>
            </w:r>
          </w:p>
        </w:tc>
        <w:tc>
          <w:tcPr>
            <w:tcW w:w="2688" w:type="dxa"/>
            <w:vMerge w:val="restart"/>
            <w:tcBorders>
              <w:top w:val="single" w:sz="4" w:space="0" w:color="E5E5E5"/>
              <w:left w:val="single" w:sz="4" w:space="0" w:color="E5E5E5"/>
              <w:right w:val="single" w:sz="4" w:space="0" w:color="E5E5E5"/>
            </w:tcBorders>
          </w:tcPr>
          <w:p w14:paraId="55A4E118"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Componenta financiara</w:t>
            </w:r>
          </w:p>
        </w:tc>
        <w:tc>
          <w:tcPr>
            <w:tcW w:w="2693" w:type="dxa"/>
            <w:vMerge w:val="restart"/>
            <w:tcBorders>
              <w:top w:val="single" w:sz="4" w:space="0" w:color="E5E5E5"/>
              <w:left w:val="single" w:sz="4" w:space="0" w:color="E5E5E5"/>
              <w:right w:val="single" w:sz="4" w:space="0" w:color="E5E5E5"/>
            </w:tcBorders>
          </w:tcPr>
          <w:p w14:paraId="315C449D" w14:textId="77777777" w:rsidR="00D45779" w:rsidRPr="00267466" w:rsidRDefault="00D45779">
            <w:pPr>
              <w:spacing w:before="2" w:line="160" w:lineRule="exact"/>
              <w:rPr>
                <w:sz w:val="16"/>
                <w:szCs w:val="16"/>
                <w:lang w:val="ro-RO"/>
              </w:rPr>
            </w:pPr>
          </w:p>
          <w:p w14:paraId="3BC10E48"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0,01%</w:t>
            </w:r>
          </w:p>
          <w:p w14:paraId="784DB26D"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0,01</w:t>
            </w:r>
          </w:p>
        </w:tc>
      </w:tr>
      <w:tr w:rsidR="00D45779" w:rsidRPr="00267466" w14:paraId="6F2E54BB" w14:textId="77777777">
        <w:trPr>
          <w:trHeight w:hRule="exact" w:val="275"/>
        </w:trPr>
        <w:tc>
          <w:tcPr>
            <w:tcW w:w="2693" w:type="dxa"/>
            <w:vMerge/>
            <w:tcBorders>
              <w:left w:val="single" w:sz="4" w:space="0" w:color="E5E5E5"/>
              <w:bottom w:val="single" w:sz="4" w:space="0" w:color="E5E5E5"/>
              <w:right w:val="single" w:sz="4" w:space="0" w:color="E5E5E5"/>
            </w:tcBorders>
          </w:tcPr>
          <w:p w14:paraId="6BA61234"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5D1550F8"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15D03282" w14:textId="77777777" w:rsidR="00D45779" w:rsidRPr="00267466" w:rsidRDefault="00D45779">
            <w:pPr>
              <w:rPr>
                <w:lang w:val="ro-RO"/>
              </w:rPr>
            </w:pPr>
          </w:p>
        </w:tc>
      </w:tr>
      <w:tr w:rsidR="00D45779" w:rsidRPr="00267466" w14:paraId="14F3DC3E" w14:textId="77777777">
        <w:trPr>
          <w:trHeight w:hRule="exact" w:val="285"/>
        </w:trPr>
        <w:tc>
          <w:tcPr>
            <w:tcW w:w="8075" w:type="dxa"/>
            <w:gridSpan w:val="3"/>
            <w:vMerge w:val="restart"/>
            <w:tcBorders>
              <w:top w:val="single" w:sz="4" w:space="0" w:color="E5E5E5"/>
              <w:left w:val="single" w:sz="4" w:space="0" w:color="E5E5E5"/>
              <w:right w:val="single" w:sz="4" w:space="0" w:color="E5E5E5"/>
            </w:tcBorders>
          </w:tcPr>
          <w:p w14:paraId="5F7569EA" w14:textId="77777777" w:rsidR="00D45779" w:rsidRPr="00267466" w:rsidRDefault="00D45779">
            <w:pPr>
              <w:spacing w:before="5" w:line="120" w:lineRule="exact"/>
              <w:rPr>
                <w:sz w:val="12"/>
                <w:szCs w:val="12"/>
                <w:lang w:val="ro-RO"/>
              </w:rPr>
            </w:pPr>
          </w:p>
          <w:p w14:paraId="366D2A13" w14:textId="77777777" w:rsidR="00D45779" w:rsidRPr="00267466" w:rsidRDefault="00085539">
            <w:pPr>
              <w:spacing w:line="180" w:lineRule="auto"/>
              <w:ind w:left="90" w:right="162"/>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Punctajul se acorda astfel: a) Pentru cel mai scazut dintre preturi se acorda punctajul maxim alocat; b) Pentru celelalte preturi ofertate punctajul P(n) se calculeaza proportional, astfel: P(n) = (Pret minim ofertat / Pret n) x punctaj maxim alocat.</w:t>
            </w:r>
          </w:p>
        </w:tc>
      </w:tr>
      <w:tr w:rsidR="00D45779" w:rsidRPr="00267466" w14:paraId="58E0B9CE" w14:textId="77777777">
        <w:trPr>
          <w:trHeight w:hRule="exact" w:val="163"/>
        </w:trPr>
        <w:tc>
          <w:tcPr>
            <w:tcW w:w="8075" w:type="dxa"/>
            <w:gridSpan w:val="3"/>
            <w:vMerge/>
            <w:tcBorders>
              <w:left w:val="single" w:sz="4" w:space="0" w:color="E5E5E5"/>
              <w:right w:val="single" w:sz="4" w:space="0" w:color="E5E5E5"/>
            </w:tcBorders>
          </w:tcPr>
          <w:p w14:paraId="6A54F8FC" w14:textId="77777777" w:rsidR="00D45779" w:rsidRPr="00267466" w:rsidRDefault="00D45779">
            <w:pPr>
              <w:rPr>
                <w:lang w:val="ro-RO"/>
              </w:rPr>
            </w:pPr>
          </w:p>
        </w:tc>
      </w:tr>
      <w:tr w:rsidR="00D45779" w:rsidRPr="00267466" w14:paraId="32447628" w14:textId="77777777">
        <w:trPr>
          <w:trHeight w:hRule="exact" w:val="231"/>
        </w:trPr>
        <w:tc>
          <w:tcPr>
            <w:tcW w:w="8075" w:type="dxa"/>
            <w:gridSpan w:val="3"/>
            <w:vMerge/>
            <w:tcBorders>
              <w:left w:val="single" w:sz="4" w:space="0" w:color="E5E5E5"/>
              <w:bottom w:val="single" w:sz="4" w:space="0" w:color="E5E5E5"/>
              <w:right w:val="single" w:sz="4" w:space="0" w:color="E5E5E5"/>
            </w:tcBorders>
          </w:tcPr>
          <w:p w14:paraId="40450102" w14:textId="77777777" w:rsidR="00D45779" w:rsidRPr="00267466" w:rsidRDefault="00D45779">
            <w:pPr>
              <w:rPr>
                <w:lang w:val="ro-RO"/>
              </w:rPr>
            </w:pPr>
          </w:p>
        </w:tc>
      </w:tr>
      <w:tr w:rsidR="00D45779" w:rsidRPr="00267466" w14:paraId="66717F94" w14:textId="77777777">
        <w:trPr>
          <w:trHeight w:hRule="exact" w:val="405"/>
        </w:trPr>
        <w:tc>
          <w:tcPr>
            <w:tcW w:w="2693" w:type="dxa"/>
            <w:vMerge w:val="restart"/>
            <w:tcBorders>
              <w:top w:val="single" w:sz="4" w:space="0" w:color="E5E5E5"/>
              <w:left w:val="single" w:sz="4" w:space="0" w:color="E5E5E5"/>
              <w:right w:val="single" w:sz="4" w:space="0" w:color="E5E5E5"/>
            </w:tcBorders>
          </w:tcPr>
          <w:p w14:paraId="07759A80" w14:textId="77777777" w:rsidR="00D45779" w:rsidRPr="00267466" w:rsidRDefault="00D45779">
            <w:pPr>
              <w:spacing w:before="5" w:line="120" w:lineRule="exact"/>
              <w:rPr>
                <w:sz w:val="12"/>
                <w:szCs w:val="12"/>
                <w:lang w:val="ro-RO"/>
              </w:rPr>
            </w:pPr>
          </w:p>
          <w:p w14:paraId="45B4DC4B" w14:textId="77777777" w:rsidR="00D45779" w:rsidRPr="00267466" w:rsidRDefault="00085539">
            <w:pPr>
              <w:spacing w:line="180" w:lineRule="auto"/>
              <w:ind w:left="90" w:right="73"/>
              <w:rPr>
                <w:rFonts w:ascii="Segoe UI" w:eastAsia="Segoe UI" w:hAnsi="Segoe UI" w:cs="Segoe UI"/>
                <w:sz w:val="16"/>
                <w:szCs w:val="16"/>
                <w:lang w:val="ro-RO"/>
              </w:rPr>
            </w:pPr>
            <w:r w:rsidRPr="00267466">
              <w:rPr>
                <w:rFonts w:ascii="Segoe UI" w:eastAsia="Segoe UI" w:hAnsi="Segoe UI" w:cs="Segoe UI"/>
                <w:sz w:val="16"/>
                <w:szCs w:val="16"/>
                <w:lang w:val="ro-RO"/>
              </w:rPr>
              <w:t>Contribuţia financiară a furnizorului de servicii la asigurarea</w:t>
            </w:r>
          </w:p>
          <w:p w14:paraId="46740123" w14:textId="77777777" w:rsidR="00D45779" w:rsidRPr="00267466" w:rsidRDefault="00085539">
            <w:pPr>
              <w:spacing w:line="180" w:lineRule="auto"/>
              <w:ind w:left="90" w:right="312"/>
              <w:rPr>
                <w:rFonts w:ascii="Segoe UI" w:eastAsia="Segoe UI" w:hAnsi="Segoe UI" w:cs="Segoe UI"/>
                <w:sz w:val="16"/>
                <w:szCs w:val="16"/>
                <w:lang w:val="ro-RO"/>
              </w:rPr>
            </w:pPr>
            <w:r w:rsidRPr="00267466">
              <w:rPr>
                <w:rFonts w:ascii="Segoe UI" w:eastAsia="Segoe UI" w:hAnsi="Segoe UI" w:cs="Segoe UI"/>
                <w:sz w:val="16"/>
                <w:szCs w:val="16"/>
                <w:lang w:val="ro-RO"/>
              </w:rPr>
              <w:t>standardului minim de cost – cu pondere de : 30%</w:t>
            </w:r>
          </w:p>
        </w:tc>
        <w:tc>
          <w:tcPr>
            <w:tcW w:w="2688" w:type="dxa"/>
            <w:vMerge w:val="restart"/>
            <w:tcBorders>
              <w:top w:val="single" w:sz="4" w:space="0" w:color="E5E5E5"/>
              <w:left w:val="single" w:sz="4" w:space="0" w:color="E5E5E5"/>
              <w:right w:val="single" w:sz="4" w:space="0" w:color="E5E5E5"/>
            </w:tcBorders>
          </w:tcPr>
          <w:p w14:paraId="6B5C7806" w14:textId="77777777" w:rsidR="00D45779" w:rsidRPr="00267466" w:rsidRDefault="00D45779">
            <w:pPr>
              <w:spacing w:before="5" w:line="120" w:lineRule="exact"/>
              <w:rPr>
                <w:sz w:val="12"/>
                <w:szCs w:val="12"/>
                <w:lang w:val="ro-RO"/>
              </w:rPr>
            </w:pPr>
          </w:p>
          <w:p w14:paraId="557575FD" w14:textId="77777777" w:rsidR="00D45779" w:rsidRPr="00267466" w:rsidRDefault="00085539">
            <w:pPr>
              <w:spacing w:line="180" w:lineRule="auto"/>
              <w:ind w:left="90" w:right="318"/>
              <w:rPr>
                <w:rFonts w:ascii="Segoe UI" w:eastAsia="Segoe UI" w:hAnsi="Segoe UI" w:cs="Segoe UI"/>
                <w:sz w:val="16"/>
                <w:szCs w:val="16"/>
                <w:lang w:val="ro-RO"/>
              </w:rPr>
            </w:pPr>
            <w:r w:rsidRPr="00267466">
              <w:rPr>
                <w:rFonts w:ascii="Segoe UI" w:eastAsia="Segoe UI" w:hAnsi="Segoe UI" w:cs="Segoe UI"/>
                <w:sz w:val="16"/>
                <w:szCs w:val="16"/>
                <w:lang w:val="ro-RO"/>
              </w:rPr>
              <w:t>Asigurarea de către ofertant/furnizor a unui procent</w:t>
            </w:r>
          </w:p>
          <w:p w14:paraId="163C55D6" w14:textId="77777777" w:rsidR="00D45779" w:rsidRPr="00267466" w:rsidRDefault="00085539">
            <w:pPr>
              <w:spacing w:line="180" w:lineRule="auto"/>
              <w:ind w:left="90" w:right="69"/>
              <w:rPr>
                <w:rFonts w:ascii="Segoe UI" w:eastAsia="Segoe UI" w:hAnsi="Segoe UI" w:cs="Segoe UI"/>
                <w:sz w:val="16"/>
                <w:szCs w:val="16"/>
                <w:lang w:val="ro-RO"/>
              </w:rPr>
            </w:pPr>
            <w:r w:rsidRPr="00267466">
              <w:rPr>
                <w:rFonts w:ascii="Segoe UI" w:eastAsia="Segoe UI" w:hAnsi="Segoe UI" w:cs="Segoe UI"/>
                <w:sz w:val="16"/>
                <w:szCs w:val="16"/>
                <w:lang w:val="ro-RO"/>
              </w:rPr>
              <w:t>din valoarea standardului minim de cost alocat per beneficiar va conduce la o scădere a cheltuielilor suportate de stat .</w:t>
            </w:r>
          </w:p>
        </w:tc>
        <w:tc>
          <w:tcPr>
            <w:tcW w:w="2693" w:type="dxa"/>
            <w:vMerge w:val="restart"/>
            <w:tcBorders>
              <w:top w:val="single" w:sz="4" w:space="0" w:color="E5E5E5"/>
              <w:left w:val="single" w:sz="4" w:space="0" w:color="E5E5E5"/>
              <w:right w:val="single" w:sz="4" w:space="0" w:color="E5E5E5"/>
            </w:tcBorders>
          </w:tcPr>
          <w:p w14:paraId="23B5ADF0" w14:textId="77777777" w:rsidR="00D45779" w:rsidRPr="00267466" w:rsidRDefault="00D45779">
            <w:pPr>
              <w:spacing w:before="2" w:line="160" w:lineRule="exact"/>
              <w:rPr>
                <w:sz w:val="16"/>
                <w:szCs w:val="16"/>
                <w:lang w:val="ro-RO"/>
              </w:rPr>
            </w:pPr>
          </w:p>
          <w:p w14:paraId="0BDE96B3"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30%</w:t>
            </w:r>
          </w:p>
          <w:p w14:paraId="75480194"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30</w:t>
            </w:r>
          </w:p>
        </w:tc>
      </w:tr>
      <w:tr w:rsidR="00D45779" w:rsidRPr="00267466" w14:paraId="20BCFB49" w14:textId="77777777">
        <w:trPr>
          <w:trHeight w:hRule="exact" w:val="755"/>
        </w:trPr>
        <w:tc>
          <w:tcPr>
            <w:tcW w:w="2693" w:type="dxa"/>
            <w:vMerge/>
            <w:tcBorders>
              <w:left w:val="single" w:sz="4" w:space="0" w:color="E5E5E5"/>
              <w:bottom w:val="single" w:sz="4" w:space="0" w:color="E5E5E5"/>
              <w:right w:val="single" w:sz="4" w:space="0" w:color="E5E5E5"/>
            </w:tcBorders>
          </w:tcPr>
          <w:p w14:paraId="2B383180"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25CFC216"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2E557D84" w14:textId="77777777" w:rsidR="00D45779" w:rsidRPr="00267466" w:rsidRDefault="00D45779">
            <w:pPr>
              <w:rPr>
                <w:lang w:val="ro-RO"/>
              </w:rPr>
            </w:pPr>
          </w:p>
        </w:tc>
      </w:tr>
      <w:tr w:rsidR="00D45779" w:rsidRPr="00267466" w14:paraId="19E6322E" w14:textId="77777777">
        <w:trPr>
          <w:trHeight w:hRule="exact" w:val="289"/>
        </w:trPr>
        <w:tc>
          <w:tcPr>
            <w:tcW w:w="8075" w:type="dxa"/>
            <w:gridSpan w:val="3"/>
            <w:vMerge w:val="restart"/>
            <w:tcBorders>
              <w:top w:val="single" w:sz="4" w:space="0" w:color="E5E5E5"/>
              <w:left w:val="single" w:sz="4" w:space="0" w:color="E5E5E5"/>
              <w:right w:val="single" w:sz="4" w:space="0" w:color="E5E5E5"/>
            </w:tcBorders>
          </w:tcPr>
          <w:p w14:paraId="0D00DA31" w14:textId="77777777" w:rsidR="00D45779" w:rsidRPr="00267466" w:rsidRDefault="00085539">
            <w:pPr>
              <w:spacing w:before="82" w:line="200" w:lineRule="exact"/>
              <w:ind w:left="90"/>
              <w:rPr>
                <w:rFonts w:ascii="Segoe UI" w:eastAsia="Segoe UI" w:hAnsi="Segoe UI" w:cs="Segoe UI"/>
                <w:sz w:val="16"/>
                <w:szCs w:val="16"/>
                <w:lang w:val="ro-RO"/>
              </w:rPr>
            </w:pPr>
            <w:r w:rsidRPr="00267466">
              <w:rPr>
                <w:rFonts w:ascii="Segoe UI" w:eastAsia="Segoe UI" w:hAnsi="Segoe UI" w:cs="Segoe UI"/>
                <w:position w:val="-1"/>
                <w:sz w:val="16"/>
                <w:szCs w:val="16"/>
                <w:lang w:val="ro-RO"/>
              </w:rPr>
              <w:t>Algoritm de calcul: Algoritm de calcul: - 0,1% - 4,99% 5 puncte</w:t>
            </w:r>
          </w:p>
          <w:p w14:paraId="74BF45E4"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sz w:val="16"/>
                <w:szCs w:val="16"/>
                <w:lang w:val="ro-RO"/>
              </w:rPr>
              <w:t>- 5% - 9,99% 10 puncte</w:t>
            </w:r>
          </w:p>
          <w:p w14:paraId="68E92F97"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sz w:val="16"/>
                <w:szCs w:val="16"/>
                <w:lang w:val="ro-RO"/>
              </w:rPr>
              <w:t>- 10% - 14,99% 15 puncte</w:t>
            </w:r>
          </w:p>
          <w:p w14:paraId="54D3A61F"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sz w:val="16"/>
                <w:szCs w:val="16"/>
                <w:lang w:val="ro-RO"/>
              </w:rPr>
              <w:t>- 15% - 19,99% 20 puncte</w:t>
            </w:r>
          </w:p>
          <w:p w14:paraId="5698CD2D"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sz w:val="16"/>
                <w:szCs w:val="16"/>
                <w:lang w:val="ro-RO"/>
              </w:rPr>
              <w:t>- 20% - 24,99 25 puncte</w:t>
            </w:r>
          </w:p>
          <w:p w14:paraId="3F040FFD"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position w:val="1"/>
                <w:sz w:val="16"/>
                <w:szCs w:val="16"/>
                <w:lang w:val="ro-RO"/>
              </w:rPr>
              <w:t>- Peste 25% 30 puncte</w:t>
            </w:r>
          </w:p>
        </w:tc>
      </w:tr>
      <w:tr w:rsidR="00D45779" w:rsidRPr="00267466" w14:paraId="747A0E4A" w14:textId="77777777">
        <w:trPr>
          <w:trHeight w:hRule="exact" w:val="157"/>
        </w:trPr>
        <w:tc>
          <w:tcPr>
            <w:tcW w:w="8075" w:type="dxa"/>
            <w:gridSpan w:val="3"/>
            <w:vMerge/>
            <w:tcBorders>
              <w:left w:val="single" w:sz="4" w:space="0" w:color="E5E5E5"/>
              <w:right w:val="single" w:sz="4" w:space="0" w:color="E5E5E5"/>
            </w:tcBorders>
          </w:tcPr>
          <w:p w14:paraId="2F1FDD50" w14:textId="77777777" w:rsidR="00D45779" w:rsidRPr="00267466" w:rsidRDefault="00D45779">
            <w:pPr>
              <w:rPr>
                <w:lang w:val="ro-RO"/>
              </w:rPr>
            </w:pPr>
          </w:p>
        </w:tc>
      </w:tr>
      <w:tr w:rsidR="00D45779" w:rsidRPr="00267466" w14:paraId="08FAF005" w14:textId="77777777">
        <w:trPr>
          <w:trHeight w:hRule="exact" w:val="160"/>
        </w:trPr>
        <w:tc>
          <w:tcPr>
            <w:tcW w:w="8075" w:type="dxa"/>
            <w:gridSpan w:val="3"/>
            <w:vMerge/>
            <w:tcBorders>
              <w:left w:val="single" w:sz="4" w:space="0" w:color="E5E5E5"/>
              <w:right w:val="single" w:sz="4" w:space="0" w:color="E5E5E5"/>
            </w:tcBorders>
          </w:tcPr>
          <w:p w14:paraId="098330FC" w14:textId="77777777" w:rsidR="00D45779" w:rsidRPr="00267466" w:rsidRDefault="00D45779">
            <w:pPr>
              <w:rPr>
                <w:lang w:val="ro-RO"/>
              </w:rPr>
            </w:pPr>
          </w:p>
        </w:tc>
      </w:tr>
      <w:tr w:rsidR="00D45779" w:rsidRPr="00267466" w14:paraId="4BDF0177" w14:textId="77777777">
        <w:trPr>
          <w:trHeight w:hRule="exact" w:val="160"/>
        </w:trPr>
        <w:tc>
          <w:tcPr>
            <w:tcW w:w="8075" w:type="dxa"/>
            <w:gridSpan w:val="3"/>
            <w:vMerge/>
            <w:tcBorders>
              <w:left w:val="single" w:sz="4" w:space="0" w:color="E5E5E5"/>
              <w:right w:val="single" w:sz="4" w:space="0" w:color="E5E5E5"/>
            </w:tcBorders>
          </w:tcPr>
          <w:p w14:paraId="1DD69356" w14:textId="77777777" w:rsidR="00D45779" w:rsidRPr="00267466" w:rsidRDefault="00D45779">
            <w:pPr>
              <w:rPr>
                <w:lang w:val="ro-RO"/>
              </w:rPr>
            </w:pPr>
          </w:p>
        </w:tc>
      </w:tr>
      <w:tr w:rsidR="00D45779" w:rsidRPr="00267466" w14:paraId="774348DF" w14:textId="77777777">
        <w:trPr>
          <w:trHeight w:hRule="exact" w:val="160"/>
        </w:trPr>
        <w:tc>
          <w:tcPr>
            <w:tcW w:w="8075" w:type="dxa"/>
            <w:gridSpan w:val="3"/>
            <w:vMerge/>
            <w:tcBorders>
              <w:left w:val="single" w:sz="4" w:space="0" w:color="E5E5E5"/>
              <w:right w:val="single" w:sz="4" w:space="0" w:color="E5E5E5"/>
            </w:tcBorders>
          </w:tcPr>
          <w:p w14:paraId="4548070D" w14:textId="77777777" w:rsidR="00D45779" w:rsidRPr="00267466" w:rsidRDefault="00D45779">
            <w:pPr>
              <w:rPr>
                <w:lang w:val="ro-RO"/>
              </w:rPr>
            </w:pPr>
          </w:p>
        </w:tc>
      </w:tr>
      <w:tr w:rsidR="00D45779" w:rsidRPr="00267466" w14:paraId="67E08A84" w14:textId="77777777">
        <w:trPr>
          <w:trHeight w:hRule="exact" w:val="235"/>
        </w:trPr>
        <w:tc>
          <w:tcPr>
            <w:tcW w:w="8075" w:type="dxa"/>
            <w:gridSpan w:val="3"/>
            <w:vMerge/>
            <w:tcBorders>
              <w:left w:val="single" w:sz="4" w:space="0" w:color="E5E5E5"/>
              <w:bottom w:val="single" w:sz="4" w:space="0" w:color="E5E5E5"/>
              <w:right w:val="single" w:sz="4" w:space="0" w:color="E5E5E5"/>
            </w:tcBorders>
          </w:tcPr>
          <w:p w14:paraId="6B4F9A54" w14:textId="77777777" w:rsidR="00D45779" w:rsidRPr="00267466" w:rsidRDefault="00D45779">
            <w:pPr>
              <w:rPr>
                <w:lang w:val="ro-RO"/>
              </w:rPr>
            </w:pPr>
          </w:p>
        </w:tc>
      </w:tr>
      <w:tr w:rsidR="00D45779" w:rsidRPr="00267466" w14:paraId="1F6E41EF" w14:textId="77777777">
        <w:trPr>
          <w:trHeight w:hRule="exact" w:val="405"/>
        </w:trPr>
        <w:tc>
          <w:tcPr>
            <w:tcW w:w="2693" w:type="dxa"/>
            <w:vMerge w:val="restart"/>
            <w:tcBorders>
              <w:top w:val="single" w:sz="4" w:space="0" w:color="E5E5E5"/>
              <w:left w:val="single" w:sz="4" w:space="0" w:color="E5E5E5"/>
              <w:right w:val="single" w:sz="4" w:space="0" w:color="E5E5E5"/>
            </w:tcBorders>
          </w:tcPr>
          <w:p w14:paraId="2C2EC97D" w14:textId="77777777" w:rsidR="00D45779" w:rsidRPr="00267466" w:rsidRDefault="00D45779">
            <w:pPr>
              <w:spacing w:before="5" w:line="120" w:lineRule="exact"/>
              <w:rPr>
                <w:sz w:val="12"/>
                <w:szCs w:val="12"/>
                <w:lang w:val="ro-RO"/>
              </w:rPr>
            </w:pPr>
          </w:p>
          <w:p w14:paraId="19F48A98" w14:textId="77777777" w:rsidR="00D45779" w:rsidRPr="00267466" w:rsidRDefault="00085539">
            <w:pPr>
              <w:spacing w:line="180" w:lineRule="auto"/>
              <w:ind w:left="90" w:right="84"/>
              <w:rPr>
                <w:rFonts w:ascii="Segoe UI" w:eastAsia="Segoe UI" w:hAnsi="Segoe UI" w:cs="Segoe UI"/>
                <w:sz w:val="16"/>
                <w:szCs w:val="16"/>
                <w:lang w:val="ro-RO"/>
              </w:rPr>
            </w:pPr>
            <w:r w:rsidRPr="00267466">
              <w:rPr>
                <w:rFonts w:ascii="Segoe UI" w:eastAsia="Segoe UI" w:hAnsi="Segoe UI" w:cs="Segoe UI"/>
                <w:sz w:val="16"/>
                <w:szCs w:val="16"/>
                <w:lang w:val="ro-RO"/>
              </w:rPr>
              <w:t>Organizarea de activitati recreative in comunitate sau in cadrul centrului cu participarea membrilor comunitatii.</w:t>
            </w:r>
          </w:p>
        </w:tc>
        <w:tc>
          <w:tcPr>
            <w:tcW w:w="2688" w:type="dxa"/>
            <w:vMerge w:val="restart"/>
            <w:tcBorders>
              <w:top w:val="single" w:sz="4" w:space="0" w:color="E5E5E5"/>
              <w:left w:val="single" w:sz="4" w:space="0" w:color="E5E5E5"/>
              <w:right w:val="single" w:sz="4" w:space="0" w:color="E5E5E5"/>
            </w:tcBorders>
          </w:tcPr>
          <w:p w14:paraId="557595F3" w14:textId="77777777" w:rsidR="00D45779" w:rsidRPr="00267466" w:rsidRDefault="00D45779">
            <w:pPr>
              <w:spacing w:before="5" w:line="120" w:lineRule="exact"/>
              <w:rPr>
                <w:sz w:val="12"/>
                <w:szCs w:val="12"/>
                <w:lang w:val="ro-RO"/>
              </w:rPr>
            </w:pPr>
          </w:p>
          <w:p w14:paraId="1B0675FA" w14:textId="77777777" w:rsidR="00D45779" w:rsidRPr="00267466" w:rsidRDefault="00085539">
            <w:pPr>
              <w:spacing w:line="180" w:lineRule="auto"/>
              <w:ind w:left="90" w:right="127"/>
              <w:rPr>
                <w:rFonts w:ascii="Segoe UI" w:eastAsia="Segoe UI" w:hAnsi="Segoe UI" w:cs="Segoe UI"/>
                <w:sz w:val="16"/>
                <w:szCs w:val="16"/>
                <w:lang w:val="ro-RO"/>
              </w:rPr>
            </w:pPr>
            <w:r w:rsidRPr="00267466">
              <w:rPr>
                <w:rFonts w:ascii="Segoe UI" w:eastAsia="Segoe UI" w:hAnsi="Segoe UI" w:cs="Segoe UI"/>
                <w:sz w:val="16"/>
                <w:szCs w:val="16"/>
                <w:lang w:val="ro-RO"/>
              </w:rPr>
              <w:t>Organizarea petrecerii timpului liber a beneficiarilor -specialiştii sublinează</w:t>
            </w:r>
            <w:r w:rsidRPr="00267466">
              <w:rPr>
                <w:rFonts w:ascii="Segoe UI" w:eastAsia="Segoe UI" w:hAnsi="Segoe UI" w:cs="Segoe UI"/>
                <w:spacing w:val="44"/>
                <w:sz w:val="16"/>
                <w:szCs w:val="16"/>
                <w:lang w:val="ro-RO"/>
              </w:rPr>
              <w:t xml:space="preserve"> </w:t>
            </w:r>
            <w:r w:rsidRPr="00267466">
              <w:rPr>
                <w:rFonts w:ascii="Segoe UI" w:eastAsia="Segoe UI" w:hAnsi="Segoe UI" w:cs="Segoe UI"/>
                <w:sz w:val="16"/>
                <w:szCs w:val="16"/>
                <w:lang w:val="ro-RO"/>
              </w:rPr>
              <w:t>importanţa activităţilor de socializare asupra dezvoltării personalităţii individului de aceea considerăm esenţială efectuarea, de către furnizorul de servicii de activitati recreative, cum ar fi, dar fara a se rezuma doar la acestea: vizite in comunitate,</w:t>
            </w:r>
          </w:p>
          <w:p w14:paraId="61E8C478" w14:textId="77777777" w:rsidR="00D45779" w:rsidRPr="00267466" w:rsidRDefault="00085539">
            <w:pPr>
              <w:spacing w:line="180" w:lineRule="auto"/>
              <w:ind w:left="90" w:right="85"/>
              <w:rPr>
                <w:rFonts w:ascii="Segoe UI" w:eastAsia="Segoe UI" w:hAnsi="Segoe UI" w:cs="Segoe UI"/>
                <w:sz w:val="16"/>
                <w:szCs w:val="16"/>
                <w:lang w:val="ro-RO"/>
              </w:rPr>
            </w:pPr>
            <w:r w:rsidRPr="00267466">
              <w:rPr>
                <w:rFonts w:ascii="Segoe UI" w:eastAsia="Segoe UI" w:hAnsi="Segoe UI" w:cs="Segoe UI"/>
                <w:sz w:val="16"/>
                <w:szCs w:val="16"/>
                <w:lang w:val="ro-RO"/>
              </w:rPr>
              <w:t>vizite ale membrilor comunictatii in centru,</w:t>
            </w:r>
          </w:p>
          <w:p w14:paraId="39C628D4" w14:textId="77777777" w:rsidR="00D45779" w:rsidRPr="00267466" w:rsidRDefault="00085539">
            <w:pPr>
              <w:spacing w:line="180" w:lineRule="auto"/>
              <w:ind w:left="90" w:right="128"/>
              <w:rPr>
                <w:rFonts w:ascii="Segoe UI" w:eastAsia="Segoe UI" w:hAnsi="Segoe UI" w:cs="Segoe UI"/>
                <w:sz w:val="16"/>
                <w:szCs w:val="16"/>
                <w:lang w:val="ro-RO"/>
              </w:rPr>
            </w:pPr>
            <w:r w:rsidRPr="00267466">
              <w:rPr>
                <w:rFonts w:ascii="Segoe UI" w:eastAsia="Segoe UI" w:hAnsi="Segoe UI" w:cs="Segoe UI"/>
                <w:sz w:val="16"/>
                <w:szCs w:val="16"/>
                <w:lang w:val="ro-RO"/>
              </w:rPr>
              <w:t>organizarea unei zilei de nastere lunar pentru beneficarii care implinesc varsta in luna respectiva, organizarea sarbatorilor (pascale, de Craciun si altele),</w:t>
            </w:r>
          </w:p>
        </w:tc>
        <w:tc>
          <w:tcPr>
            <w:tcW w:w="2693" w:type="dxa"/>
            <w:vMerge w:val="restart"/>
            <w:tcBorders>
              <w:top w:val="single" w:sz="4" w:space="0" w:color="E5E5E5"/>
              <w:left w:val="single" w:sz="4" w:space="0" w:color="E5E5E5"/>
              <w:right w:val="single" w:sz="4" w:space="0" w:color="E5E5E5"/>
            </w:tcBorders>
          </w:tcPr>
          <w:p w14:paraId="021922D0" w14:textId="77777777" w:rsidR="00D45779" w:rsidRPr="00267466" w:rsidRDefault="00D45779">
            <w:pPr>
              <w:spacing w:before="2" w:line="160" w:lineRule="exact"/>
              <w:rPr>
                <w:sz w:val="16"/>
                <w:szCs w:val="16"/>
                <w:lang w:val="ro-RO"/>
              </w:rPr>
            </w:pPr>
          </w:p>
          <w:p w14:paraId="19593837"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20%</w:t>
            </w:r>
          </w:p>
          <w:p w14:paraId="0ECE67BC"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20</w:t>
            </w:r>
          </w:p>
        </w:tc>
      </w:tr>
      <w:tr w:rsidR="00D45779" w:rsidRPr="00267466" w14:paraId="6711BECD" w14:textId="77777777">
        <w:trPr>
          <w:trHeight w:hRule="exact" w:val="2515"/>
        </w:trPr>
        <w:tc>
          <w:tcPr>
            <w:tcW w:w="2693" w:type="dxa"/>
            <w:vMerge/>
            <w:tcBorders>
              <w:left w:val="single" w:sz="4" w:space="0" w:color="E5E5E5"/>
              <w:bottom w:val="single" w:sz="4" w:space="0" w:color="E5E5E5"/>
              <w:right w:val="single" w:sz="4" w:space="0" w:color="E5E5E5"/>
            </w:tcBorders>
          </w:tcPr>
          <w:p w14:paraId="63E42EDC"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43E6A13D"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01C4698C" w14:textId="77777777" w:rsidR="00D45779" w:rsidRPr="00267466" w:rsidRDefault="00D45779">
            <w:pPr>
              <w:rPr>
                <w:lang w:val="ro-RO"/>
              </w:rPr>
            </w:pPr>
          </w:p>
        </w:tc>
      </w:tr>
      <w:tr w:rsidR="00D45779" w:rsidRPr="00267466" w14:paraId="460FEB5C" w14:textId="77777777">
        <w:trPr>
          <w:trHeight w:hRule="exact" w:val="285"/>
        </w:trPr>
        <w:tc>
          <w:tcPr>
            <w:tcW w:w="8075" w:type="dxa"/>
            <w:gridSpan w:val="3"/>
            <w:vMerge w:val="restart"/>
            <w:tcBorders>
              <w:top w:val="single" w:sz="4" w:space="0" w:color="E5E5E5"/>
              <w:left w:val="single" w:sz="4" w:space="0" w:color="E5E5E5"/>
              <w:right w:val="single" w:sz="4" w:space="0" w:color="E5E5E5"/>
            </w:tcBorders>
          </w:tcPr>
          <w:p w14:paraId="2ED1BF5A" w14:textId="77777777" w:rsidR="00D45779" w:rsidRPr="00267466" w:rsidRDefault="00085539">
            <w:pPr>
              <w:spacing w:before="82" w:line="200" w:lineRule="exact"/>
              <w:ind w:left="90"/>
              <w:rPr>
                <w:rFonts w:ascii="Segoe UI" w:eastAsia="Segoe UI" w:hAnsi="Segoe UI" w:cs="Segoe UI"/>
                <w:sz w:val="16"/>
                <w:szCs w:val="16"/>
                <w:lang w:val="ro-RO"/>
              </w:rPr>
            </w:pPr>
            <w:r w:rsidRPr="00267466">
              <w:rPr>
                <w:rFonts w:ascii="Segoe UI" w:eastAsia="Segoe UI" w:hAnsi="Segoe UI" w:cs="Segoe UI"/>
                <w:position w:val="-1"/>
                <w:sz w:val="16"/>
                <w:szCs w:val="16"/>
                <w:lang w:val="ro-RO"/>
              </w:rPr>
              <w:t>Algoritm de calcul: Algoritm de calcul:</w:t>
            </w:r>
          </w:p>
          <w:p w14:paraId="3FA6BA5C"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sz w:val="16"/>
                <w:szCs w:val="16"/>
                <w:lang w:val="ro-RO"/>
              </w:rPr>
              <w:t>Se puncteaza organizarea a cel putin una din activitatile precizate la descrierea factorului de evaluare sau a</w:t>
            </w:r>
          </w:p>
          <w:p w14:paraId="7A482D04"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sz w:val="16"/>
                <w:szCs w:val="16"/>
                <w:lang w:val="ro-RO"/>
              </w:rPr>
              <w:t>altora care sunt propuse de catre furnizorul de servicii sociale. Activitatile pot fi inlocuite cu altele similare dupa</w:t>
            </w:r>
          </w:p>
          <w:p w14:paraId="3DF3EB3D"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sz w:val="16"/>
                <w:szCs w:val="16"/>
                <w:lang w:val="ro-RO"/>
              </w:rPr>
              <w:t>atribuirea acordului cadru cu acceptul scris al autoritatii contractante.</w:t>
            </w:r>
          </w:p>
          <w:p w14:paraId="51945581"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sz w:val="16"/>
                <w:szCs w:val="16"/>
                <w:lang w:val="ro-RO"/>
              </w:rPr>
              <w:t>Se puncteaza organizarea activitatilor de petrecere a timpului liber dupa cum urmeaza:</w:t>
            </w:r>
          </w:p>
          <w:p w14:paraId="42A1279B"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sz w:val="16"/>
                <w:szCs w:val="16"/>
                <w:lang w:val="ro-RO"/>
              </w:rPr>
              <w:t>Minim o activitate pe saptamana -</w:t>
            </w:r>
            <w:r w:rsidRPr="00267466">
              <w:rPr>
                <w:rFonts w:ascii="Segoe UI" w:eastAsia="Segoe UI" w:hAnsi="Segoe UI" w:cs="Segoe UI"/>
                <w:spacing w:val="44"/>
                <w:sz w:val="16"/>
                <w:szCs w:val="16"/>
                <w:lang w:val="ro-RO"/>
              </w:rPr>
              <w:t xml:space="preserve"> </w:t>
            </w:r>
            <w:r w:rsidRPr="00267466">
              <w:rPr>
                <w:rFonts w:ascii="Segoe UI" w:eastAsia="Segoe UI" w:hAnsi="Segoe UI" w:cs="Segoe UI"/>
                <w:sz w:val="16"/>
                <w:szCs w:val="16"/>
                <w:lang w:val="ro-RO"/>
              </w:rPr>
              <w:t>20 puncte,Minim o activitate pe luna - 10 puncte, Minim o activitate pe 3</w:t>
            </w:r>
          </w:p>
          <w:p w14:paraId="3B7934CF"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sz w:val="16"/>
                <w:szCs w:val="16"/>
                <w:lang w:val="ro-RO"/>
              </w:rPr>
              <w:t>activitati pe an - 5 puncte</w:t>
            </w:r>
          </w:p>
          <w:p w14:paraId="33EBB853"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sz w:val="16"/>
                <w:szCs w:val="16"/>
                <w:lang w:val="ro-RO"/>
              </w:rPr>
              <w:t>Pe parcursul anului prestaorul de servicii sociale va prezenta documente justificative ale desfăşurării ale acestor</w:t>
            </w:r>
          </w:p>
          <w:p w14:paraId="750B1ACC"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position w:val="1"/>
                <w:sz w:val="16"/>
                <w:szCs w:val="16"/>
                <w:lang w:val="ro-RO"/>
              </w:rPr>
              <w:t>activităţi.</w:t>
            </w:r>
          </w:p>
        </w:tc>
      </w:tr>
      <w:tr w:rsidR="00D45779" w:rsidRPr="00267466" w14:paraId="01B501D7" w14:textId="77777777">
        <w:trPr>
          <w:trHeight w:hRule="exact" w:val="160"/>
        </w:trPr>
        <w:tc>
          <w:tcPr>
            <w:tcW w:w="8075" w:type="dxa"/>
            <w:gridSpan w:val="3"/>
            <w:vMerge/>
            <w:tcBorders>
              <w:left w:val="single" w:sz="4" w:space="0" w:color="E5E5E5"/>
              <w:right w:val="single" w:sz="4" w:space="0" w:color="E5E5E5"/>
            </w:tcBorders>
          </w:tcPr>
          <w:p w14:paraId="6BC50DF3" w14:textId="77777777" w:rsidR="00D45779" w:rsidRPr="00267466" w:rsidRDefault="00D45779">
            <w:pPr>
              <w:rPr>
                <w:lang w:val="ro-RO"/>
              </w:rPr>
            </w:pPr>
          </w:p>
        </w:tc>
      </w:tr>
      <w:tr w:rsidR="00D45779" w:rsidRPr="00267466" w14:paraId="5E8A3E48" w14:textId="77777777">
        <w:trPr>
          <w:trHeight w:hRule="exact" w:val="160"/>
        </w:trPr>
        <w:tc>
          <w:tcPr>
            <w:tcW w:w="8075" w:type="dxa"/>
            <w:gridSpan w:val="3"/>
            <w:vMerge/>
            <w:tcBorders>
              <w:left w:val="single" w:sz="4" w:space="0" w:color="E5E5E5"/>
              <w:right w:val="single" w:sz="4" w:space="0" w:color="E5E5E5"/>
            </w:tcBorders>
          </w:tcPr>
          <w:p w14:paraId="18145193" w14:textId="77777777" w:rsidR="00D45779" w:rsidRPr="00267466" w:rsidRDefault="00D45779">
            <w:pPr>
              <w:rPr>
                <w:lang w:val="ro-RO"/>
              </w:rPr>
            </w:pPr>
          </w:p>
        </w:tc>
      </w:tr>
      <w:tr w:rsidR="00D45779" w:rsidRPr="00267466" w14:paraId="054E1F25" w14:textId="77777777">
        <w:trPr>
          <w:trHeight w:hRule="exact" w:val="160"/>
        </w:trPr>
        <w:tc>
          <w:tcPr>
            <w:tcW w:w="8075" w:type="dxa"/>
            <w:gridSpan w:val="3"/>
            <w:vMerge/>
            <w:tcBorders>
              <w:left w:val="single" w:sz="4" w:space="0" w:color="E5E5E5"/>
              <w:right w:val="single" w:sz="4" w:space="0" w:color="E5E5E5"/>
            </w:tcBorders>
          </w:tcPr>
          <w:p w14:paraId="788444BE" w14:textId="77777777" w:rsidR="00D45779" w:rsidRPr="00267466" w:rsidRDefault="00D45779">
            <w:pPr>
              <w:rPr>
                <w:lang w:val="ro-RO"/>
              </w:rPr>
            </w:pPr>
          </w:p>
        </w:tc>
      </w:tr>
      <w:tr w:rsidR="00D45779" w:rsidRPr="00267466" w14:paraId="1C2CFDD7" w14:textId="77777777">
        <w:trPr>
          <w:trHeight w:hRule="exact" w:val="160"/>
        </w:trPr>
        <w:tc>
          <w:tcPr>
            <w:tcW w:w="8075" w:type="dxa"/>
            <w:gridSpan w:val="3"/>
            <w:vMerge/>
            <w:tcBorders>
              <w:left w:val="single" w:sz="4" w:space="0" w:color="E5E5E5"/>
              <w:right w:val="single" w:sz="4" w:space="0" w:color="E5E5E5"/>
            </w:tcBorders>
          </w:tcPr>
          <w:p w14:paraId="210D7422" w14:textId="77777777" w:rsidR="00D45779" w:rsidRPr="00267466" w:rsidRDefault="00D45779">
            <w:pPr>
              <w:rPr>
                <w:lang w:val="ro-RO"/>
              </w:rPr>
            </w:pPr>
          </w:p>
        </w:tc>
      </w:tr>
      <w:tr w:rsidR="00D45779" w:rsidRPr="00267466" w14:paraId="42C7B7E2" w14:textId="77777777">
        <w:trPr>
          <w:trHeight w:hRule="exact" w:val="163"/>
        </w:trPr>
        <w:tc>
          <w:tcPr>
            <w:tcW w:w="8075" w:type="dxa"/>
            <w:gridSpan w:val="3"/>
            <w:vMerge/>
            <w:tcBorders>
              <w:left w:val="single" w:sz="4" w:space="0" w:color="E5E5E5"/>
              <w:right w:val="single" w:sz="4" w:space="0" w:color="E5E5E5"/>
            </w:tcBorders>
          </w:tcPr>
          <w:p w14:paraId="0512F182" w14:textId="77777777" w:rsidR="00D45779" w:rsidRPr="00267466" w:rsidRDefault="00D45779">
            <w:pPr>
              <w:rPr>
                <w:lang w:val="ro-RO"/>
              </w:rPr>
            </w:pPr>
          </w:p>
        </w:tc>
      </w:tr>
      <w:tr w:rsidR="00D45779" w:rsidRPr="00267466" w14:paraId="517FB8C7" w14:textId="77777777">
        <w:trPr>
          <w:trHeight w:hRule="exact" w:val="157"/>
        </w:trPr>
        <w:tc>
          <w:tcPr>
            <w:tcW w:w="8075" w:type="dxa"/>
            <w:gridSpan w:val="3"/>
            <w:vMerge/>
            <w:tcBorders>
              <w:left w:val="single" w:sz="4" w:space="0" w:color="E5E5E5"/>
              <w:right w:val="single" w:sz="4" w:space="0" w:color="E5E5E5"/>
            </w:tcBorders>
          </w:tcPr>
          <w:p w14:paraId="02E620AA" w14:textId="77777777" w:rsidR="00D45779" w:rsidRPr="00267466" w:rsidRDefault="00D45779">
            <w:pPr>
              <w:rPr>
                <w:lang w:val="ro-RO"/>
              </w:rPr>
            </w:pPr>
          </w:p>
        </w:tc>
      </w:tr>
      <w:tr w:rsidR="00D45779" w:rsidRPr="00267466" w14:paraId="605F27D5" w14:textId="77777777">
        <w:trPr>
          <w:trHeight w:hRule="exact" w:val="163"/>
        </w:trPr>
        <w:tc>
          <w:tcPr>
            <w:tcW w:w="8075" w:type="dxa"/>
            <w:gridSpan w:val="3"/>
            <w:vMerge/>
            <w:tcBorders>
              <w:left w:val="single" w:sz="4" w:space="0" w:color="E5E5E5"/>
              <w:right w:val="single" w:sz="4" w:space="0" w:color="E5E5E5"/>
            </w:tcBorders>
          </w:tcPr>
          <w:p w14:paraId="2BE08BC7" w14:textId="77777777" w:rsidR="00D45779" w:rsidRPr="00267466" w:rsidRDefault="00D45779">
            <w:pPr>
              <w:rPr>
                <w:lang w:val="ro-RO"/>
              </w:rPr>
            </w:pPr>
          </w:p>
        </w:tc>
      </w:tr>
      <w:tr w:rsidR="00D45779" w:rsidRPr="00267466" w14:paraId="27A95162" w14:textId="77777777">
        <w:trPr>
          <w:trHeight w:hRule="exact" w:val="231"/>
        </w:trPr>
        <w:tc>
          <w:tcPr>
            <w:tcW w:w="8075" w:type="dxa"/>
            <w:gridSpan w:val="3"/>
            <w:vMerge/>
            <w:tcBorders>
              <w:left w:val="single" w:sz="4" w:space="0" w:color="E5E5E5"/>
              <w:bottom w:val="single" w:sz="4" w:space="0" w:color="E5E5E5"/>
              <w:right w:val="single" w:sz="4" w:space="0" w:color="E5E5E5"/>
            </w:tcBorders>
          </w:tcPr>
          <w:p w14:paraId="3D880EB7" w14:textId="77777777" w:rsidR="00D45779" w:rsidRPr="00267466" w:rsidRDefault="00D45779">
            <w:pPr>
              <w:rPr>
                <w:lang w:val="ro-RO"/>
              </w:rPr>
            </w:pPr>
          </w:p>
        </w:tc>
      </w:tr>
      <w:tr w:rsidR="00D45779" w:rsidRPr="00267466" w14:paraId="6A4645B6" w14:textId="77777777">
        <w:trPr>
          <w:trHeight w:hRule="exact" w:val="405"/>
        </w:trPr>
        <w:tc>
          <w:tcPr>
            <w:tcW w:w="2693" w:type="dxa"/>
            <w:vMerge w:val="restart"/>
            <w:tcBorders>
              <w:top w:val="single" w:sz="4" w:space="0" w:color="E5E5E5"/>
              <w:left w:val="single" w:sz="4" w:space="0" w:color="E5E5E5"/>
              <w:right w:val="single" w:sz="4" w:space="0" w:color="E5E5E5"/>
            </w:tcBorders>
          </w:tcPr>
          <w:p w14:paraId="25A3DA58" w14:textId="77777777" w:rsidR="00D45779" w:rsidRPr="00267466" w:rsidRDefault="00D45779">
            <w:pPr>
              <w:spacing w:before="5" w:line="120" w:lineRule="exact"/>
              <w:rPr>
                <w:sz w:val="12"/>
                <w:szCs w:val="12"/>
                <w:lang w:val="ro-RO"/>
              </w:rPr>
            </w:pPr>
          </w:p>
          <w:p w14:paraId="19FC2F39" w14:textId="77777777" w:rsidR="00D45779" w:rsidRPr="00267466" w:rsidRDefault="00085539">
            <w:pPr>
              <w:spacing w:line="180" w:lineRule="auto"/>
              <w:ind w:left="90" w:right="184"/>
              <w:jc w:val="both"/>
              <w:rPr>
                <w:rFonts w:ascii="Segoe UI" w:eastAsia="Segoe UI" w:hAnsi="Segoe UI" w:cs="Segoe UI"/>
                <w:sz w:val="16"/>
                <w:szCs w:val="16"/>
                <w:lang w:val="ro-RO"/>
              </w:rPr>
            </w:pPr>
            <w:r w:rsidRPr="00267466">
              <w:rPr>
                <w:rFonts w:ascii="Segoe UI" w:eastAsia="Segoe UI" w:hAnsi="Segoe UI" w:cs="Segoe UI"/>
                <w:sz w:val="16"/>
                <w:szCs w:val="16"/>
                <w:lang w:val="ro-RO"/>
              </w:rPr>
              <w:t>Distanta dintre sediul centrului de ingrijire si asistenta al ofertantului precizat in oferta depusa si sediul autoritatii contractante</w:t>
            </w:r>
          </w:p>
        </w:tc>
        <w:tc>
          <w:tcPr>
            <w:tcW w:w="2688" w:type="dxa"/>
            <w:vMerge w:val="restart"/>
            <w:tcBorders>
              <w:top w:val="single" w:sz="4" w:space="0" w:color="E5E5E5"/>
              <w:left w:val="single" w:sz="4" w:space="0" w:color="E5E5E5"/>
              <w:right w:val="single" w:sz="4" w:space="0" w:color="E5E5E5"/>
            </w:tcBorders>
          </w:tcPr>
          <w:p w14:paraId="7AAC5B98" w14:textId="77777777" w:rsidR="00D45779" w:rsidRPr="00267466" w:rsidRDefault="00D45779">
            <w:pPr>
              <w:spacing w:before="5" w:line="120" w:lineRule="exact"/>
              <w:rPr>
                <w:sz w:val="12"/>
                <w:szCs w:val="12"/>
                <w:lang w:val="ro-RO"/>
              </w:rPr>
            </w:pPr>
          </w:p>
          <w:p w14:paraId="4142D7C5" w14:textId="77777777" w:rsidR="00D45779" w:rsidRPr="00267466" w:rsidRDefault="00085539">
            <w:pPr>
              <w:spacing w:line="180" w:lineRule="auto"/>
              <w:ind w:left="90" w:right="556"/>
              <w:rPr>
                <w:rFonts w:ascii="Segoe UI" w:eastAsia="Segoe UI" w:hAnsi="Segoe UI" w:cs="Segoe UI"/>
                <w:sz w:val="16"/>
                <w:szCs w:val="16"/>
                <w:lang w:val="ro-RO"/>
              </w:rPr>
            </w:pPr>
            <w:r w:rsidRPr="00267466">
              <w:rPr>
                <w:rFonts w:ascii="Segoe UI" w:eastAsia="Segoe UI" w:hAnsi="Segoe UI" w:cs="Segoe UI"/>
                <w:sz w:val="16"/>
                <w:szCs w:val="16"/>
                <w:lang w:val="ro-RO"/>
              </w:rPr>
              <w:t>Se va calcula distanta rutiera</w:t>
            </w:r>
            <w:hyperlink r:id="rId13">
              <w:r w:rsidRPr="00267466">
                <w:rPr>
                  <w:rFonts w:ascii="Segoe UI" w:eastAsia="Segoe UI" w:hAnsi="Segoe UI" w:cs="Segoe UI"/>
                  <w:sz w:val="16"/>
                  <w:szCs w:val="16"/>
                  <w:lang w:val="ro-RO"/>
                </w:rPr>
                <w:t xml:space="preserve"> folosind www.distanta.ro.</w:t>
              </w:r>
            </w:hyperlink>
          </w:p>
        </w:tc>
        <w:tc>
          <w:tcPr>
            <w:tcW w:w="2693" w:type="dxa"/>
            <w:vMerge w:val="restart"/>
            <w:tcBorders>
              <w:top w:val="single" w:sz="4" w:space="0" w:color="E5E5E5"/>
              <w:left w:val="single" w:sz="4" w:space="0" w:color="E5E5E5"/>
              <w:right w:val="single" w:sz="4" w:space="0" w:color="E5E5E5"/>
            </w:tcBorders>
          </w:tcPr>
          <w:p w14:paraId="3C5C7CA7" w14:textId="77777777" w:rsidR="00D45779" w:rsidRPr="00267466" w:rsidRDefault="00D45779">
            <w:pPr>
              <w:spacing w:before="2" w:line="160" w:lineRule="exact"/>
              <w:rPr>
                <w:sz w:val="16"/>
                <w:szCs w:val="16"/>
                <w:lang w:val="ro-RO"/>
              </w:rPr>
            </w:pPr>
          </w:p>
          <w:p w14:paraId="4326F593"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30%</w:t>
            </w:r>
          </w:p>
          <w:p w14:paraId="48A7D940"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30</w:t>
            </w:r>
          </w:p>
        </w:tc>
      </w:tr>
      <w:tr w:rsidR="00D45779" w:rsidRPr="00267466" w14:paraId="7F2293A0" w14:textId="77777777">
        <w:trPr>
          <w:trHeight w:hRule="exact" w:val="435"/>
        </w:trPr>
        <w:tc>
          <w:tcPr>
            <w:tcW w:w="2693" w:type="dxa"/>
            <w:vMerge/>
            <w:tcBorders>
              <w:left w:val="single" w:sz="4" w:space="0" w:color="E5E5E5"/>
              <w:bottom w:val="single" w:sz="4" w:space="0" w:color="E5E5E5"/>
              <w:right w:val="single" w:sz="4" w:space="0" w:color="E5E5E5"/>
            </w:tcBorders>
          </w:tcPr>
          <w:p w14:paraId="24ED52AD"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3F897E7B"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18C6010A" w14:textId="77777777" w:rsidR="00D45779" w:rsidRPr="00267466" w:rsidRDefault="00D45779">
            <w:pPr>
              <w:rPr>
                <w:lang w:val="ro-RO"/>
              </w:rPr>
            </w:pPr>
          </w:p>
        </w:tc>
      </w:tr>
      <w:tr w:rsidR="00D45779" w:rsidRPr="00267466" w14:paraId="3D93D17E" w14:textId="77777777">
        <w:trPr>
          <w:trHeight w:hRule="exact" w:val="285"/>
        </w:trPr>
        <w:tc>
          <w:tcPr>
            <w:tcW w:w="8075" w:type="dxa"/>
            <w:gridSpan w:val="3"/>
            <w:vMerge w:val="restart"/>
            <w:tcBorders>
              <w:top w:val="single" w:sz="4" w:space="0" w:color="E5E5E5"/>
              <w:left w:val="single" w:sz="4" w:space="0" w:color="E5E5E5"/>
              <w:right w:val="single" w:sz="4" w:space="0" w:color="E5E5E5"/>
            </w:tcBorders>
          </w:tcPr>
          <w:p w14:paraId="6C866DC3" w14:textId="77777777" w:rsidR="00D45779" w:rsidRPr="00267466" w:rsidRDefault="00D45779">
            <w:pPr>
              <w:spacing w:before="5" w:line="120" w:lineRule="exact"/>
              <w:rPr>
                <w:sz w:val="12"/>
                <w:szCs w:val="12"/>
                <w:lang w:val="ro-RO"/>
              </w:rPr>
            </w:pPr>
          </w:p>
          <w:p w14:paraId="7C2DCFCA" w14:textId="77777777" w:rsidR="00D45779" w:rsidRPr="00267466" w:rsidRDefault="00085539">
            <w:pPr>
              <w:spacing w:line="180" w:lineRule="auto"/>
              <w:ind w:left="90" w:right="257"/>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Algoritm de calcul: Punctajul se acorda astfel: a) Dacă centrul unde vor fi prestate serviciile sociale se afla în judetul Suceava se acordă punctajul maxim de 30</w:t>
            </w:r>
          </w:p>
          <w:p w14:paraId="048985A0" w14:textId="77777777" w:rsidR="00D45779" w:rsidRPr="00267466" w:rsidRDefault="00085539">
            <w:pPr>
              <w:spacing w:line="180" w:lineRule="auto"/>
              <w:ind w:left="90" w:right="166"/>
              <w:rPr>
                <w:rFonts w:ascii="Segoe UI" w:eastAsia="Segoe UI" w:hAnsi="Segoe UI" w:cs="Segoe UI"/>
                <w:sz w:val="16"/>
                <w:szCs w:val="16"/>
                <w:lang w:val="ro-RO"/>
              </w:rPr>
            </w:pPr>
            <w:r w:rsidRPr="00267466">
              <w:rPr>
                <w:rFonts w:ascii="Segoe UI" w:eastAsia="Segoe UI" w:hAnsi="Segoe UI" w:cs="Segoe UI"/>
                <w:sz w:val="16"/>
                <w:szCs w:val="16"/>
                <w:lang w:val="ro-RO"/>
              </w:rPr>
              <w:t>puncte; b) Dacă centrul unde vor fi prestate serviciile sociale se afla în restul judetelor din regiunea Nord-Est (Regiunea de Dezvoltare Nord-Est - grupează judeţele Bacău,Botoşani, Iaşi, Neamţ, Suceava şiVaslui) se acordă punctajul de 15 puncte; c)Dacă centrul unde vor fi prestate serviciile sociale se afla in afara regiunii Nord-Est se acordă punctaj de 0</w:t>
            </w:r>
          </w:p>
          <w:p w14:paraId="2AD80DBD"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position w:val="1"/>
                <w:sz w:val="16"/>
                <w:szCs w:val="16"/>
                <w:lang w:val="ro-RO"/>
              </w:rPr>
              <w:t>puncte ;</w:t>
            </w:r>
          </w:p>
        </w:tc>
      </w:tr>
      <w:tr w:rsidR="00D45779" w:rsidRPr="00267466" w14:paraId="1672CD92" w14:textId="77777777">
        <w:trPr>
          <w:trHeight w:hRule="exact" w:val="160"/>
        </w:trPr>
        <w:tc>
          <w:tcPr>
            <w:tcW w:w="8075" w:type="dxa"/>
            <w:gridSpan w:val="3"/>
            <w:vMerge/>
            <w:tcBorders>
              <w:left w:val="single" w:sz="4" w:space="0" w:color="E5E5E5"/>
              <w:right w:val="single" w:sz="4" w:space="0" w:color="E5E5E5"/>
            </w:tcBorders>
          </w:tcPr>
          <w:p w14:paraId="6AD8B3B3" w14:textId="77777777" w:rsidR="00D45779" w:rsidRPr="00267466" w:rsidRDefault="00D45779">
            <w:pPr>
              <w:rPr>
                <w:lang w:val="ro-RO"/>
              </w:rPr>
            </w:pPr>
          </w:p>
        </w:tc>
      </w:tr>
      <w:tr w:rsidR="00D45779" w:rsidRPr="00267466" w14:paraId="6DAE4C6A" w14:textId="77777777">
        <w:trPr>
          <w:trHeight w:hRule="exact" w:val="160"/>
        </w:trPr>
        <w:tc>
          <w:tcPr>
            <w:tcW w:w="8075" w:type="dxa"/>
            <w:gridSpan w:val="3"/>
            <w:vMerge/>
            <w:tcBorders>
              <w:left w:val="single" w:sz="4" w:space="0" w:color="E5E5E5"/>
              <w:right w:val="single" w:sz="4" w:space="0" w:color="E5E5E5"/>
            </w:tcBorders>
          </w:tcPr>
          <w:p w14:paraId="4D45111C" w14:textId="77777777" w:rsidR="00D45779" w:rsidRPr="00267466" w:rsidRDefault="00D45779">
            <w:pPr>
              <w:rPr>
                <w:lang w:val="ro-RO"/>
              </w:rPr>
            </w:pPr>
          </w:p>
        </w:tc>
      </w:tr>
      <w:tr w:rsidR="00D45779" w:rsidRPr="00267466" w14:paraId="3D30A8FD" w14:textId="77777777">
        <w:trPr>
          <w:trHeight w:hRule="exact" w:val="160"/>
        </w:trPr>
        <w:tc>
          <w:tcPr>
            <w:tcW w:w="8075" w:type="dxa"/>
            <w:gridSpan w:val="3"/>
            <w:vMerge/>
            <w:tcBorders>
              <w:left w:val="single" w:sz="4" w:space="0" w:color="E5E5E5"/>
              <w:right w:val="single" w:sz="4" w:space="0" w:color="E5E5E5"/>
            </w:tcBorders>
          </w:tcPr>
          <w:p w14:paraId="52B67844" w14:textId="77777777" w:rsidR="00D45779" w:rsidRPr="00267466" w:rsidRDefault="00D45779">
            <w:pPr>
              <w:rPr>
                <w:lang w:val="ro-RO"/>
              </w:rPr>
            </w:pPr>
          </w:p>
        </w:tc>
      </w:tr>
      <w:tr w:rsidR="00D45779" w:rsidRPr="00267466" w14:paraId="51615D9B" w14:textId="77777777">
        <w:trPr>
          <w:trHeight w:hRule="exact" w:val="163"/>
        </w:trPr>
        <w:tc>
          <w:tcPr>
            <w:tcW w:w="8075" w:type="dxa"/>
            <w:gridSpan w:val="3"/>
            <w:vMerge/>
            <w:tcBorders>
              <w:left w:val="single" w:sz="4" w:space="0" w:color="E5E5E5"/>
              <w:right w:val="single" w:sz="4" w:space="0" w:color="E5E5E5"/>
            </w:tcBorders>
          </w:tcPr>
          <w:p w14:paraId="0ECFB50D" w14:textId="77777777" w:rsidR="00D45779" w:rsidRPr="00267466" w:rsidRDefault="00D45779">
            <w:pPr>
              <w:rPr>
                <w:lang w:val="ro-RO"/>
              </w:rPr>
            </w:pPr>
          </w:p>
        </w:tc>
      </w:tr>
      <w:tr w:rsidR="00D45779" w:rsidRPr="00267466" w14:paraId="7F5748E9" w14:textId="77777777">
        <w:trPr>
          <w:trHeight w:hRule="exact" w:val="160"/>
        </w:trPr>
        <w:tc>
          <w:tcPr>
            <w:tcW w:w="8075" w:type="dxa"/>
            <w:gridSpan w:val="3"/>
            <w:vMerge/>
            <w:tcBorders>
              <w:left w:val="single" w:sz="4" w:space="0" w:color="E5E5E5"/>
              <w:right w:val="single" w:sz="4" w:space="0" w:color="E5E5E5"/>
            </w:tcBorders>
          </w:tcPr>
          <w:p w14:paraId="1F50F1C1" w14:textId="77777777" w:rsidR="00D45779" w:rsidRPr="00267466" w:rsidRDefault="00D45779">
            <w:pPr>
              <w:rPr>
                <w:lang w:val="ro-RO"/>
              </w:rPr>
            </w:pPr>
          </w:p>
        </w:tc>
      </w:tr>
      <w:tr w:rsidR="00D45779" w:rsidRPr="00267466" w14:paraId="38D3651B" w14:textId="77777777">
        <w:trPr>
          <w:trHeight w:hRule="exact" w:val="231"/>
        </w:trPr>
        <w:tc>
          <w:tcPr>
            <w:tcW w:w="8075" w:type="dxa"/>
            <w:gridSpan w:val="3"/>
            <w:vMerge/>
            <w:tcBorders>
              <w:left w:val="single" w:sz="4" w:space="0" w:color="E5E5E5"/>
              <w:bottom w:val="single" w:sz="4" w:space="0" w:color="E5E5E5"/>
              <w:right w:val="single" w:sz="4" w:space="0" w:color="E5E5E5"/>
            </w:tcBorders>
          </w:tcPr>
          <w:p w14:paraId="5294FDA4" w14:textId="77777777" w:rsidR="00D45779" w:rsidRPr="00267466" w:rsidRDefault="00D45779">
            <w:pPr>
              <w:rPr>
                <w:lang w:val="ro-RO"/>
              </w:rPr>
            </w:pPr>
          </w:p>
        </w:tc>
      </w:tr>
      <w:tr w:rsidR="00D45779" w:rsidRPr="00267466" w14:paraId="0B71AE1E" w14:textId="77777777">
        <w:trPr>
          <w:trHeight w:hRule="exact" w:val="405"/>
        </w:trPr>
        <w:tc>
          <w:tcPr>
            <w:tcW w:w="2693" w:type="dxa"/>
            <w:vMerge w:val="restart"/>
            <w:tcBorders>
              <w:top w:val="single" w:sz="4" w:space="0" w:color="E5E5E5"/>
              <w:left w:val="single" w:sz="4" w:space="0" w:color="E5E5E5"/>
              <w:right w:val="single" w:sz="4" w:space="0" w:color="E5E5E5"/>
            </w:tcBorders>
          </w:tcPr>
          <w:p w14:paraId="20DA7F33"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Dotari -camera senzoriala</w:t>
            </w:r>
          </w:p>
        </w:tc>
        <w:tc>
          <w:tcPr>
            <w:tcW w:w="2688" w:type="dxa"/>
            <w:vMerge w:val="restart"/>
            <w:tcBorders>
              <w:top w:val="single" w:sz="4" w:space="0" w:color="E5E5E5"/>
              <w:left w:val="single" w:sz="4" w:space="0" w:color="E5E5E5"/>
              <w:right w:val="single" w:sz="4" w:space="0" w:color="E5E5E5"/>
            </w:tcBorders>
          </w:tcPr>
          <w:p w14:paraId="794E7874" w14:textId="77777777" w:rsidR="00D45779" w:rsidRPr="00267466" w:rsidRDefault="00D45779">
            <w:pPr>
              <w:spacing w:before="5" w:line="120" w:lineRule="exact"/>
              <w:rPr>
                <w:sz w:val="12"/>
                <w:szCs w:val="12"/>
                <w:lang w:val="ro-RO"/>
              </w:rPr>
            </w:pPr>
          </w:p>
          <w:p w14:paraId="526FEB6E" w14:textId="77777777" w:rsidR="00D45779" w:rsidRPr="00267466" w:rsidRDefault="00085539">
            <w:pPr>
              <w:spacing w:line="180" w:lineRule="auto"/>
              <w:ind w:left="90" w:right="174"/>
              <w:rPr>
                <w:rFonts w:ascii="Segoe UI" w:eastAsia="Segoe UI" w:hAnsi="Segoe UI" w:cs="Segoe UI"/>
                <w:sz w:val="16"/>
                <w:szCs w:val="16"/>
                <w:lang w:val="ro-RO"/>
              </w:rPr>
            </w:pPr>
            <w:r w:rsidRPr="00267466">
              <w:rPr>
                <w:rFonts w:ascii="Segoe UI" w:eastAsia="Segoe UI" w:hAnsi="Segoe UI" w:cs="Segoe UI"/>
                <w:sz w:val="16"/>
                <w:szCs w:val="16"/>
                <w:lang w:val="ro-RO"/>
              </w:rPr>
              <w:t>Ofertantul trebuie sa faca dovada amenajarii unei camere senzoriale dotata cu cel putin urmatoarele: Proiector planetariu, Panou Interactiv Curcubeu, Perdea fibra optica, Spatar pentru Puf sfert de cerc pentru coloane cu lumini, Lampa UVC fara Ozon cu functie de Sterilizare, Dispozitiv pentru terapie cu lumina, Panouri motricitate, Fotolii specifice si oglinda</w:t>
            </w:r>
          </w:p>
        </w:tc>
        <w:tc>
          <w:tcPr>
            <w:tcW w:w="2693" w:type="dxa"/>
            <w:vMerge w:val="restart"/>
            <w:tcBorders>
              <w:top w:val="single" w:sz="4" w:space="0" w:color="E5E5E5"/>
              <w:left w:val="single" w:sz="4" w:space="0" w:color="E5E5E5"/>
              <w:right w:val="single" w:sz="4" w:space="0" w:color="E5E5E5"/>
            </w:tcBorders>
          </w:tcPr>
          <w:p w14:paraId="2AA7CD61" w14:textId="77777777" w:rsidR="00D45779" w:rsidRPr="00267466" w:rsidRDefault="00D45779">
            <w:pPr>
              <w:spacing w:before="2" w:line="160" w:lineRule="exact"/>
              <w:rPr>
                <w:sz w:val="16"/>
                <w:szCs w:val="16"/>
                <w:lang w:val="ro-RO"/>
              </w:rPr>
            </w:pPr>
          </w:p>
          <w:p w14:paraId="027EC3BB"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9,99%</w:t>
            </w:r>
          </w:p>
          <w:p w14:paraId="542786F8"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9,99</w:t>
            </w:r>
          </w:p>
        </w:tc>
      </w:tr>
      <w:tr w:rsidR="00D45779" w:rsidRPr="00267466" w14:paraId="7697023F" w14:textId="77777777">
        <w:trPr>
          <w:trHeight w:hRule="exact" w:val="1715"/>
        </w:trPr>
        <w:tc>
          <w:tcPr>
            <w:tcW w:w="2693" w:type="dxa"/>
            <w:vMerge/>
            <w:tcBorders>
              <w:left w:val="single" w:sz="4" w:space="0" w:color="E5E5E5"/>
              <w:bottom w:val="single" w:sz="4" w:space="0" w:color="E5E5E5"/>
              <w:right w:val="single" w:sz="4" w:space="0" w:color="E5E5E5"/>
            </w:tcBorders>
          </w:tcPr>
          <w:p w14:paraId="23316D19"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3A331466"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54A26F5C" w14:textId="77777777" w:rsidR="00D45779" w:rsidRPr="00267466" w:rsidRDefault="00D45779">
            <w:pPr>
              <w:rPr>
                <w:lang w:val="ro-RO"/>
              </w:rPr>
            </w:pPr>
          </w:p>
        </w:tc>
      </w:tr>
      <w:tr w:rsidR="00D45779" w:rsidRPr="00267466" w14:paraId="44754318" w14:textId="77777777">
        <w:trPr>
          <w:trHeight w:hRule="exact" w:val="289"/>
        </w:trPr>
        <w:tc>
          <w:tcPr>
            <w:tcW w:w="8075" w:type="dxa"/>
            <w:gridSpan w:val="3"/>
            <w:vMerge w:val="restart"/>
            <w:tcBorders>
              <w:top w:val="single" w:sz="4" w:space="0" w:color="E5E5E5"/>
              <w:left w:val="single" w:sz="4" w:space="0" w:color="E5E5E5"/>
              <w:right w:val="single" w:sz="4" w:space="0" w:color="E5E5E5"/>
            </w:tcBorders>
          </w:tcPr>
          <w:p w14:paraId="1A3E2552" w14:textId="77777777" w:rsidR="00D45779" w:rsidRPr="00267466" w:rsidRDefault="00D45779">
            <w:pPr>
              <w:spacing w:before="5" w:line="120" w:lineRule="exact"/>
              <w:rPr>
                <w:sz w:val="12"/>
                <w:szCs w:val="12"/>
                <w:lang w:val="ro-RO"/>
              </w:rPr>
            </w:pPr>
          </w:p>
          <w:p w14:paraId="5D2A8D22" w14:textId="77777777" w:rsidR="00D45779" w:rsidRPr="00267466" w:rsidRDefault="00085539">
            <w:pPr>
              <w:spacing w:line="180" w:lineRule="auto"/>
              <w:ind w:left="90" w:right="268"/>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Se va puncta cu 9,99 puncte ofertarea camerei senzoriale si cu 0 (zero) puncte neofertarea acesteia.</w:t>
            </w:r>
          </w:p>
        </w:tc>
      </w:tr>
      <w:tr w:rsidR="00D45779" w:rsidRPr="00267466" w14:paraId="2F039678" w14:textId="77777777">
        <w:trPr>
          <w:trHeight w:hRule="exact" w:val="231"/>
        </w:trPr>
        <w:tc>
          <w:tcPr>
            <w:tcW w:w="8075" w:type="dxa"/>
            <w:gridSpan w:val="3"/>
            <w:vMerge/>
            <w:tcBorders>
              <w:left w:val="single" w:sz="4" w:space="0" w:color="E5E5E5"/>
              <w:bottom w:val="single" w:sz="4" w:space="0" w:color="E5E5E5"/>
              <w:right w:val="single" w:sz="4" w:space="0" w:color="E5E5E5"/>
            </w:tcBorders>
          </w:tcPr>
          <w:p w14:paraId="619BBF37" w14:textId="77777777" w:rsidR="00D45779" w:rsidRPr="00267466" w:rsidRDefault="00D45779">
            <w:pPr>
              <w:rPr>
                <w:lang w:val="ro-RO"/>
              </w:rPr>
            </w:pPr>
          </w:p>
        </w:tc>
      </w:tr>
    </w:tbl>
    <w:p w14:paraId="37B04C3E" w14:textId="77777777" w:rsidR="00D45779" w:rsidRPr="00267466" w:rsidRDefault="00D45779">
      <w:pPr>
        <w:rPr>
          <w:lang w:val="ro-RO"/>
        </w:rPr>
        <w:sectPr w:rsidR="00D45779" w:rsidRPr="00267466">
          <w:pgSz w:w="11900" w:h="16840"/>
          <w:pgMar w:top="900" w:right="880" w:bottom="280" w:left="680" w:header="640" w:footer="595" w:gutter="0"/>
          <w:cols w:space="708"/>
        </w:sectPr>
      </w:pPr>
    </w:p>
    <w:p w14:paraId="0169A76A" w14:textId="77777777" w:rsidR="00D45779" w:rsidRPr="00267466" w:rsidRDefault="00D45779">
      <w:pPr>
        <w:spacing w:before="5" w:line="80" w:lineRule="exact"/>
        <w:rPr>
          <w:sz w:val="8"/>
          <w:szCs w:val="8"/>
          <w:lang w:val="ro-RO"/>
        </w:rPr>
      </w:pPr>
    </w:p>
    <w:tbl>
      <w:tblPr>
        <w:tblW w:w="0" w:type="auto"/>
        <w:tblInd w:w="1125" w:type="dxa"/>
        <w:tblLayout w:type="fixed"/>
        <w:tblCellMar>
          <w:left w:w="0" w:type="dxa"/>
          <w:right w:w="0" w:type="dxa"/>
        </w:tblCellMar>
        <w:tblLook w:val="01E0" w:firstRow="1" w:lastRow="1" w:firstColumn="1" w:lastColumn="1" w:noHBand="0" w:noVBand="0"/>
      </w:tblPr>
      <w:tblGrid>
        <w:gridCol w:w="2696"/>
        <w:gridCol w:w="2688"/>
        <w:gridCol w:w="2694"/>
      </w:tblGrid>
      <w:tr w:rsidR="00D45779" w:rsidRPr="00267466" w14:paraId="0036702D" w14:textId="77777777">
        <w:trPr>
          <w:trHeight w:hRule="exact" w:val="675"/>
        </w:trPr>
        <w:tc>
          <w:tcPr>
            <w:tcW w:w="2696" w:type="dxa"/>
            <w:tcBorders>
              <w:top w:val="single" w:sz="4" w:space="0" w:color="E5E5E5"/>
              <w:left w:val="single" w:sz="4" w:space="0" w:color="E5E5E5"/>
              <w:bottom w:val="single" w:sz="4" w:space="0" w:color="E5E5E5"/>
              <w:right w:val="single" w:sz="4" w:space="0" w:color="E5E5E5"/>
            </w:tcBorders>
          </w:tcPr>
          <w:p w14:paraId="4D484C86" w14:textId="77777777" w:rsidR="00D45779" w:rsidRPr="00267466" w:rsidRDefault="00085539">
            <w:pPr>
              <w:spacing w:before="77"/>
              <w:ind w:left="93"/>
              <w:rPr>
                <w:rFonts w:ascii="Segoe UI" w:eastAsia="Segoe UI" w:hAnsi="Segoe UI" w:cs="Segoe UI"/>
                <w:sz w:val="16"/>
                <w:szCs w:val="16"/>
                <w:lang w:val="ro-RO"/>
              </w:rPr>
            </w:pPr>
            <w:r w:rsidRPr="00267466">
              <w:rPr>
                <w:rFonts w:ascii="Segoe UI" w:eastAsia="Segoe UI" w:hAnsi="Segoe UI" w:cs="Segoe UI"/>
                <w:sz w:val="16"/>
                <w:szCs w:val="16"/>
                <w:lang w:val="ro-RO"/>
              </w:rPr>
              <w:t>Dotari - autoturism</w:t>
            </w:r>
          </w:p>
        </w:tc>
        <w:tc>
          <w:tcPr>
            <w:tcW w:w="2688" w:type="dxa"/>
            <w:tcBorders>
              <w:top w:val="single" w:sz="4" w:space="0" w:color="E5E5E5"/>
              <w:left w:val="single" w:sz="4" w:space="0" w:color="E5E5E5"/>
              <w:bottom w:val="single" w:sz="4" w:space="0" w:color="E5E5E5"/>
              <w:right w:val="single" w:sz="4" w:space="0" w:color="E5E5E5"/>
            </w:tcBorders>
          </w:tcPr>
          <w:p w14:paraId="69AC814D" w14:textId="77777777" w:rsidR="00D45779" w:rsidRPr="00267466" w:rsidRDefault="00D45779">
            <w:pPr>
              <w:spacing w:line="120" w:lineRule="exact"/>
              <w:rPr>
                <w:sz w:val="12"/>
                <w:szCs w:val="12"/>
                <w:lang w:val="ro-RO"/>
              </w:rPr>
            </w:pPr>
          </w:p>
          <w:p w14:paraId="19E95D5D" w14:textId="77777777" w:rsidR="00D45779" w:rsidRPr="00267466" w:rsidRDefault="00085539">
            <w:pPr>
              <w:spacing w:line="180" w:lineRule="auto"/>
              <w:ind w:left="90" w:right="454"/>
              <w:jc w:val="both"/>
              <w:rPr>
                <w:rFonts w:ascii="Segoe UI" w:eastAsia="Segoe UI" w:hAnsi="Segoe UI" w:cs="Segoe UI"/>
                <w:sz w:val="16"/>
                <w:szCs w:val="16"/>
                <w:lang w:val="ro-RO"/>
              </w:rPr>
            </w:pPr>
            <w:r w:rsidRPr="00267466">
              <w:rPr>
                <w:rFonts w:ascii="Segoe UI" w:eastAsia="Segoe UI" w:hAnsi="Segoe UI" w:cs="Segoe UI"/>
                <w:sz w:val="16"/>
                <w:szCs w:val="16"/>
                <w:lang w:val="ro-RO"/>
              </w:rPr>
              <w:t>Detinerea in proprietatea sau folosinta a unui autoturism cu minim 5 locuri</w:t>
            </w:r>
          </w:p>
        </w:tc>
        <w:tc>
          <w:tcPr>
            <w:tcW w:w="2693" w:type="dxa"/>
            <w:tcBorders>
              <w:top w:val="single" w:sz="4" w:space="0" w:color="E5E5E5"/>
              <w:left w:val="single" w:sz="4" w:space="0" w:color="E5E5E5"/>
              <w:bottom w:val="single" w:sz="4" w:space="0" w:color="E5E5E5"/>
              <w:right w:val="single" w:sz="4" w:space="0" w:color="E5E5E5"/>
            </w:tcBorders>
          </w:tcPr>
          <w:p w14:paraId="28AF6BF7" w14:textId="77777777" w:rsidR="00D45779" w:rsidRPr="00267466" w:rsidRDefault="00D45779">
            <w:pPr>
              <w:spacing w:before="7" w:line="140" w:lineRule="exact"/>
              <w:rPr>
                <w:sz w:val="15"/>
                <w:szCs w:val="15"/>
                <w:lang w:val="ro-RO"/>
              </w:rPr>
            </w:pPr>
          </w:p>
          <w:p w14:paraId="6CCD9887"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10%</w:t>
            </w:r>
          </w:p>
          <w:p w14:paraId="26615CEB"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10</w:t>
            </w:r>
          </w:p>
        </w:tc>
      </w:tr>
      <w:tr w:rsidR="00D45779" w:rsidRPr="00267466" w14:paraId="66B368C2" w14:textId="77777777">
        <w:trPr>
          <w:trHeight w:hRule="exact" w:val="520"/>
        </w:trPr>
        <w:tc>
          <w:tcPr>
            <w:tcW w:w="8078" w:type="dxa"/>
            <w:gridSpan w:val="3"/>
            <w:tcBorders>
              <w:top w:val="single" w:sz="4" w:space="0" w:color="E5E5E5"/>
              <w:left w:val="single" w:sz="4" w:space="0" w:color="E5E5E5"/>
              <w:bottom w:val="single" w:sz="4" w:space="0" w:color="E5E5E5"/>
              <w:right w:val="single" w:sz="4" w:space="0" w:color="E5E5E5"/>
            </w:tcBorders>
          </w:tcPr>
          <w:p w14:paraId="437A28CB" w14:textId="77777777" w:rsidR="00D45779" w:rsidRPr="00267466" w:rsidRDefault="00D45779">
            <w:pPr>
              <w:spacing w:before="5" w:line="120" w:lineRule="exact"/>
              <w:rPr>
                <w:sz w:val="12"/>
                <w:szCs w:val="12"/>
                <w:lang w:val="ro-RO"/>
              </w:rPr>
            </w:pPr>
          </w:p>
          <w:p w14:paraId="407BC14C" w14:textId="77777777" w:rsidR="00D45779" w:rsidRPr="00267466" w:rsidRDefault="00085539">
            <w:pPr>
              <w:spacing w:line="180" w:lineRule="auto"/>
              <w:ind w:left="93" w:right="670"/>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Se va puncta cu 10 puncte ofertarea autoturismului si cu 0 (zero) puncte neofertarea acestuia.</w:t>
            </w:r>
          </w:p>
        </w:tc>
      </w:tr>
      <w:tr w:rsidR="00D45779" w:rsidRPr="00267466" w14:paraId="63C37948" w14:textId="77777777">
        <w:trPr>
          <w:trHeight w:hRule="exact" w:val="360"/>
        </w:trPr>
        <w:tc>
          <w:tcPr>
            <w:tcW w:w="8078" w:type="dxa"/>
            <w:gridSpan w:val="3"/>
            <w:tcBorders>
              <w:top w:val="single" w:sz="4" w:space="0" w:color="E5E5E5"/>
              <w:left w:val="single" w:sz="4" w:space="0" w:color="E5E5E5"/>
              <w:bottom w:val="single" w:sz="4" w:space="0" w:color="E5E5E5"/>
              <w:right w:val="single" w:sz="4" w:space="0" w:color="E5E5E5"/>
            </w:tcBorders>
          </w:tcPr>
          <w:p w14:paraId="0BC6C6C0" w14:textId="77777777" w:rsidR="00D45779" w:rsidRPr="00267466" w:rsidRDefault="00085539">
            <w:pPr>
              <w:spacing w:before="82"/>
              <w:ind w:left="93"/>
              <w:rPr>
                <w:rFonts w:ascii="Segoe UI" w:eastAsia="Segoe UI" w:hAnsi="Segoe UI" w:cs="Segoe UI"/>
                <w:sz w:val="16"/>
                <w:szCs w:val="16"/>
                <w:lang w:val="ro-RO"/>
              </w:rPr>
            </w:pPr>
            <w:r w:rsidRPr="00267466">
              <w:rPr>
                <w:rFonts w:ascii="Segoe UI" w:eastAsia="Segoe UI" w:hAnsi="Segoe UI" w:cs="Segoe UI"/>
                <w:sz w:val="16"/>
                <w:szCs w:val="16"/>
                <w:lang w:val="ro-RO"/>
              </w:rPr>
              <w:t>Punctaj maxim total: 100</w:t>
            </w:r>
          </w:p>
        </w:tc>
      </w:tr>
    </w:tbl>
    <w:p w14:paraId="5D10AE93" w14:textId="77777777" w:rsidR="00D45779" w:rsidRPr="00267466" w:rsidRDefault="00D45779">
      <w:pPr>
        <w:spacing w:before="3" w:line="100" w:lineRule="exact"/>
        <w:rPr>
          <w:sz w:val="11"/>
          <w:szCs w:val="11"/>
          <w:lang w:val="ro-RO"/>
        </w:rPr>
      </w:pPr>
    </w:p>
    <w:p w14:paraId="64061B10" w14:textId="77777777" w:rsidR="00D45779" w:rsidRPr="00267466" w:rsidRDefault="00D45779">
      <w:pPr>
        <w:spacing w:line="200" w:lineRule="exact"/>
        <w:rPr>
          <w:lang w:val="ro-RO"/>
        </w:rPr>
      </w:pPr>
    </w:p>
    <w:p w14:paraId="59491099" w14:textId="12A97D10" w:rsidR="00D45779" w:rsidRPr="00267466" w:rsidRDefault="000B270D">
      <w:pPr>
        <w:spacing w:before="6" w:line="263" w:lineRule="auto"/>
        <w:ind w:left="920" w:right="5898"/>
        <w:rPr>
          <w:rFonts w:ascii="Segoe UI" w:eastAsia="Segoe UI" w:hAnsi="Segoe UI" w:cs="Segoe UI"/>
          <w:sz w:val="16"/>
          <w:szCs w:val="16"/>
          <w:lang w:val="ro-RO"/>
        </w:rPr>
      </w:pPr>
      <w:r>
        <w:rPr>
          <w:lang w:val="ro-RO"/>
        </w:rPr>
        <w:pict w14:anchorId="71A6627F">
          <v:group id="_x0000_s1581" style="position:absolute;left:0;text-align:left;margin-left:169.85pt;margin-top:15.6pt;width:31.2pt;height:22.4pt;z-index:-2302;mso-position-horizontal-relative:page" coordorigin="3397,312" coordsize="624,448">
            <v:shape id="_x0000_s1584" style="position:absolute;left:3652;top:345;width:0;height:150" coordorigin="3652,345" coordsize="0,150" path="m3652,345r,150e" filled="f" strokecolor="#f8f8f8" strokeweight="3.29pt">
              <v:path arrowok="t"/>
            </v:shape>
            <v:shape id="_x0000_s1583" style="position:absolute;left:3407;top:585;width:604;height:150" coordorigin="3407,585" coordsize="604,150" path="m3407,735r604,l4011,585r-604,l3407,735xe" fillcolor="#f8f8f8" stroked="f">
              <v:path arrowok="t"/>
            </v:shape>
            <v:shape id="_x0000_s1582" style="position:absolute;left:3407;top:755;width:604;height:0" coordorigin="3407,755" coordsize="604,0" path="m3407,755r604,e" filled="f" strokeweight=".18814mm">
              <v:path arrowok="t"/>
            </v:shape>
            <w10:wrap anchorx="page"/>
          </v:group>
        </w:pict>
      </w:r>
      <w:r>
        <w:rPr>
          <w:lang w:val="ro-RO"/>
        </w:rPr>
        <w:pict w14:anchorId="171D91DC">
          <v:group id="_x0000_s1578" style="position:absolute;left:0;text-align:left;margin-left:220.85pt;margin-top:16.75pt;width:17.8pt;height:9.25pt;z-index:-2301;mso-position-horizontal-relative:page" coordorigin="4417,335" coordsize="356,185">
            <v:shape id="_x0000_s1580" style="position:absolute;left:4427;top:345;width:336;height:150" coordorigin="4427,345" coordsize="336,150" path="m4427,495r336,l4763,345r-336,l4427,495xe" fillcolor="#f8f8f8" stroked="f">
              <v:path arrowok="t"/>
            </v:shape>
            <v:shape id="_x0000_s1579" style="position:absolute;left:4427;top:515;width:336;height:0" coordorigin="4427,515" coordsize="336,0" path="m4427,515r336,e" filled="f" strokeweight=".18814mm">
              <v:path arrowok="t"/>
            </v:shape>
            <w10:wrap anchorx="page"/>
          </v:group>
        </w:pict>
      </w:r>
      <w:r>
        <w:rPr>
          <w:lang w:val="ro-RO"/>
        </w:rPr>
        <w:pict w14:anchorId="647151CD">
          <v:group id="_x0000_s1575" style="position:absolute;left:0;text-align:left;margin-left:136.5pt;margin-top:28.75pt;width:26.85pt;height:9.25pt;z-index:-2300;mso-position-horizontal-relative:page" coordorigin="2730,575" coordsize="537,185">
            <v:shape id="_x0000_s1577" style="position:absolute;left:2740;top:585;width:517;height:150" coordorigin="2740,585" coordsize="517,150" path="m2740,735r517,l3257,585r-517,l2740,735xe" fillcolor="#f8f8f8" stroked="f">
              <v:path arrowok="t"/>
            </v:shape>
            <v:shape id="_x0000_s1576" style="position:absolute;left:2740;top:755;width:518;height:0" coordorigin="2740,755" coordsize="518,0" path="m2740,755r517,e" filled="f" strokeweight=".18814mm">
              <v:path arrowok="t"/>
            </v:shape>
            <w10:wrap anchorx="page"/>
          </v:group>
        </w:pict>
      </w:r>
      <w:r>
        <w:rPr>
          <w:lang w:val="ro-RO"/>
        </w:rPr>
        <w:pict w14:anchorId="6A5C1E1B">
          <v:group id="_x0000_s1572" style="position:absolute;left:0;text-align:left;margin-left:237.2pt;margin-top:28.75pt;width:17.8pt;height:9.25pt;z-index:-2299;mso-position-horizontal-relative:page" coordorigin="4744,575" coordsize="356,185">
            <v:shape id="_x0000_s1574" style="position:absolute;left:4754;top:585;width:336;height:150" coordorigin="4754,585" coordsize="336,150" path="m4754,735r336,l5090,585r-336,l4754,735xe" fillcolor="#f8f8f8" stroked="f">
              <v:path arrowok="t"/>
            </v:shape>
            <v:shape id="_x0000_s1573" style="position:absolute;left:4754;top:755;width:336;height:0" coordorigin="4754,755" coordsize="336,0" path="m4754,755r336,e" filled="f" strokeweight=".18814mm">
              <v:path arrowok="t"/>
            </v:shape>
            <w10:wrap anchorx="page"/>
          </v:group>
        </w:pict>
      </w:r>
      <w:r>
        <w:rPr>
          <w:lang w:val="ro-RO"/>
        </w:rPr>
        <w:pict w14:anchorId="6AFBDC94">
          <v:group id="_x0000_s1570" style="position:absolute;left:0;text-align:left;margin-left:163.3pt;margin-top:-52.75pt;width:295.85pt;height:7.5pt;z-index:-2280;mso-position-horizontal-relative:page" coordorigin="3266,-1055" coordsize="5917,150">
            <v:shape id="_x0000_s1571" style="position:absolute;left:3266;top:-1055;width:5917;height:150" coordorigin="3266,-1055" coordsize="5917,150" path="m3266,-905r5917,l9183,-1055r-5917,l3266,-905xe" fillcolor="#f8f8f8" stroked="f">
              <v:path arrowok="t"/>
            </v:shape>
            <w10:wrap anchorx="page"/>
          </v:group>
        </w:pict>
      </w:r>
      <w:r>
        <w:rPr>
          <w:lang w:val="ro-RO"/>
        </w:rPr>
        <w:pict w14:anchorId="5B4A13BF">
          <v:group id="_x0000_s1568" style="position:absolute;left:0;text-align:left;margin-left:95.5pt;margin-top:-44.75pt;width:30.25pt;height:7.5pt;z-index:-2279;mso-position-horizontal-relative:page" coordorigin="1910,-895" coordsize="605,150">
            <v:shape id="_x0000_s1569" style="position:absolute;left:1910;top:-895;width:605;height:150" coordorigin="1910,-895" coordsize="605,150" path="m1910,-745r605,l2515,-895r-605,l1910,-745xe" fillcolor="#f8f8f8" stroked="f">
              <v:path arrowok="t"/>
            </v:shape>
            <w10:wrap anchorx="page"/>
          </v:group>
        </w:pict>
      </w:r>
      <w:r>
        <w:rPr>
          <w:lang w:val="ro-RO"/>
        </w:rPr>
        <w:pict w14:anchorId="43E47B80">
          <v:group id="_x0000_s1566" style="position:absolute;left:0;text-align:left;margin-left:169.2pt;margin-top:-26.75pt;width:12.95pt;height:7.5pt;z-index:-2278;mso-position-horizontal-relative:page" coordorigin="3384,-535" coordsize="259,150">
            <v:shape id="_x0000_s1567" style="position:absolute;left:3384;top:-535;width:259;height:150" coordorigin="3384,-535" coordsize="259,150" path="m3384,-385r259,l3643,-535r-259,l3384,-385xe" fillcolor="#f8f8f8" stroked="f">
              <v:path arrowok="t"/>
            </v:shape>
            <w10:wrap anchorx="page"/>
          </v:group>
        </w:pict>
      </w:r>
      <w:r w:rsidR="00085539" w:rsidRPr="00267466">
        <w:rPr>
          <w:rFonts w:ascii="Segoe UI" w:eastAsia="Segoe UI" w:hAnsi="Segoe UI" w:cs="Segoe UI"/>
          <w:lang w:val="ro-RO"/>
        </w:rPr>
        <w:t xml:space="preserve">II.2.6 Valoarea totala estimata </w:t>
      </w:r>
      <w:r w:rsidR="00085539" w:rsidRPr="00267466">
        <w:rPr>
          <w:rFonts w:ascii="Segoe UI" w:eastAsia="Segoe UI" w:hAnsi="Segoe UI" w:cs="Segoe UI"/>
          <w:sz w:val="16"/>
          <w:szCs w:val="16"/>
          <w:lang w:val="ro-RO"/>
        </w:rPr>
        <w:t xml:space="preserve">Valoarea estimata fara TVA : -; Moneda: RON Intervalul intre : </w:t>
      </w:r>
      <w:r w:rsidR="00A83730">
        <w:rPr>
          <w:rFonts w:ascii="Segoe UI" w:eastAsia="Segoe UI" w:hAnsi="Segoe UI" w:cs="Segoe UI"/>
          <w:sz w:val="16"/>
          <w:szCs w:val="16"/>
          <w:lang w:val="ro-RO"/>
        </w:rPr>
        <w:t>558.560,00</w:t>
      </w:r>
      <w:r w:rsidR="0096218B" w:rsidRPr="00267466">
        <w:rPr>
          <w:rFonts w:ascii="Segoe UI" w:eastAsia="Segoe UI" w:hAnsi="Segoe UI" w:cs="Segoe UI"/>
          <w:sz w:val="16"/>
          <w:szCs w:val="16"/>
          <w:lang w:val="ro-RO"/>
        </w:rPr>
        <w:t xml:space="preserve"> </w:t>
      </w:r>
      <w:r w:rsidR="00085539" w:rsidRPr="00267466">
        <w:rPr>
          <w:rFonts w:ascii="Segoe UI" w:eastAsia="Segoe UI" w:hAnsi="Segoe UI" w:cs="Segoe UI"/>
          <w:sz w:val="16"/>
          <w:szCs w:val="16"/>
          <w:lang w:val="ro-RO"/>
        </w:rPr>
        <w:t xml:space="preserve">si </w:t>
      </w:r>
      <w:r w:rsidR="00A83730">
        <w:rPr>
          <w:rFonts w:ascii="Segoe UI" w:eastAsia="Segoe UI" w:hAnsi="Segoe UI" w:cs="Segoe UI"/>
          <w:sz w:val="16"/>
          <w:szCs w:val="16"/>
          <w:lang w:val="ro-RO"/>
        </w:rPr>
        <w:t>558.560,00</w:t>
      </w:r>
      <w:r w:rsidR="00085539" w:rsidRPr="00267466">
        <w:rPr>
          <w:rFonts w:ascii="Segoe UI" w:eastAsia="Segoe UI" w:hAnsi="Segoe UI" w:cs="Segoe UI"/>
          <w:sz w:val="16"/>
          <w:szCs w:val="16"/>
          <w:lang w:val="ro-RO"/>
        </w:rPr>
        <w:t>; Moneda: RON</w:t>
      </w:r>
    </w:p>
    <w:p w14:paraId="630EAAFA" w14:textId="77777777" w:rsidR="00D45779" w:rsidRPr="00267466" w:rsidRDefault="00D45779">
      <w:pPr>
        <w:spacing w:before="4" w:line="260" w:lineRule="exact"/>
        <w:rPr>
          <w:sz w:val="26"/>
          <w:szCs w:val="26"/>
          <w:lang w:val="ro-RO"/>
        </w:rPr>
      </w:pPr>
    </w:p>
    <w:p w14:paraId="44C21A27"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Alte valori:</w:t>
      </w:r>
    </w:p>
    <w:p w14:paraId="669455A1" w14:textId="2124A498" w:rsidR="00D45779" w:rsidRPr="00267466" w:rsidRDefault="000B270D" w:rsidP="0096218B">
      <w:pPr>
        <w:spacing w:before="17" w:line="270" w:lineRule="auto"/>
        <w:ind w:left="920" w:right="4412"/>
        <w:rPr>
          <w:sz w:val="24"/>
          <w:szCs w:val="24"/>
          <w:lang w:val="ro-RO"/>
        </w:rPr>
      </w:pPr>
      <w:r>
        <w:rPr>
          <w:lang w:val="ro-RO"/>
        </w:rPr>
        <w:pict w14:anchorId="2F62B3AB">
          <v:group id="_x0000_s1563" style="position:absolute;left:0;text-align:left;margin-left:235.95pt;margin-top:3.15pt;width:37.2pt;height:9.25pt;z-index:-2298;mso-position-horizontal-relative:page" coordorigin="4719,63" coordsize="744,185">
            <v:shape id="_x0000_s1565" style="position:absolute;left:4729;top:73;width:724;height:150" coordorigin="4729,73" coordsize="724,150" path="m4729,223r725,l5454,73r-725,l4729,223xe" fillcolor="#f8f8f8" stroked="f">
              <v:path arrowok="t"/>
            </v:shape>
            <v:shape id="_x0000_s1564" style="position:absolute;left:4729;top:243;width:725;height:0" coordorigin="4729,243" coordsize="725,0" path="m4729,243r725,e" filled="f" strokeweight=".18814mm">
              <v:path arrowok="t"/>
            </v:shape>
            <w10:wrap anchorx="page"/>
          </v:group>
        </w:pict>
      </w:r>
      <w:r>
        <w:rPr>
          <w:lang w:val="ro-RO"/>
        </w:rPr>
        <w:pict w14:anchorId="78937C9C">
          <v:group id="_x0000_s1560" style="position:absolute;left:0;text-align:left;margin-left:311.5pt;margin-top:3.15pt;width:17.8pt;height:9.25pt;z-index:-2297;mso-position-horizontal-relative:page" coordorigin="6230,63" coordsize="356,185">
            <v:shape id="_x0000_s1562" style="position:absolute;left:6240;top:73;width:336;height:150" coordorigin="6240,73" coordsize="336,150" path="m6240,223r336,l6576,73r-336,l6240,223xe" fillcolor="#f8f8f8" stroked="f">
              <v:path arrowok="t"/>
            </v:shape>
            <v:shape id="_x0000_s1561" style="position:absolute;left:6240;top:243;width:336;height:0" coordorigin="6240,243" coordsize="336,0" path="m6240,243r336,e" filled="f" strokeweight=".18814mm">
              <v:path arrowok="t"/>
            </v:shape>
            <w10:wrap anchorx="page"/>
          </v:group>
        </w:pict>
      </w:r>
      <w:r>
        <w:rPr>
          <w:lang w:val="ro-RO"/>
        </w:rPr>
        <w:pict w14:anchorId="4D20768A">
          <v:group id="_x0000_s1553" style="position:absolute;left:0;text-align:left;margin-left:197.95pt;margin-top:15.15pt;width:81.6pt;height:9.25pt;z-index:-2296;mso-position-horizontal-relative:page" coordorigin="3959,303" coordsize="1632,185">
            <v:shape id="_x0000_s1559" style="position:absolute;left:3969;top:313;width:496;height:150" coordorigin="3969,313" coordsize="496,150" path="m3969,463r496,l4465,313r-496,l3969,463xe" fillcolor="#f8f8f8" stroked="f">
              <v:path arrowok="t"/>
            </v:shape>
            <v:shape id="_x0000_s1558" style="position:absolute;left:3969;top:483;width:496;height:0" coordorigin="3969,483" coordsize="496,0" path="m3969,483r496,e" filled="f" strokeweight=".18814mm">
              <v:path arrowok="t"/>
            </v:shape>
            <v:shape id="_x0000_s1557" style="position:absolute;left:4465;top:313;width:336;height:150" coordorigin="4465,313" coordsize="336,150" path="m4465,463r336,l4801,313r-336,l4465,463xe" fillcolor="#f8f8f8" stroked="f">
              <v:path arrowok="t"/>
            </v:shape>
            <v:shape id="_x0000_s1556" style="position:absolute;left:4465;top:483;width:336;height:0" coordorigin="4465,483" coordsize="336,0" path="m4465,483r336,e" filled="f" strokeweight=".18814mm">
              <v:path arrowok="t"/>
            </v:shape>
            <v:shape id="_x0000_s1555" style="position:absolute;left:4801;top:313;width:780;height:150" coordorigin="4801,313" coordsize="780,150" path="m4801,463r781,l5582,313r-781,l4801,463xe" fillcolor="#f8f8f8" stroked="f">
              <v:path arrowok="t"/>
            </v:shape>
            <v:shape id="_x0000_s1554" style="position:absolute;left:4801;top:483;width:780;height:0" coordorigin="4801,483" coordsize="780,0" path="m4801,483r781,e" filled="f" strokeweight=".18814mm">
              <v:path arrowok="t"/>
            </v:shape>
            <w10:wrap anchorx="page"/>
          </v:group>
        </w:pict>
      </w:r>
      <w:r w:rsidR="00085539" w:rsidRPr="00267466">
        <w:rPr>
          <w:rFonts w:ascii="Segoe UI" w:eastAsia="Segoe UI" w:hAnsi="Segoe UI" w:cs="Segoe UI"/>
          <w:sz w:val="16"/>
          <w:szCs w:val="16"/>
          <w:lang w:val="ro-RO"/>
        </w:rPr>
        <w:t xml:space="preserve">Valoare celui mai mare contract subsecvent: </w:t>
      </w:r>
      <w:r w:rsidR="00A83730">
        <w:rPr>
          <w:rFonts w:ascii="Segoe UI" w:eastAsia="Segoe UI" w:hAnsi="Segoe UI" w:cs="Segoe UI"/>
          <w:sz w:val="16"/>
          <w:szCs w:val="16"/>
          <w:lang w:val="ro-RO"/>
        </w:rPr>
        <w:t>465.467,00</w:t>
      </w:r>
      <w:r w:rsidR="00085539" w:rsidRPr="00267466">
        <w:rPr>
          <w:rFonts w:ascii="Segoe UI" w:eastAsia="Segoe UI" w:hAnsi="Segoe UI" w:cs="Segoe UI"/>
          <w:sz w:val="16"/>
          <w:szCs w:val="16"/>
          <w:lang w:val="ro-RO"/>
        </w:rPr>
        <w:t xml:space="preserve"> ; Moneda: RON </w:t>
      </w:r>
    </w:p>
    <w:p w14:paraId="63A5F52D" w14:textId="77777777" w:rsidR="00D45779" w:rsidRPr="00267466" w:rsidRDefault="000B270D">
      <w:pPr>
        <w:ind w:left="920"/>
        <w:rPr>
          <w:rFonts w:ascii="Segoe UI" w:eastAsia="Segoe UI" w:hAnsi="Segoe UI" w:cs="Segoe UI"/>
          <w:lang w:val="ro-RO"/>
        </w:rPr>
      </w:pPr>
      <w:r>
        <w:rPr>
          <w:lang w:val="ro-RO"/>
        </w:rPr>
        <w:pict w14:anchorId="71706E5C">
          <v:group id="_x0000_s1551" style="position:absolute;left:0;text-align:left;margin-left:442.85pt;margin-top:73.15pt;width:8.6pt;height:7.5pt;z-index:-2281;mso-position-horizontal-relative:page;mso-position-vertical-relative:page" coordorigin="8857,1463" coordsize="172,150">
            <v:shape id="_x0000_s1552" style="position:absolute;left:8857;top:1463;width:172;height:150" coordorigin="8857,1463" coordsize="172,150" path="m8857,1614r173,l9030,1463r-173,l8857,1614xe" fillcolor="#f8f8f8" stroked="f">
              <v:path arrowok="t"/>
            </v:shape>
            <w10:wrap anchorx="page" anchory="page"/>
          </v:group>
        </w:pict>
      </w:r>
      <w:r w:rsidR="00085539" w:rsidRPr="00267466">
        <w:rPr>
          <w:rFonts w:ascii="Segoe UI" w:eastAsia="Segoe UI" w:hAnsi="Segoe UI" w:cs="Segoe UI"/>
          <w:lang w:val="ro-RO"/>
        </w:rPr>
        <w:t>II.2.7 Durata contractului, concesiunii, a acordului-cadru sau a sistemului dinamic de achizitii</w:t>
      </w:r>
    </w:p>
    <w:p w14:paraId="70BBAA91" w14:textId="72E4978E" w:rsidR="00D45779" w:rsidRPr="00267466" w:rsidRDefault="000B270D">
      <w:pPr>
        <w:spacing w:before="17"/>
        <w:ind w:left="920"/>
        <w:rPr>
          <w:rFonts w:ascii="Segoe UI" w:eastAsia="Segoe UI" w:hAnsi="Segoe UI" w:cs="Segoe UI"/>
          <w:sz w:val="16"/>
          <w:szCs w:val="16"/>
          <w:lang w:val="ro-RO"/>
        </w:rPr>
      </w:pPr>
      <w:r>
        <w:rPr>
          <w:lang w:val="ro-RO"/>
        </w:rPr>
        <w:pict w14:anchorId="0146C4A6">
          <v:group id="_x0000_s1548" style="position:absolute;left:0;text-align:left;margin-left:130.9pt;margin-top:3.15pt;width:9.6pt;height:9.25pt;z-index:-2295;mso-position-horizontal-relative:page" coordorigin="2618,63" coordsize="192,185">
            <v:shape id="_x0000_s1550" style="position:absolute;left:2628;top:73;width:172;height:150" coordorigin="2628,73" coordsize="172,150" path="m2628,223r172,l2800,73r-172,l2628,223xe" fillcolor="#f8f8f8" stroked="f">
              <v:path arrowok="t"/>
            </v:shape>
            <v:shape id="_x0000_s1549" style="position:absolute;left:2628;top:243;width:173;height:0" coordorigin="2628,243" coordsize="173,0" path="m2628,243r172,e" filled="f" strokeweight=".18814mm">
              <v:path arrowok="t"/>
            </v:shape>
            <w10:wrap anchorx="page"/>
          </v:group>
        </w:pict>
      </w:r>
      <w:r>
        <w:rPr>
          <w:lang w:val="ro-RO"/>
        </w:rPr>
        <w:pict w14:anchorId="12F2C649">
          <v:group id="_x0000_s1546" style="position:absolute;left:0;text-align:left;margin-left:197.85pt;margin-top:3.65pt;width:0;height:7.5pt;z-index:-2294;mso-position-horizontal-relative:page" coordorigin="3957,73" coordsize="0,150">
            <v:shape id="_x0000_s1547" style="position:absolute;left:3957;top:73;width:0;height:150" coordorigin="3957,73" coordsize="0,150" path="m3957,73r,150e" filled="f" strokecolor="#f8f8f8" strokeweight="3.29pt">
              <v:path arrowok="t"/>
            </v:shape>
            <w10:wrap anchorx="page"/>
          </v:group>
        </w:pict>
      </w:r>
      <w:r w:rsidR="00085539" w:rsidRPr="00267466">
        <w:rPr>
          <w:rFonts w:ascii="Segoe UI" w:eastAsia="Segoe UI" w:hAnsi="Segoe UI" w:cs="Segoe UI"/>
          <w:sz w:val="16"/>
          <w:szCs w:val="16"/>
          <w:lang w:val="ro-RO"/>
        </w:rPr>
        <w:t xml:space="preserve">Durata in luni: </w:t>
      </w:r>
      <w:r w:rsidR="0060370B">
        <w:rPr>
          <w:rFonts w:ascii="Segoe UI" w:eastAsia="Segoe UI" w:hAnsi="Segoe UI" w:cs="Segoe UI"/>
          <w:sz w:val="16"/>
          <w:szCs w:val="16"/>
          <w:lang w:val="ro-RO"/>
        </w:rPr>
        <w:t>6</w:t>
      </w:r>
      <w:r w:rsidR="00085539" w:rsidRPr="00267466">
        <w:rPr>
          <w:rFonts w:ascii="Segoe UI" w:eastAsia="Segoe UI" w:hAnsi="Segoe UI" w:cs="Segoe UI"/>
          <w:sz w:val="16"/>
          <w:szCs w:val="16"/>
          <w:lang w:val="ro-RO"/>
        </w:rPr>
        <w:t>; Durata in zile : -</w:t>
      </w:r>
    </w:p>
    <w:p w14:paraId="03D83A59" w14:textId="77777777" w:rsidR="00D45779" w:rsidRPr="00267466" w:rsidRDefault="00D45779">
      <w:pPr>
        <w:spacing w:before="4" w:line="280" w:lineRule="exact"/>
        <w:rPr>
          <w:sz w:val="28"/>
          <w:szCs w:val="28"/>
          <w:lang w:val="ro-RO"/>
        </w:rPr>
      </w:pPr>
    </w:p>
    <w:p w14:paraId="19432853"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II.2.10 Informatii privind variantele</w:t>
      </w:r>
    </w:p>
    <w:p w14:paraId="406EB046" w14:textId="77777777" w:rsidR="00D45779" w:rsidRPr="00267466" w:rsidRDefault="000B270D">
      <w:pPr>
        <w:spacing w:before="17"/>
        <w:ind w:left="920"/>
        <w:rPr>
          <w:rFonts w:ascii="Segoe UI" w:eastAsia="Segoe UI" w:hAnsi="Segoe UI" w:cs="Segoe UI"/>
          <w:sz w:val="16"/>
          <w:szCs w:val="16"/>
          <w:lang w:val="ro-RO"/>
        </w:rPr>
      </w:pPr>
      <w:r>
        <w:rPr>
          <w:lang w:val="ro-RO"/>
        </w:rPr>
        <w:pict w14:anchorId="2A9A5A9A">
          <v:group id="_x0000_s1537" style="position:absolute;left:0;text-align:left;margin-left:168.85pt;margin-top:3.15pt;width:11.5pt;height:9.25pt;z-index:-2291;mso-position-horizontal-relative:page" coordorigin="3377,63" coordsize="230,185">
            <v:shape id="_x0000_s1539" style="position:absolute;left:3387;top:73;width:210;height:150" coordorigin="3387,73" coordsize="210,150" path="m3387,223r210,l3597,73r-210,l3387,223xe" fillcolor="#f8f8f8" stroked="f">
              <v:path arrowok="t"/>
            </v:shape>
            <v:shape id="_x0000_s1538" style="position:absolute;left:3387;top:243;width:210;height:0" coordorigin="3387,243" coordsize="210,0" path="m3387,243r210,e" filled="f" strokeweight=".18814mm">
              <v:path arrowok="t"/>
            </v:shape>
            <w10:wrap anchorx="page"/>
          </v:group>
        </w:pict>
      </w:r>
      <w:r w:rsidR="00085539" w:rsidRPr="00267466">
        <w:rPr>
          <w:rFonts w:ascii="Segoe UI" w:eastAsia="Segoe UI" w:hAnsi="Segoe UI" w:cs="Segoe UI"/>
          <w:sz w:val="16"/>
          <w:szCs w:val="16"/>
          <w:lang w:val="ro-RO"/>
        </w:rPr>
        <w:t>Vor fi acceptate variante: Nu</w:t>
      </w:r>
    </w:p>
    <w:p w14:paraId="716D4924"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II.2.11 Informatii privind optiunile</w:t>
      </w:r>
    </w:p>
    <w:p w14:paraId="089BD082" w14:textId="77777777" w:rsidR="00D45779" w:rsidRPr="00267466" w:rsidRDefault="000B270D">
      <w:pPr>
        <w:spacing w:before="17"/>
        <w:ind w:left="920"/>
        <w:rPr>
          <w:rFonts w:ascii="Segoe UI" w:eastAsia="Segoe UI" w:hAnsi="Segoe UI" w:cs="Segoe UI"/>
          <w:sz w:val="16"/>
          <w:szCs w:val="16"/>
          <w:lang w:val="ro-RO"/>
        </w:rPr>
      </w:pPr>
      <w:r>
        <w:rPr>
          <w:lang w:val="ro-RO"/>
        </w:rPr>
        <w:pict w14:anchorId="7E928BC6">
          <v:group id="_x0000_s1534" style="position:absolute;left:0;text-align:left;margin-left:109.75pt;margin-top:3.15pt;width:11.5pt;height:9.25pt;z-index:-2290;mso-position-horizontal-relative:page" coordorigin="2195,63" coordsize="230,185">
            <v:shape id="_x0000_s1536" style="position:absolute;left:2205;top:73;width:210;height:150" coordorigin="2205,73" coordsize="210,150" path="m2205,223r210,l2415,73r-210,l2205,223xe" fillcolor="#f8f8f8" stroked="f">
              <v:path arrowok="t"/>
            </v:shape>
            <v:shape id="_x0000_s1535" style="position:absolute;left:2205;top:243;width:210;height:0" coordorigin="2205,243" coordsize="210,0" path="m2205,243r210,e" filled="f" strokeweight=".18814mm">
              <v:path arrowok="t"/>
            </v:shape>
            <w10:wrap anchorx="page"/>
          </v:group>
        </w:pict>
      </w:r>
      <w:r w:rsidR="00085539" w:rsidRPr="00267466">
        <w:rPr>
          <w:rFonts w:ascii="Segoe UI" w:eastAsia="Segoe UI" w:hAnsi="Segoe UI" w:cs="Segoe UI"/>
          <w:sz w:val="16"/>
          <w:szCs w:val="16"/>
          <w:lang w:val="ro-RO"/>
        </w:rPr>
        <w:t>Optiuni: Nu</w:t>
      </w:r>
    </w:p>
    <w:p w14:paraId="5C9ACA64"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II.2.12 Informatii privind cataloagele electronice</w:t>
      </w:r>
    </w:p>
    <w:p w14:paraId="39533CE3" w14:textId="77777777" w:rsidR="00D45779" w:rsidRPr="00267466" w:rsidRDefault="000B270D">
      <w:pPr>
        <w:spacing w:before="17"/>
        <w:ind w:left="920"/>
        <w:rPr>
          <w:rFonts w:ascii="Segoe UI" w:eastAsia="Segoe UI" w:hAnsi="Segoe UI" w:cs="Segoe UI"/>
          <w:sz w:val="16"/>
          <w:szCs w:val="16"/>
          <w:lang w:val="ro-RO"/>
        </w:rPr>
      </w:pPr>
      <w:r>
        <w:rPr>
          <w:lang w:val="ro-RO"/>
        </w:rPr>
        <w:pict w14:anchorId="57093638">
          <v:group id="_x0000_s1531" style="position:absolute;left:0;text-align:left;margin-left:452.2pt;margin-top:3.15pt;width:11.5pt;height:9.25pt;z-index:-2289;mso-position-horizontal-relative:page" coordorigin="9044,63" coordsize="230,185">
            <v:shape id="_x0000_s1533" style="position:absolute;left:9054;top:73;width:210;height:150" coordorigin="9054,73" coordsize="210,150" path="m9054,223r210,l9264,73r-210,l9054,223xe" fillcolor="#f8f8f8" stroked="f">
              <v:path arrowok="t"/>
            </v:shape>
            <v:shape id="_x0000_s1532" style="position:absolute;left:9054;top:243;width:210;height:0" coordorigin="9054,243" coordsize="210,0" path="m9054,243r210,e" filled="f" strokeweight=".18814mm">
              <v:path arrowok="t"/>
            </v:shape>
            <w10:wrap anchorx="page"/>
          </v:group>
        </w:pict>
      </w:r>
      <w:r w:rsidR="00085539" w:rsidRPr="00267466">
        <w:rPr>
          <w:rFonts w:ascii="Segoe UI" w:eastAsia="Segoe UI" w:hAnsi="Segoe UI" w:cs="Segoe UI"/>
          <w:sz w:val="16"/>
          <w:szCs w:val="16"/>
          <w:lang w:val="ro-RO"/>
        </w:rPr>
        <w:t>Ofertele trebuie sa fie prezentate sub forma de cataloage electronice sau sa includa un catalog electronic: Nu</w:t>
      </w:r>
    </w:p>
    <w:p w14:paraId="4953B325"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II.2.13 Informatii despre fondurile Uniunii Europene</w:t>
      </w:r>
    </w:p>
    <w:p w14:paraId="2B0C74C0" w14:textId="77777777" w:rsidR="00D45779" w:rsidRPr="00267466" w:rsidRDefault="000B270D">
      <w:pPr>
        <w:spacing w:before="17"/>
        <w:ind w:left="920"/>
        <w:rPr>
          <w:rFonts w:ascii="Segoe UI" w:eastAsia="Segoe UI" w:hAnsi="Segoe UI" w:cs="Segoe UI"/>
          <w:sz w:val="16"/>
          <w:szCs w:val="16"/>
          <w:lang w:val="ro-RO"/>
        </w:rPr>
      </w:pPr>
      <w:r>
        <w:rPr>
          <w:lang w:val="ro-RO"/>
        </w:rPr>
        <w:pict w14:anchorId="1771F5F6">
          <v:group id="_x0000_s1528" style="position:absolute;left:0;text-align:left;margin-left:392.5pt;margin-top:3.15pt;width:11.5pt;height:9.25pt;z-index:-2288;mso-position-horizontal-relative:page" coordorigin="7850,63" coordsize="230,185">
            <v:shape id="_x0000_s1530" style="position:absolute;left:7860;top:73;width:210;height:150" coordorigin="7860,73" coordsize="210,150" path="m7860,223r210,l8070,73r-210,l7860,223xe" fillcolor="#f8f8f8" stroked="f">
              <v:path arrowok="t"/>
            </v:shape>
            <v:shape id="_x0000_s1529" style="position:absolute;left:7860;top:243;width:210;height:0" coordorigin="7860,243" coordsize="210,0" path="m7860,243r210,e" filled="f" strokeweight=".18814mm">
              <v:path arrowok="t"/>
            </v:shape>
            <w10:wrap anchorx="page"/>
          </v:group>
        </w:pict>
      </w:r>
      <w:r w:rsidR="00085539" w:rsidRPr="00267466">
        <w:rPr>
          <w:rFonts w:ascii="Segoe UI" w:eastAsia="Segoe UI" w:hAnsi="Segoe UI" w:cs="Segoe UI"/>
          <w:sz w:val="16"/>
          <w:szCs w:val="16"/>
          <w:lang w:val="ro-RO"/>
        </w:rPr>
        <w:t>Achizitia se refera la un proiect si/sau program finantat din fonduri ale Uniunii Europene: Nu</w:t>
      </w:r>
    </w:p>
    <w:p w14:paraId="17E7A938"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II.2.14 Informatii suplimentare</w:t>
      </w:r>
    </w:p>
    <w:p w14:paraId="1F08BE2E" w14:textId="77777777" w:rsidR="00D45779" w:rsidRPr="00267466" w:rsidRDefault="00085539">
      <w:pPr>
        <w:spacing w:before="27" w:line="270" w:lineRule="auto"/>
        <w:ind w:left="920" w:right="87"/>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Puncta</w:t>
      </w:r>
      <w:r w:rsidRPr="00267466">
        <w:rPr>
          <w:rFonts w:ascii="Segoe UI" w:eastAsia="Segoe UI" w:hAnsi="Segoe UI" w:cs="Segoe UI"/>
          <w:sz w:val="16"/>
          <w:szCs w:val="16"/>
          <w:lang w:val="ro-RO"/>
        </w:rPr>
        <w:t xml:space="preserve">j </w:t>
      </w:r>
      <w:r w:rsidRPr="00267466">
        <w:rPr>
          <w:rFonts w:ascii="Segoe UI" w:eastAsia="Segoe UI" w:hAnsi="Segoe UI" w:cs="Segoe UI"/>
          <w:spacing w:val="1"/>
          <w:sz w:val="16"/>
          <w:szCs w:val="16"/>
          <w:lang w:val="ro-RO"/>
        </w:rPr>
        <w:t>tota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corect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99.9</w:t>
      </w:r>
      <w:r w:rsidRPr="00267466">
        <w:rPr>
          <w:rFonts w:ascii="Segoe UI" w:eastAsia="Segoe UI" w:hAnsi="Segoe UI" w:cs="Segoe UI"/>
          <w:sz w:val="16"/>
          <w:szCs w:val="16"/>
          <w:lang w:val="ro-RO"/>
        </w:rPr>
        <w:t xml:space="preserve">9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(3</w:t>
      </w:r>
      <w:r w:rsidRPr="00267466">
        <w:rPr>
          <w:rFonts w:ascii="Segoe UI" w:eastAsia="Segoe UI" w:hAnsi="Segoe UI" w:cs="Segoe UI"/>
          <w:sz w:val="16"/>
          <w:szCs w:val="16"/>
          <w:lang w:val="ro-RO"/>
        </w:rPr>
        <w:t xml:space="preserve">0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contributi</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financiara</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2</w:t>
      </w:r>
      <w:r w:rsidRPr="00267466">
        <w:rPr>
          <w:rFonts w:ascii="Segoe UI" w:eastAsia="Segoe UI" w:hAnsi="Segoe UI" w:cs="Segoe UI"/>
          <w:sz w:val="16"/>
          <w:szCs w:val="16"/>
          <w:lang w:val="ro-RO"/>
        </w:rPr>
        <w:t xml:space="preserve">0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organizare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petreceri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timpulu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liber</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Distant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dintre sediu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centrulu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ingrijir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asistent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ofertantulu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preciza</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ofert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depus</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sediu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autoritati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contractant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3</w:t>
      </w:r>
      <w:r w:rsidRPr="00267466">
        <w:rPr>
          <w:rFonts w:ascii="Segoe UI" w:eastAsia="Segoe UI" w:hAnsi="Segoe UI" w:cs="Segoe UI"/>
          <w:sz w:val="16"/>
          <w:szCs w:val="16"/>
          <w:lang w:val="ro-RO"/>
        </w:rPr>
        <w:t xml:space="preserve">0 </w:t>
      </w:r>
      <w:r w:rsidRPr="00267466">
        <w:rPr>
          <w:rFonts w:ascii="Segoe UI" w:eastAsia="Segoe UI" w:hAnsi="Segoe UI" w:cs="Segoe UI"/>
          <w:spacing w:val="1"/>
          <w:sz w:val="16"/>
          <w:szCs w:val="16"/>
          <w:lang w:val="ro-RO"/>
        </w:rPr>
        <w:t>puncte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Dotar</w:t>
      </w:r>
      <w:r w:rsidRPr="00267466">
        <w:rPr>
          <w:rFonts w:ascii="Segoe UI" w:eastAsia="Segoe UI" w:hAnsi="Segoe UI" w:cs="Segoe UI"/>
          <w:sz w:val="16"/>
          <w:szCs w:val="16"/>
          <w:lang w:val="ro-RO"/>
        </w:rPr>
        <w:t>i - camera senzoriala 9.99 puncte si Dotari - autoturism 10 puncte ).</w:t>
      </w:r>
    </w:p>
    <w:p w14:paraId="2D749C17" w14:textId="77777777" w:rsidR="00D45779" w:rsidRPr="00267466" w:rsidRDefault="00D45779">
      <w:pPr>
        <w:spacing w:line="200" w:lineRule="exact"/>
        <w:rPr>
          <w:lang w:val="ro-RO"/>
        </w:rPr>
      </w:pPr>
    </w:p>
    <w:p w14:paraId="6D94ECBA" w14:textId="77777777" w:rsidR="00D45779" w:rsidRPr="00267466" w:rsidRDefault="00D45779">
      <w:pPr>
        <w:spacing w:before="17" w:line="280" w:lineRule="exact"/>
        <w:rPr>
          <w:sz w:val="28"/>
          <w:szCs w:val="28"/>
          <w:lang w:val="ro-RO"/>
        </w:rPr>
      </w:pPr>
    </w:p>
    <w:p w14:paraId="054A9BA0"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Procedura reprezinta o reluare a unei proceduri sau lot din trecut?</w:t>
      </w:r>
    </w:p>
    <w:p w14:paraId="1A410CF0" w14:textId="608F9417" w:rsidR="00D45779" w:rsidRPr="00267466" w:rsidRDefault="000B270D">
      <w:pPr>
        <w:spacing w:before="17"/>
        <w:ind w:left="920"/>
        <w:rPr>
          <w:rFonts w:ascii="Segoe UI" w:eastAsia="Segoe UI" w:hAnsi="Segoe UI" w:cs="Segoe UI"/>
          <w:sz w:val="16"/>
          <w:szCs w:val="16"/>
          <w:lang w:val="ro-RO"/>
        </w:rPr>
      </w:pPr>
      <w:r>
        <w:rPr>
          <w:lang w:val="ro-RO"/>
        </w:rPr>
        <w:pict w14:anchorId="09F59C43">
          <v:group id="_x0000_s1525" style="position:absolute;left:0;text-align:left;margin-left:79.5pt;margin-top:3.15pt;width:11.45pt;height:9.25pt;z-index:-2287;mso-position-horizontal-relative:page" coordorigin="1590,63" coordsize="229,185">
            <v:shape id="_x0000_s1527" style="position:absolute;left:1600;top:73;width:209;height:150" coordorigin="1600,73" coordsize="209,150" path="m1600,223r209,l1809,73r-209,l1600,223xe" fillcolor="#f8f8f8" stroked="f">
              <v:path arrowok="t"/>
            </v:shape>
            <v:shape id="_x0000_s1526" style="position:absolute;left:1600;top:243;width:209;height:0" coordorigin="1600,243" coordsize="209,0" path="m1600,243r209,e" filled="f" strokeweight=".18814mm">
              <v:path arrowok="t"/>
            </v:shape>
            <w10:wrap anchorx="page"/>
          </v:group>
        </w:pict>
      </w:r>
      <w:r w:rsidR="0096218B" w:rsidRPr="00267466">
        <w:rPr>
          <w:lang w:val="ro-RO"/>
        </w:rPr>
        <w:t xml:space="preserve">DA. S-a recurs la </w:t>
      </w:r>
      <w:r w:rsidR="0096218B" w:rsidRPr="00267466">
        <w:rPr>
          <w:rFonts w:ascii="Calibri" w:hAnsi="Calibri" w:cs="Calibri"/>
          <w:b/>
          <w:bCs/>
          <w:lang w:val="ro-RO"/>
        </w:rPr>
        <w:t xml:space="preserve">Negociere fara publicare prealabila a unui anunt de participare </w:t>
      </w:r>
      <w:r w:rsidR="0096218B" w:rsidRPr="00267466">
        <w:rPr>
          <w:rFonts w:ascii="Calibri" w:hAnsi="Calibri" w:cs="Calibri"/>
          <w:lang w:val="ro-RO"/>
        </w:rPr>
        <w:t>deoarece in urma licitatiilor deschise CN1088521, CN 1087141 si CN1085950 a fost atribuit doar un singur lot din 5.</w:t>
      </w:r>
      <w:r w:rsidR="0096218B" w:rsidRPr="00267466">
        <w:rPr>
          <w:lang w:val="ro-RO"/>
        </w:rPr>
        <w:t xml:space="preserve"> </w:t>
      </w:r>
    </w:p>
    <w:p w14:paraId="4C9A156C" w14:textId="77777777" w:rsidR="00D45779" w:rsidRPr="00267466" w:rsidRDefault="00D45779">
      <w:pPr>
        <w:spacing w:before="4" w:line="280" w:lineRule="exact"/>
        <w:rPr>
          <w:sz w:val="28"/>
          <w:szCs w:val="28"/>
          <w:lang w:val="ro-RO"/>
        </w:rPr>
      </w:pPr>
    </w:p>
    <w:p w14:paraId="56C7E12E"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II.2.1 - Denumire lot</w:t>
      </w:r>
    </w:p>
    <w:p w14:paraId="4D1674F5" w14:textId="77777777" w:rsidR="00D45779" w:rsidRPr="00267466" w:rsidRDefault="000B270D">
      <w:pPr>
        <w:spacing w:before="17" w:line="270" w:lineRule="auto"/>
        <w:ind w:left="920" w:right="86"/>
        <w:rPr>
          <w:rFonts w:ascii="Segoe UI" w:eastAsia="Segoe UI" w:hAnsi="Segoe UI" w:cs="Segoe UI"/>
          <w:sz w:val="16"/>
          <w:szCs w:val="16"/>
          <w:lang w:val="ro-RO"/>
        </w:rPr>
      </w:pPr>
      <w:r>
        <w:rPr>
          <w:lang w:val="ro-RO"/>
        </w:rPr>
        <w:pict w14:anchorId="5CB40645">
          <v:group id="_x0000_s1519" style="position:absolute;left:0;text-align:left;margin-left:79.5pt;margin-top:3.15pt;width:466pt;height:9.25pt;z-index:-2285;mso-position-horizontal-relative:page" coordorigin="1590,63" coordsize="9320,185">
            <v:shape id="_x0000_s1521" style="position:absolute;left:1600;top:73;width:9300;height:150" coordorigin="1600,73" coordsize="9300,150" path="m1600,223r9300,l10900,73r-9300,l1600,223xe" fillcolor="#f8f8f8" stroked="f">
              <v:path arrowok="t"/>
            </v:shape>
            <v:shape id="_x0000_s1520" style="position:absolute;left:1600;top:243;width:9300;height:0" coordorigin="1600,243" coordsize="9300,0" path="m1600,243r9300,e" filled="f" strokeweight=".18814mm">
              <v:path arrowok="t"/>
            </v:shape>
            <w10:wrap anchorx="page"/>
          </v:group>
        </w:pict>
      </w:r>
      <w:r>
        <w:rPr>
          <w:lang w:val="ro-RO"/>
        </w:rPr>
        <w:pict w14:anchorId="01616102">
          <v:group id="_x0000_s1516" style="position:absolute;left:0;text-align:left;margin-left:79.5pt;margin-top:15.15pt;width:78.3pt;height:9.25pt;z-index:-2284;mso-position-horizontal-relative:page" coordorigin="1590,303" coordsize="1566,185">
            <v:shape id="_x0000_s1518" style="position:absolute;left:1600;top:313;width:1546;height:150" coordorigin="1600,313" coordsize="1546,150" path="m1600,463r1546,l3146,313r-1546,l1600,463xe" fillcolor="#f8f8f8" stroked="f">
              <v:path arrowok="t"/>
            </v:shape>
            <v:shape id="_x0000_s1517" style="position:absolute;left:1600;top:483;width:1546;height:0" coordorigin="1600,483" coordsize="1546,0" path="m1600,483r1546,e" filled="f" strokeweight=".18814mm">
              <v:path arrowok="t"/>
            </v:shape>
            <w10:wrap anchorx="page"/>
          </v:group>
        </w:pict>
      </w:r>
      <w:r w:rsidR="00085539" w:rsidRPr="00267466">
        <w:rPr>
          <w:rFonts w:ascii="Segoe UI" w:eastAsia="Segoe UI" w:hAnsi="Segoe UI" w:cs="Segoe UI"/>
          <w:sz w:val="16"/>
          <w:szCs w:val="16"/>
          <w:lang w:val="ro-RO"/>
        </w:rPr>
        <w:t>2</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Contractar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servici</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social</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rezidentiale</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organizat</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c</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centr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ingrijir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s</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asistenta</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pentr</w:t>
      </w:r>
      <w:r w:rsidR="00085539" w:rsidRPr="00267466">
        <w:rPr>
          <w:rFonts w:ascii="Segoe UI" w:eastAsia="Segoe UI" w:hAnsi="Segoe UI" w:cs="Segoe UI"/>
          <w:sz w:val="16"/>
          <w:szCs w:val="16"/>
          <w:lang w:val="ro-RO"/>
        </w:rPr>
        <w:t>u</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u</w:t>
      </w:r>
      <w:r w:rsidR="00085539" w:rsidRPr="00267466">
        <w:rPr>
          <w:rFonts w:ascii="Segoe UI" w:eastAsia="Segoe UI" w:hAnsi="Segoe UI" w:cs="Segoe UI"/>
          <w:sz w:val="16"/>
          <w:szCs w:val="16"/>
          <w:lang w:val="ro-RO"/>
        </w:rPr>
        <w:t>n</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numa</w:t>
      </w:r>
      <w:r w:rsidR="00085539" w:rsidRPr="00267466">
        <w:rPr>
          <w:rFonts w:ascii="Segoe UI" w:eastAsia="Segoe UI" w:hAnsi="Segoe UI" w:cs="Segoe UI"/>
          <w:sz w:val="16"/>
          <w:szCs w:val="16"/>
          <w:lang w:val="ro-RO"/>
        </w:rPr>
        <w:t>r</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1</w:t>
      </w:r>
      <w:r w:rsidR="00085539" w:rsidRPr="00267466">
        <w:rPr>
          <w:rFonts w:ascii="Segoe UI" w:eastAsia="Segoe UI" w:hAnsi="Segoe UI" w:cs="Segoe UI"/>
          <w:sz w:val="16"/>
          <w:szCs w:val="16"/>
          <w:lang w:val="ro-RO"/>
        </w:rPr>
        <w:t>0</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 xml:space="preserve">persoane </w:t>
      </w:r>
      <w:r w:rsidR="00085539" w:rsidRPr="00267466">
        <w:rPr>
          <w:rFonts w:ascii="Segoe UI" w:eastAsia="Segoe UI" w:hAnsi="Segoe UI" w:cs="Segoe UI"/>
          <w:sz w:val="16"/>
          <w:szCs w:val="16"/>
          <w:lang w:val="ro-RO"/>
        </w:rPr>
        <w:t>adulte cu dizabilitati 2</w:t>
      </w:r>
    </w:p>
    <w:p w14:paraId="7191AD46" w14:textId="77777777" w:rsidR="00D45779" w:rsidRPr="00267466" w:rsidRDefault="00D45779">
      <w:pPr>
        <w:spacing w:before="17" w:line="240" w:lineRule="exact"/>
        <w:rPr>
          <w:sz w:val="24"/>
          <w:szCs w:val="24"/>
          <w:lang w:val="ro-RO"/>
        </w:rPr>
      </w:pPr>
    </w:p>
    <w:p w14:paraId="7CB14133"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II.2.2 Coduri CPV</w:t>
      </w:r>
    </w:p>
    <w:p w14:paraId="371F3B96" w14:textId="77777777" w:rsidR="00D45779" w:rsidRPr="00267466" w:rsidRDefault="000B270D">
      <w:pPr>
        <w:spacing w:before="17"/>
        <w:ind w:left="920"/>
        <w:rPr>
          <w:rFonts w:ascii="Segoe UI" w:eastAsia="Segoe UI" w:hAnsi="Segoe UI" w:cs="Segoe UI"/>
          <w:sz w:val="16"/>
          <w:szCs w:val="16"/>
          <w:lang w:val="ro-RO"/>
        </w:rPr>
      </w:pPr>
      <w:r>
        <w:rPr>
          <w:lang w:val="ro-RO"/>
        </w:rPr>
        <w:pict w14:anchorId="0FD33856">
          <v:group id="_x0000_s1513" style="position:absolute;left:0;text-align:left;margin-left:146.55pt;margin-top:3.15pt;width:156.35pt;height:9.25pt;z-index:-2283;mso-position-horizontal-relative:page" coordorigin="2931,63" coordsize="3127,185">
            <v:shape id="_x0000_s1515" style="position:absolute;left:2941;top:73;width:3107;height:150" coordorigin="2941,73" coordsize="3107,150" path="m2941,223r3107,l6048,73r-3107,l2941,223xe" fillcolor="#f8f8f8" stroked="f">
              <v:path arrowok="t"/>
            </v:shape>
            <v:shape id="_x0000_s1514" style="position:absolute;left:2941;top:243;width:3107;height:0" coordorigin="2941,243" coordsize="3107,0" path="m2941,243r3107,e" filled="f" strokeweight=".18814mm">
              <v:path arrowok="t"/>
            </v:shape>
            <w10:wrap anchorx="page"/>
          </v:group>
        </w:pict>
      </w:r>
      <w:r w:rsidR="00085539" w:rsidRPr="00267466">
        <w:rPr>
          <w:rFonts w:ascii="Segoe UI" w:eastAsia="Segoe UI" w:hAnsi="Segoe UI" w:cs="Segoe UI"/>
          <w:sz w:val="16"/>
          <w:szCs w:val="16"/>
          <w:lang w:val="ro-RO"/>
        </w:rPr>
        <w:t>Cod CPV Principal: Servicii de asistenta sociala cu cazare (Rev.2)</w:t>
      </w:r>
    </w:p>
    <w:p w14:paraId="443DBF49" w14:textId="77777777" w:rsidR="00D45779" w:rsidRPr="00267466" w:rsidRDefault="00D45779">
      <w:pPr>
        <w:spacing w:before="4" w:line="280" w:lineRule="exact"/>
        <w:rPr>
          <w:sz w:val="28"/>
          <w:szCs w:val="28"/>
          <w:lang w:val="ro-RO"/>
        </w:rPr>
      </w:pPr>
    </w:p>
    <w:p w14:paraId="0FE02C8A" w14:textId="77777777" w:rsidR="00D45779" w:rsidRPr="00267466" w:rsidRDefault="000B270D">
      <w:pPr>
        <w:spacing w:line="263" w:lineRule="auto"/>
        <w:ind w:left="920" w:right="7281"/>
        <w:rPr>
          <w:rFonts w:ascii="Segoe UI" w:eastAsia="Segoe UI" w:hAnsi="Segoe UI" w:cs="Segoe UI"/>
          <w:sz w:val="16"/>
          <w:szCs w:val="16"/>
          <w:lang w:val="ro-RO"/>
        </w:rPr>
      </w:pPr>
      <w:r>
        <w:rPr>
          <w:lang w:val="ro-RO"/>
        </w:rPr>
        <w:pict w14:anchorId="3524EDF9">
          <v:group id="_x0000_s1510" style="position:absolute;left:0;text-align:left;margin-left:119.85pt;margin-top:16.45pt;width:55.4pt;height:9.25pt;z-index:-2282;mso-position-horizontal-relative:page" coordorigin="2397,329" coordsize="1108,185">
            <v:shape id="_x0000_s1512" style="position:absolute;left:2407;top:339;width:1088;height:150" coordorigin="2407,339" coordsize="1088,150" path="m2407,489r1088,l3495,339r-1088,l2407,489xe" fillcolor="#f8f8f8" stroked="f">
              <v:path arrowok="t"/>
            </v:shape>
            <v:shape id="_x0000_s1511" style="position:absolute;left:2407;top:509;width:1088;height:0" coordorigin="2407,509" coordsize="1088,0" path="m2407,509r1088,e" filled="f" strokeweight=".18814mm">
              <v:path arrowok="t"/>
            </v:shape>
            <w10:wrap anchorx="page"/>
          </v:group>
        </w:pict>
      </w:r>
      <w:r w:rsidR="00085539" w:rsidRPr="00267466">
        <w:rPr>
          <w:rFonts w:ascii="Segoe UI" w:eastAsia="Segoe UI" w:hAnsi="Segoe UI" w:cs="Segoe UI"/>
          <w:lang w:val="ro-RO"/>
        </w:rPr>
        <w:t xml:space="preserve">II.2.3 Locul de executare </w:t>
      </w:r>
      <w:r w:rsidR="00085539" w:rsidRPr="00267466">
        <w:rPr>
          <w:rFonts w:ascii="Segoe UI" w:eastAsia="Segoe UI" w:hAnsi="Segoe UI" w:cs="Segoe UI"/>
          <w:sz w:val="16"/>
          <w:szCs w:val="16"/>
          <w:lang w:val="ro-RO"/>
        </w:rPr>
        <w:t>Cod NUTS: RO215 Suceava Locul principal de executare:</w:t>
      </w:r>
    </w:p>
    <w:p w14:paraId="26195585" w14:textId="77777777" w:rsidR="00D45779" w:rsidRPr="00267466" w:rsidRDefault="00085539">
      <w:pPr>
        <w:spacing w:before="6"/>
        <w:ind w:left="920"/>
        <w:rPr>
          <w:rFonts w:ascii="Segoe UI" w:eastAsia="Segoe UI" w:hAnsi="Segoe UI" w:cs="Segoe UI"/>
          <w:sz w:val="16"/>
          <w:szCs w:val="16"/>
          <w:lang w:val="ro-RO"/>
        </w:rPr>
      </w:pPr>
      <w:r w:rsidRPr="00267466">
        <w:rPr>
          <w:rFonts w:ascii="Segoe UI" w:eastAsia="Segoe UI" w:hAnsi="Segoe UI" w:cs="Segoe UI"/>
          <w:sz w:val="16"/>
          <w:szCs w:val="16"/>
          <w:lang w:val="ro-RO"/>
        </w:rPr>
        <w:t>la centrul de ingrijire si asistenta al ofertantului precizat in oferta depusa</w:t>
      </w:r>
    </w:p>
    <w:p w14:paraId="34F28950" w14:textId="77777777" w:rsidR="00D45779" w:rsidRPr="00267466" w:rsidRDefault="00D45779">
      <w:pPr>
        <w:spacing w:before="4" w:line="280" w:lineRule="exact"/>
        <w:rPr>
          <w:sz w:val="28"/>
          <w:szCs w:val="28"/>
          <w:lang w:val="ro-RO"/>
        </w:rPr>
      </w:pPr>
    </w:p>
    <w:p w14:paraId="578A8C2A"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II.2.4 Descrierea achizitiei publice</w:t>
      </w:r>
    </w:p>
    <w:p w14:paraId="793019BF" w14:textId="77777777" w:rsidR="00D45779" w:rsidRPr="00267466" w:rsidRDefault="00085539">
      <w:pPr>
        <w:spacing w:before="17"/>
        <w:ind w:left="920"/>
        <w:rPr>
          <w:rFonts w:ascii="Segoe UI" w:eastAsia="Segoe UI" w:hAnsi="Segoe UI" w:cs="Segoe UI"/>
          <w:sz w:val="16"/>
          <w:szCs w:val="16"/>
          <w:lang w:val="ro-RO"/>
        </w:rPr>
        <w:sectPr w:rsidR="00D45779" w:rsidRPr="00267466">
          <w:pgSz w:w="11900" w:h="16840"/>
          <w:pgMar w:top="900" w:right="880" w:bottom="280" w:left="680" w:header="640" w:footer="595" w:gutter="0"/>
          <w:cols w:space="708"/>
        </w:sectPr>
      </w:pPr>
      <w:r w:rsidRPr="00267466">
        <w:rPr>
          <w:rFonts w:ascii="Segoe UI" w:eastAsia="Segoe UI" w:hAnsi="Segoe UI" w:cs="Segoe UI"/>
          <w:sz w:val="16"/>
          <w:szCs w:val="16"/>
          <w:lang w:val="ro-RO"/>
        </w:rPr>
        <w:t>(natura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z w:val="16"/>
          <w:szCs w:val="16"/>
          <w:lang w:val="ro-RO"/>
        </w:rPr>
        <w:t>si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cantitatea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z w:val="16"/>
          <w:szCs w:val="16"/>
          <w:lang w:val="ro-RO"/>
        </w:rPr>
        <w:t>lucrarilor,</w:t>
      </w:r>
      <w:r w:rsidRPr="00267466">
        <w:rPr>
          <w:rFonts w:ascii="Segoe UI" w:eastAsia="Segoe UI" w:hAnsi="Segoe UI" w:cs="Segoe UI"/>
          <w:spacing w:val="-7"/>
          <w:sz w:val="16"/>
          <w:szCs w:val="16"/>
          <w:lang w:val="ro-RO"/>
        </w:rPr>
        <w:t xml:space="preserve"> </w:t>
      </w:r>
      <w:r w:rsidRPr="00267466">
        <w:rPr>
          <w:rFonts w:ascii="Segoe UI" w:eastAsia="Segoe UI" w:hAnsi="Segoe UI" w:cs="Segoe UI"/>
          <w:sz w:val="16"/>
          <w:szCs w:val="16"/>
          <w:lang w:val="ro-RO"/>
        </w:rPr>
        <w:t>produselor</w:t>
      </w:r>
      <w:r w:rsidRPr="00267466">
        <w:rPr>
          <w:rFonts w:ascii="Segoe UI" w:eastAsia="Segoe UI" w:hAnsi="Segoe UI" w:cs="Segoe UI"/>
          <w:spacing w:val="-8"/>
          <w:sz w:val="16"/>
          <w:szCs w:val="16"/>
          <w:lang w:val="ro-RO"/>
        </w:rPr>
        <w:t xml:space="preserve"> </w:t>
      </w:r>
      <w:r w:rsidRPr="00267466">
        <w:rPr>
          <w:rFonts w:ascii="Segoe UI" w:eastAsia="Segoe UI" w:hAnsi="Segoe UI" w:cs="Segoe UI"/>
          <w:sz w:val="16"/>
          <w:szCs w:val="16"/>
          <w:lang w:val="ro-RO"/>
        </w:rPr>
        <w:t>sau</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serviciilor sau o mentiune privind nevoile si cerintele)</w:t>
      </w:r>
    </w:p>
    <w:p w14:paraId="4558A335" w14:textId="77777777" w:rsidR="00D45779" w:rsidRPr="00267466" w:rsidRDefault="00D45779">
      <w:pPr>
        <w:spacing w:before="7" w:line="140" w:lineRule="exact"/>
        <w:rPr>
          <w:sz w:val="15"/>
          <w:szCs w:val="15"/>
          <w:lang w:val="ro-RO"/>
        </w:rPr>
      </w:pPr>
    </w:p>
    <w:p w14:paraId="7479F49A" w14:textId="77777777" w:rsidR="00D45779" w:rsidRPr="00267466" w:rsidRDefault="000B270D">
      <w:pPr>
        <w:spacing w:line="270" w:lineRule="auto"/>
        <w:ind w:left="920" w:right="87"/>
        <w:rPr>
          <w:rFonts w:ascii="Segoe UI" w:eastAsia="Segoe UI" w:hAnsi="Segoe UI" w:cs="Segoe UI"/>
          <w:sz w:val="16"/>
          <w:szCs w:val="16"/>
          <w:lang w:val="ro-RO"/>
        </w:rPr>
      </w:pPr>
      <w:r>
        <w:rPr>
          <w:lang w:val="ro-RO"/>
        </w:rPr>
        <w:pict w14:anchorId="64CA274F">
          <v:group id="_x0000_s1508" style="position:absolute;left:0;text-align:left;margin-left:442.85pt;margin-top:124.8pt;width:14.65pt;height:7.5pt;z-index:-2276;mso-position-horizontal-relative:page" coordorigin="8857,2496" coordsize="293,150">
            <v:shape id="_x0000_s1509" style="position:absolute;left:8857;top:2496;width:293;height:150" coordorigin="8857,2496" coordsize="293,150" path="m8857,2646r294,l9151,2496r-294,l8857,2646xe" fillcolor="#f8f8f8" stroked="f">
              <v:path arrowok="t"/>
            </v:shape>
            <w10:wrap anchorx="page"/>
          </v:group>
        </w:pict>
      </w:r>
      <w:r>
        <w:rPr>
          <w:lang w:val="ro-RO"/>
        </w:rPr>
        <w:pict w14:anchorId="3A52EC96">
          <v:group id="_x0000_s1506" style="position:absolute;left:0;text-align:left;margin-left:442.85pt;margin-top:192.8pt;width:8.6pt;height:7.5pt;z-index:-2274;mso-position-horizontal-relative:page" coordorigin="8857,3856" coordsize="172,150">
            <v:shape id="_x0000_s1507" style="position:absolute;left:8857;top:3856;width:172;height:150" coordorigin="8857,3856" coordsize="172,150" path="m8857,4006r173,l9030,3856r-173,l8857,4006xe" fillcolor="#f8f8f8" stroked="f">
              <v:path arrowok="t"/>
            </v:shape>
            <w10:wrap anchorx="page"/>
          </v:group>
        </w:pict>
      </w:r>
      <w:r>
        <w:rPr>
          <w:lang w:val="ro-RO"/>
        </w:rPr>
        <w:pict w14:anchorId="1A4B016C">
          <v:group id="_x0000_s1504" style="position:absolute;left:0;text-align:left;margin-left:442.85pt;margin-top:276.8pt;width:8.6pt;height:7.5pt;z-index:-2272;mso-position-horizontal-relative:page" coordorigin="8857,5536" coordsize="172,150">
            <v:shape id="_x0000_s1505" style="position:absolute;left:8857;top:5536;width:172;height:150" coordorigin="8857,5536" coordsize="172,150" path="m8857,5686r173,l9030,5536r-173,l8857,5686xe" fillcolor="#f8f8f8" stroked="f">
              <v:path arrowok="t"/>
            </v:shape>
            <w10:wrap anchorx="page"/>
          </v:group>
        </w:pict>
      </w:r>
      <w:r>
        <w:rPr>
          <w:lang w:val="ro-RO"/>
        </w:rPr>
        <w:pict w14:anchorId="4A825849">
          <v:group id="_x0000_s1502" style="position:absolute;left:0;text-align:left;margin-left:442.85pt;margin-top:534.15pt;width:8.6pt;height:7.5pt;z-index:-2270;mso-position-horizontal-relative:page;mso-position-vertical-relative:page" coordorigin="8857,10683" coordsize="172,150">
            <v:shape id="_x0000_s1503" style="position:absolute;left:8857;top:10683;width:172;height:150" coordorigin="8857,10683" coordsize="172,150" path="m8857,10834r173,l9030,10683r-173,l8857,10834xe" fillcolor="#f8f8f8" stroked="f">
              <v:path arrowok="t"/>
            </v:shape>
            <w10:wrap anchorx="page" anchory="page"/>
          </v:group>
        </w:pict>
      </w:r>
      <w:r>
        <w:rPr>
          <w:lang w:val="ro-RO"/>
        </w:rPr>
        <w:pict w14:anchorId="0581D060">
          <v:group id="_x0000_s1500" style="position:absolute;left:0;text-align:left;margin-left:442.85pt;margin-top:634.15pt;width:14.65pt;height:7.5pt;z-index:-2268;mso-position-horizontal-relative:page;mso-position-vertical-relative:page" coordorigin="8857,12683" coordsize="293,150">
            <v:shape id="_x0000_s1501" style="position:absolute;left:8857;top:12683;width:293;height:150" coordorigin="8857,12683" coordsize="293,150" path="m8857,12834r294,l9151,12683r-294,l8857,12834xe" fillcolor="#f8f8f8" stroked="f">
              <v:path arrowok="t"/>
            </v:shape>
            <w10:wrap anchorx="page" anchory="page"/>
          </v:group>
        </w:pict>
      </w:r>
      <w:r>
        <w:rPr>
          <w:lang w:val="ro-RO"/>
        </w:rPr>
        <w:pict w14:anchorId="60239CE8">
          <v:group id="_x0000_s1498" style="position:absolute;left:0;text-align:left;margin-left:442.85pt;margin-top:766.15pt;width:8.6pt;height:7.5pt;z-index:-2266;mso-position-horizontal-relative:page;mso-position-vertical-relative:page" coordorigin="8857,15323" coordsize="172,150">
            <v:shape id="_x0000_s1499" style="position:absolute;left:8857;top:15323;width:172;height:150" coordorigin="8857,15323" coordsize="172,150" path="m8857,15474r173,l9030,15323r-173,l8857,15474xe" fillcolor="#f8f8f8" stroked="f">
              <v:path arrowok="t"/>
            </v:shape>
            <w10:wrap anchorx="page" anchory="page"/>
          </v:group>
        </w:pict>
      </w:r>
      <w:r w:rsidR="00085539" w:rsidRPr="00267466">
        <w:rPr>
          <w:rFonts w:ascii="Segoe UI" w:eastAsia="Segoe UI" w:hAnsi="Segoe UI" w:cs="Segoe UI"/>
          <w:spacing w:val="1"/>
          <w:sz w:val="16"/>
          <w:szCs w:val="16"/>
          <w:lang w:val="ro-RO"/>
        </w:rPr>
        <w:t>Servici</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social</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rezidentiale</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organizat</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c</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centr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ingrijir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s</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asistenta</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pentr</w:t>
      </w:r>
      <w:r w:rsidR="00085539" w:rsidRPr="00267466">
        <w:rPr>
          <w:rFonts w:ascii="Segoe UI" w:eastAsia="Segoe UI" w:hAnsi="Segoe UI" w:cs="Segoe UI"/>
          <w:sz w:val="16"/>
          <w:szCs w:val="16"/>
          <w:lang w:val="ro-RO"/>
        </w:rPr>
        <w:t>u</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u</w:t>
      </w:r>
      <w:r w:rsidR="00085539" w:rsidRPr="00267466">
        <w:rPr>
          <w:rFonts w:ascii="Segoe UI" w:eastAsia="Segoe UI" w:hAnsi="Segoe UI" w:cs="Segoe UI"/>
          <w:sz w:val="16"/>
          <w:szCs w:val="16"/>
          <w:lang w:val="ro-RO"/>
        </w:rPr>
        <w:t>n</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numa</w:t>
      </w:r>
      <w:r w:rsidR="00085539" w:rsidRPr="00267466">
        <w:rPr>
          <w:rFonts w:ascii="Segoe UI" w:eastAsia="Segoe UI" w:hAnsi="Segoe UI" w:cs="Segoe UI"/>
          <w:sz w:val="16"/>
          <w:szCs w:val="16"/>
          <w:lang w:val="ro-RO"/>
        </w:rPr>
        <w:t>r</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1</w:t>
      </w:r>
      <w:r w:rsidR="00085539" w:rsidRPr="00267466">
        <w:rPr>
          <w:rFonts w:ascii="Segoe UI" w:eastAsia="Segoe UI" w:hAnsi="Segoe UI" w:cs="Segoe UI"/>
          <w:sz w:val="16"/>
          <w:szCs w:val="16"/>
          <w:lang w:val="ro-RO"/>
        </w:rPr>
        <w:t>0</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persoan</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adult</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c</w:t>
      </w:r>
      <w:r w:rsidR="00085539" w:rsidRPr="00267466">
        <w:rPr>
          <w:rFonts w:ascii="Segoe UI" w:eastAsia="Segoe UI" w:hAnsi="Segoe UI" w:cs="Segoe UI"/>
          <w:sz w:val="16"/>
          <w:szCs w:val="16"/>
          <w:lang w:val="ro-RO"/>
        </w:rPr>
        <w:t>u</w:t>
      </w:r>
      <w:r w:rsidR="00085539" w:rsidRPr="00267466">
        <w:rPr>
          <w:rFonts w:ascii="Segoe UI" w:eastAsia="Segoe UI" w:hAnsi="Segoe UI" w:cs="Segoe UI"/>
          <w:spacing w:val="6"/>
          <w:sz w:val="16"/>
          <w:szCs w:val="16"/>
          <w:lang w:val="ro-RO"/>
        </w:rPr>
        <w:t xml:space="preserve"> </w:t>
      </w:r>
      <w:r w:rsidR="00085539" w:rsidRPr="00267466">
        <w:rPr>
          <w:rFonts w:ascii="Segoe UI" w:eastAsia="Segoe UI" w:hAnsi="Segoe UI" w:cs="Segoe UI"/>
          <w:spacing w:val="1"/>
          <w:sz w:val="16"/>
          <w:szCs w:val="16"/>
          <w:lang w:val="ro-RO"/>
        </w:rPr>
        <w:t xml:space="preserve">dizabilitati </w:t>
      </w:r>
      <w:r w:rsidR="00085539" w:rsidRPr="00267466">
        <w:rPr>
          <w:rFonts w:ascii="Segoe UI" w:eastAsia="Segoe UI" w:hAnsi="Segoe UI" w:cs="Segoe UI"/>
          <w:sz w:val="16"/>
          <w:szCs w:val="16"/>
          <w:lang w:val="ro-RO"/>
        </w:rPr>
        <w:t>conform fisei de date si a caietului de sarcini</w:t>
      </w:r>
    </w:p>
    <w:p w14:paraId="05A9BBAC" w14:textId="77777777" w:rsidR="00D45779" w:rsidRPr="00267466" w:rsidRDefault="00D45779">
      <w:pPr>
        <w:spacing w:before="17" w:line="240" w:lineRule="exact"/>
        <w:rPr>
          <w:sz w:val="24"/>
          <w:szCs w:val="24"/>
          <w:lang w:val="ro-RO"/>
        </w:rPr>
      </w:pPr>
    </w:p>
    <w:p w14:paraId="5B91758C"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II.2.5 Criterii de atribuire</w:t>
      </w:r>
    </w:p>
    <w:p w14:paraId="7657614F" w14:textId="77777777" w:rsidR="00D45779" w:rsidRPr="00267466" w:rsidRDefault="000B270D">
      <w:pPr>
        <w:spacing w:before="17"/>
        <w:ind w:left="920"/>
        <w:rPr>
          <w:rFonts w:ascii="Segoe UI" w:eastAsia="Segoe UI" w:hAnsi="Segoe UI" w:cs="Segoe UI"/>
          <w:sz w:val="16"/>
          <w:szCs w:val="16"/>
          <w:lang w:val="ro-RO"/>
        </w:rPr>
      </w:pPr>
      <w:r>
        <w:rPr>
          <w:lang w:val="ro-RO"/>
        </w:rPr>
        <w:pict w14:anchorId="51476CA9">
          <v:group id="_x0000_s1495" style="position:absolute;left:0;text-align:left;margin-left:79.5pt;margin-top:3.15pt;width:117.05pt;height:9.25pt;z-index:-2277;mso-position-horizontal-relative:page" coordorigin="1590,63" coordsize="2341,185">
            <v:shape id="_x0000_s1497" style="position:absolute;left:1600;top:73;width:2321;height:150" coordorigin="1600,73" coordsize="2321,150" path="m1600,223r2321,l3921,73r-2321,l1600,223xe" fillcolor="#f8f8f8" stroked="f">
              <v:path arrowok="t"/>
            </v:shape>
            <v:shape id="_x0000_s1496" style="position:absolute;left:1600;top:243;width:2321;height:0" coordorigin="1600,243" coordsize="2321,0" path="m1600,243r2321,e" filled="f" strokeweight=".18814mm">
              <v:path arrowok="t"/>
            </v:shape>
            <w10:wrap anchorx="page"/>
          </v:group>
        </w:pict>
      </w:r>
      <w:r>
        <w:rPr>
          <w:lang w:val="ro-RO"/>
        </w:rPr>
        <w:pict w14:anchorId="3C207D51">
          <v:group id="_x0000_s1491" style="position:absolute;left:0;text-align:left;margin-left:95pt;margin-top:92.15pt;width:390.05pt;height:24.5pt;z-index:-2275;mso-position-horizontal-relative:page" coordorigin="1900,1843" coordsize="7801,490">
            <v:shape id="_x0000_s1494" style="position:absolute;left:3266;top:1853;width:6425;height:150" coordorigin="3266,1853" coordsize="6425,150" path="m3266,2003r6425,l9691,1853r-6425,l3266,2003xe" fillcolor="#f8f8f8" stroked="f">
              <v:path arrowok="t"/>
            </v:shape>
            <v:shape id="_x0000_s1493" style="position:absolute;left:1910;top:2013;width:7603;height:150" coordorigin="1910,2013" coordsize="7603,150" path="m1910,2163r7603,l9513,2013r-7603,l1910,2163xe" fillcolor="#f8f8f8" stroked="f">
              <v:path arrowok="t"/>
            </v:shape>
            <v:shape id="_x0000_s1492" style="position:absolute;left:1910;top:2173;width:2783;height:150" coordorigin="1910,2173" coordsize="2783,150" path="m1910,2323r2783,l4693,2173r-2783,l1910,2323xe" fillcolor="#f8f8f8" stroked="f">
              <v:path arrowok="t"/>
            </v:shape>
            <w10:wrap anchorx="page"/>
          </v:group>
        </w:pict>
      </w:r>
      <w:r>
        <w:rPr>
          <w:lang w:val="ro-RO"/>
        </w:rPr>
        <w:pict w14:anchorId="457451CF">
          <v:group id="_x0000_s1488" style="position:absolute;left:0;text-align:left;margin-left:95pt;margin-top:184.15pt;width:378.2pt;height:16.5pt;z-index:-2273;mso-position-horizontal-relative:page" coordorigin="1900,3683" coordsize="7564,330">
            <v:shape id="_x0000_s1490" style="position:absolute;left:3266;top:3693;width:6189;height:150" coordorigin="3266,3693" coordsize="6189,150" path="m3266,3843r6188,l9454,3693r-6188,l3266,3843xe" fillcolor="#f8f8f8" stroked="f">
              <v:path arrowok="t"/>
            </v:shape>
            <v:shape id="_x0000_s1489" style="position:absolute;left:1910;top:3853;width:6927;height:150" coordorigin="1910,3853" coordsize="6927,150" path="m1910,4003r6927,l8837,3853r-6927,l1910,4003xe" fillcolor="#f8f8f8" stroked="f">
              <v:path arrowok="t"/>
            </v:shape>
            <w10:wrap anchorx="page"/>
          </v:group>
        </w:pict>
      </w:r>
      <w:r>
        <w:rPr>
          <w:lang w:val="ro-RO"/>
        </w:rPr>
        <w:pict w14:anchorId="1A7353AF">
          <v:group id="_x0000_s1480" style="position:absolute;left:0;text-align:left;margin-left:95pt;margin-top:451.65pt;width:390.1pt;height:56.5pt;z-index:-2271;mso-position-horizontal-relative:page;mso-position-vertical-relative:page" coordorigin="1900,9033" coordsize="7802,1130">
            <v:shape id="_x0000_s1487" style="position:absolute;left:3266;top:9043;width:5864;height:150" coordorigin="3266,9043" coordsize="5864,150" path="m3266,9194r5863,l9129,9043r-5863,l3266,9194xe" fillcolor="#f8f8f8" stroked="f">
              <v:path arrowok="t"/>
            </v:shape>
            <v:shape id="_x0000_s1486" style="position:absolute;left:1910;top:9203;width:7601;height:150" coordorigin="1910,9203" coordsize="7601,150" path="m1910,9354r7601,l9511,9203r-7601,l1910,9354xe" fillcolor="#f8f8f8" stroked="f">
              <v:path arrowok="t"/>
            </v:shape>
            <v:shape id="_x0000_s1485" style="position:absolute;left:1910;top:9363;width:7700;height:150" coordorigin="1910,9363" coordsize="7700,150" path="m1910,9514r7700,l9610,9363r-7700,l1910,9514xe" fillcolor="#f8f8f8" stroked="f">
              <v:path arrowok="t"/>
            </v:shape>
            <v:shape id="_x0000_s1484" style="position:absolute;left:1910;top:9523;width:7782;height:150" coordorigin="1910,9523" coordsize="7782,150" path="m1910,9674r7782,l9692,9523r-7782,l1910,9674xe" fillcolor="#f8f8f8" stroked="f">
              <v:path arrowok="t"/>
            </v:shape>
            <v:shape id="_x0000_s1483" style="position:absolute;left:1910;top:9683;width:7569;height:150" coordorigin="1910,9683" coordsize="7569,150" path="m1910,9834r7569,l9479,9683r-7569,l1910,9834xe" fillcolor="#f8f8f8" stroked="f">
              <v:path arrowok="t"/>
            </v:shape>
            <v:shape id="_x0000_s1482" style="position:absolute;left:1910;top:9843;width:7729;height:150" coordorigin="1910,9843" coordsize="7729,150" path="m1910,9994r7729,l9639,9843r-7729,l1910,9994xe" fillcolor="#f8f8f8" stroked="f">
              <v:path arrowok="t"/>
            </v:shape>
            <v:shape id="_x0000_s1481" style="position:absolute;left:1910;top:10003;width:2522;height:150" coordorigin="1910,10003" coordsize="2522,150" path="m1910,10154r2522,l4432,10003r-2522,l1910,10154xe" fillcolor="#f8f8f8" stroked="f">
              <v:path arrowok="t"/>
            </v:shape>
            <w10:wrap anchorx="page" anchory="page"/>
          </v:group>
        </w:pict>
      </w:r>
      <w:r>
        <w:rPr>
          <w:lang w:val="ro-RO"/>
        </w:rPr>
        <w:pict w14:anchorId="555E201D">
          <v:group id="_x0000_s1473" style="position:absolute;left:0;text-align:left;margin-left:95pt;margin-top:559.65pt;width:390.25pt;height:48.5pt;z-index:-2269;mso-position-horizontal-relative:page;mso-position-vertical-relative:page" coordorigin="1900,11193" coordsize="7805,970">
            <v:shape id="_x0000_s1479" style="position:absolute;left:3266;top:11203;width:6429;height:150" coordorigin="3266,11203" coordsize="6429,150" path="m3266,11354r6429,l9695,11203r-6429,l3266,11354xe" fillcolor="#f8f8f8" stroked="f">
              <v:path arrowok="t"/>
            </v:shape>
            <v:shape id="_x0000_s1478" style="position:absolute;left:1910;top:11363;width:7582;height:150" coordorigin="1910,11363" coordsize="7582,150" path="m1910,11514r7582,l9492,11363r-7582,l1910,11514xe" fillcolor="#f8f8f8" stroked="f">
              <v:path arrowok="t"/>
            </v:shape>
            <v:shape id="_x0000_s1477" style="position:absolute;left:1910;top:11523;width:7677;height:150" coordorigin="1910,11523" coordsize="7677,150" path="m1910,11674r7677,l9587,11523r-7677,l1910,11674xe" fillcolor="#f8f8f8" stroked="f">
              <v:path arrowok="t"/>
            </v:shape>
            <v:shape id="_x0000_s1476" style="position:absolute;left:1910;top:11683;width:7694;height:150" coordorigin="1910,11683" coordsize="7694,150" path="m1910,11834r7694,l9604,11683r-7694,l1910,11834xe" fillcolor="#f8f8f8" stroked="f">
              <v:path arrowok="t"/>
            </v:shape>
            <v:shape id="_x0000_s1475" style="position:absolute;left:1910;top:11843;width:7520;height:150" coordorigin="1910,11843" coordsize="7520,150" path="m1910,11994r7520,l9430,11843r-7520,l1910,11994xe" fillcolor="#f8f8f8" stroked="f">
              <v:path arrowok="t"/>
            </v:shape>
            <v:shape id="_x0000_s1474" style="position:absolute;left:1910;top:12003;width:564;height:150" coordorigin="1910,12003" coordsize="564,150" path="m1910,12154r564,l2474,12003r-564,l1910,12154xe" fillcolor="#f8f8f8" stroked="f">
              <v:path arrowok="t"/>
            </v:shape>
            <w10:wrap anchorx="page" anchory="page"/>
          </v:group>
        </w:pict>
      </w:r>
      <w:r>
        <w:rPr>
          <w:lang w:val="ro-RO"/>
        </w:rPr>
        <w:pict w14:anchorId="1702D393">
          <v:group id="_x0000_s1470" style="position:absolute;left:0;text-align:left;margin-left:95pt;margin-top:723.65pt;width:383.25pt;height:16.5pt;z-index:-2267;mso-position-horizontal-relative:page;mso-position-vertical-relative:page" coordorigin="1900,14473" coordsize="7665,330">
            <v:shape id="_x0000_s1472" style="position:absolute;left:3266;top:14483;width:6289;height:150" coordorigin="3266,14483" coordsize="6289,150" path="m3266,14634r6289,l9555,14483r-6289,l3266,14634xe" fillcolor="#f8f8f8" stroked="f">
              <v:path arrowok="t"/>
            </v:shape>
            <v:shape id="_x0000_s1471" style="position:absolute;left:1910;top:14643;width:1984;height:150" coordorigin="1910,14643" coordsize="1984,150" path="m1910,14794r1984,l3894,14643r-1984,l1910,14794xe" fillcolor="#f8f8f8" stroked="f">
              <v:path arrowok="t"/>
            </v:shape>
            <w10:wrap anchorx="page" anchory="page"/>
          </v:group>
        </w:pict>
      </w:r>
      <w:r w:rsidR="00085539" w:rsidRPr="00267466">
        <w:rPr>
          <w:rFonts w:ascii="Segoe UI" w:eastAsia="Segoe UI" w:hAnsi="Segoe UI" w:cs="Segoe UI"/>
          <w:sz w:val="16"/>
          <w:szCs w:val="16"/>
          <w:lang w:val="ro-RO"/>
        </w:rPr>
        <w:t>Cel mai bun raport calitate – pret</w:t>
      </w:r>
    </w:p>
    <w:p w14:paraId="113D11A8" w14:textId="77777777" w:rsidR="00D45779" w:rsidRPr="00267466" w:rsidRDefault="00D45779">
      <w:pPr>
        <w:spacing w:line="200" w:lineRule="exact"/>
        <w:rPr>
          <w:lang w:val="ro-RO"/>
        </w:rPr>
      </w:pPr>
    </w:p>
    <w:p w14:paraId="6EDB1A8B" w14:textId="77777777" w:rsidR="00D45779" w:rsidRPr="00267466" w:rsidRDefault="00D45779">
      <w:pPr>
        <w:spacing w:before="20" w:line="220" w:lineRule="exact"/>
        <w:rPr>
          <w:sz w:val="22"/>
          <w:szCs w:val="22"/>
          <w:lang w:val="ro-RO"/>
        </w:rPr>
      </w:pPr>
    </w:p>
    <w:tbl>
      <w:tblPr>
        <w:tblW w:w="0" w:type="auto"/>
        <w:tblInd w:w="1130" w:type="dxa"/>
        <w:tblLayout w:type="fixed"/>
        <w:tblCellMar>
          <w:left w:w="0" w:type="dxa"/>
          <w:right w:w="0" w:type="dxa"/>
        </w:tblCellMar>
        <w:tblLook w:val="01E0" w:firstRow="1" w:lastRow="1" w:firstColumn="1" w:lastColumn="1" w:noHBand="0" w:noVBand="0"/>
      </w:tblPr>
      <w:tblGrid>
        <w:gridCol w:w="2693"/>
        <w:gridCol w:w="2688"/>
        <w:gridCol w:w="2694"/>
      </w:tblGrid>
      <w:tr w:rsidR="00D45779" w:rsidRPr="00267466" w14:paraId="662C0609" w14:textId="77777777">
        <w:trPr>
          <w:trHeight w:hRule="exact" w:val="360"/>
        </w:trPr>
        <w:tc>
          <w:tcPr>
            <w:tcW w:w="2693" w:type="dxa"/>
            <w:tcBorders>
              <w:top w:val="single" w:sz="4" w:space="0" w:color="E5E5E5"/>
              <w:left w:val="single" w:sz="4" w:space="0" w:color="E5E5E5"/>
              <w:bottom w:val="single" w:sz="4" w:space="0" w:color="E5E5E5"/>
              <w:right w:val="single" w:sz="4" w:space="0" w:color="E5E5E5"/>
            </w:tcBorders>
            <w:shd w:val="clear" w:color="auto" w:fill="F2F2F2"/>
          </w:tcPr>
          <w:p w14:paraId="66962F65"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Denumire factor evaluare</w:t>
            </w:r>
          </w:p>
        </w:tc>
        <w:tc>
          <w:tcPr>
            <w:tcW w:w="2688" w:type="dxa"/>
            <w:tcBorders>
              <w:top w:val="single" w:sz="4" w:space="0" w:color="E5E5E5"/>
              <w:left w:val="single" w:sz="4" w:space="0" w:color="E5E5E5"/>
              <w:bottom w:val="single" w:sz="4" w:space="0" w:color="E5E5E5"/>
              <w:right w:val="single" w:sz="4" w:space="0" w:color="E5E5E5"/>
            </w:tcBorders>
            <w:shd w:val="clear" w:color="auto" w:fill="F2F2F2"/>
          </w:tcPr>
          <w:p w14:paraId="2AA51AEC"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Descriere</w:t>
            </w:r>
          </w:p>
        </w:tc>
        <w:tc>
          <w:tcPr>
            <w:tcW w:w="2693" w:type="dxa"/>
            <w:tcBorders>
              <w:top w:val="single" w:sz="4" w:space="0" w:color="E5E5E5"/>
              <w:left w:val="single" w:sz="4" w:space="0" w:color="E5E5E5"/>
              <w:bottom w:val="single" w:sz="4" w:space="0" w:color="E5E5E5"/>
              <w:right w:val="nil"/>
            </w:tcBorders>
            <w:shd w:val="clear" w:color="auto" w:fill="F2F2F2"/>
          </w:tcPr>
          <w:p w14:paraId="1B06926C" w14:textId="77777777" w:rsidR="00D45779" w:rsidRPr="00267466" w:rsidRDefault="00085539">
            <w:pPr>
              <w:spacing w:before="82"/>
              <w:ind w:left="95"/>
              <w:rPr>
                <w:rFonts w:ascii="Segoe UI" w:eastAsia="Segoe UI" w:hAnsi="Segoe UI" w:cs="Segoe UI"/>
                <w:sz w:val="16"/>
                <w:szCs w:val="16"/>
                <w:lang w:val="ro-RO"/>
              </w:rPr>
            </w:pPr>
            <w:r w:rsidRPr="00267466">
              <w:rPr>
                <w:rFonts w:ascii="Segoe UI" w:eastAsia="Segoe UI" w:hAnsi="Segoe UI" w:cs="Segoe UI"/>
                <w:sz w:val="16"/>
                <w:szCs w:val="16"/>
                <w:lang w:val="ro-RO"/>
              </w:rPr>
              <w:t>Pondere</w:t>
            </w:r>
          </w:p>
        </w:tc>
      </w:tr>
      <w:tr w:rsidR="00D45779" w:rsidRPr="00267466" w14:paraId="5A64BA39" w14:textId="77777777">
        <w:trPr>
          <w:trHeight w:hRule="exact" w:val="410"/>
        </w:trPr>
        <w:tc>
          <w:tcPr>
            <w:tcW w:w="2693" w:type="dxa"/>
            <w:vMerge w:val="restart"/>
            <w:tcBorders>
              <w:top w:val="single" w:sz="4" w:space="0" w:color="E5E5E5"/>
              <w:left w:val="single" w:sz="4" w:space="0" w:color="E5E5E5"/>
              <w:right w:val="single" w:sz="4" w:space="0" w:color="E5E5E5"/>
            </w:tcBorders>
          </w:tcPr>
          <w:p w14:paraId="41F06814"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Pretul ofertei</w:t>
            </w:r>
          </w:p>
        </w:tc>
        <w:tc>
          <w:tcPr>
            <w:tcW w:w="2688" w:type="dxa"/>
            <w:vMerge w:val="restart"/>
            <w:tcBorders>
              <w:top w:val="single" w:sz="4" w:space="0" w:color="E5E5E5"/>
              <w:left w:val="single" w:sz="4" w:space="0" w:color="E5E5E5"/>
              <w:right w:val="single" w:sz="4" w:space="0" w:color="E5E5E5"/>
            </w:tcBorders>
          </w:tcPr>
          <w:p w14:paraId="3ED594D1"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Componenta financiara</w:t>
            </w:r>
          </w:p>
        </w:tc>
        <w:tc>
          <w:tcPr>
            <w:tcW w:w="2693" w:type="dxa"/>
            <w:vMerge w:val="restart"/>
            <w:tcBorders>
              <w:top w:val="single" w:sz="4" w:space="0" w:color="E5E5E5"/>
              <w:left w:val="single" w:sz="4" w:space="0" w:color="E5E5E5"/>
              <w:right w:val="single" w:sz="4" w:space="0" w:color="E5E5E5"/>
            </w:tcBorders>
          </w:tcPr>
          <w:p w14:paraId="22BAEFB1" w14:textId="77777777" w:rsidR="00D45779" w:rsidRPr="00267466" w:rsidRDefault="00D45779">
            <w:pPr>
              <w:spacing w:before="2" w:line="160" w:lineRule="exact"/>
              <w:rPr>
                <w:sz w:val="16"/>
                <w:szCs w:val="16"/>
                <w:lang w:val="ro-RO"/>
              </w:rPr>
            </w:pPr>
          </w:p>
          <w:p w14:paraId="788A2400"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0,01%</w:t>
            </w:r>
          </w:p>
          <w:p w14:paraId="669417DF"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0,01</w:t>
            </w:r>
          </w:p>
        </w:tc>
      </w:tr>
      <w:tr w:rsidR="00D45779" w:rsidRPr="00267466" w14:paraId="5E33A78F" w14:textId="77777777">
        <w:trPr>
          <w:trHeight w:hRule="exact" w:val="275"/>
        </w:trPr>
        <w:tc>
          <w:tcPr>
            <w:tcW w:w="2693" w:type="dxa"/>
            <w:vMerge/>
            <w:tcBorders>
              <w:left w:val="single" w:sz="4" w:space="0" w:color="E5E5E5"/>
              <w:bottom w:val="single" w:sz="4" w:space="0" w:color="E5E5E5"/>
              <w:right w:val="single" w:sz="4" w:space="0" w:color="E5E5E5"/>
            </w:tcBorders>
          </w:tcPr>
          <w:p w14:paraId="65491258"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3F519A8D"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38A2F23C" w14:textId="77777777" w:rsidR="00D45779" w:rsidRPr="00267466" w:rsidRDefault="00D45779">
            <w:pPr>
              <w:rPr>
                <w:lang w:val="ro-RO"/>
              </w:rPr>
            </w:pPr>
          </w:p>
        </w:tc>
      </w:tr>
      <w:tr w:rsidR="00D45779" w:rsidRPr="00267466" w14:paraId="5E13554B" w14:textId="77777777">
        <w:trPr>
          <w:trHeight w:hRule="exact" w:val="285"/>
        </w:trPr>
        <w:tc>
          <w:tcPr>
            <w:tcW w:w="8075" w:type="dxa"/>
            <w:gridSpan w:val="3"/>
            <w:vMerge w:val="restart"/>
            <w:tcBorders>
              <w:top w:val="single" w:sz="4" w:space="0" w:color="E5E5E5"/>
              <w:left w:val="single" w:sz="4" w:space="0" w:color="E5E5E5"/>
              <w:right w:val="single" w:sz="4" w:space="0" w:color="E5E5E5"/>
            </w:tcBorders>
          </w:tcPr>
          <w:p w14:paraId="7EB008E3" w14:textId="77777777" w:rsidR="00D45779" w:rsidRPr="00267466" w:rsidRDefault="00D45779">
            <w:pPr>
              <w:spacing w:before="5" w:line="120" w:lineRule="exact"/>
              <w:rPr>
                <w:sz w:val="12"/>
                <w:szCs w:val="12"/>
                <w:lang w:val="ro-RO"/>
              </w:rPr>
            </w:pPr>
          </w:p>
          <w:p w14:paraId="4251FAE7" w14:textId="77777777" w:rsidR="00D45779" w:rsidRPr="00267466" w:rsidRDefault="00085539">
            <w:pPr>
              <w:spacing w:line="180" w:lineRule="auto"/>
              <w:ind w:left="90" w:right="162"/>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Punctajul se acorda astfel: a) Pentru cel mai scazut dintre preturi se acorda punctajul maxim alocat; b) Pentru celelalte preturi ofertate punctajul P(n) se calculeaza proportional, astfel: P(n) = (Pret minim ofertat / Pret n) x punctaj maxim alocat.</w:t>
            </w:r>
          </w:p>
        </w:tc>
      </w:tr>
      <w:tr w:rsidR="00D45779" w:rsidRPr="00267466" w14:paraId="1887635C" w14:textId="77777777">
        <w:trPr>
          <w:trHeight w:hRule="exact" w:val="163"/>
        </w:trPr>
        <w:tc>
          <w:tcPr>
            <w:tcW w:w="8075" w:type="dxa"/>
            <w:gridSpan w:val="3"/>
            <w:vMerge/>
            <w:tcBorders>
              <w:left w:val="single" w:sz="4" w:space="0" w:color="E5E5E5"/>
              <w:right w:val="single" w:sz="4" w:space="0" w:color="E5E5E5"/>
            </w:tcBorders>
          </w:tcPr>
          <w:p w14:paraId="26BC153C" w14:textId="77777777" w:rsidR="00D45779" w:rsidRPr="00267466" w:rsidRDefault="00D45779">
            <w:pPr>
              <w:rPr>
                <w:lang w:val="ro-RO"/>
              </w:rPr>
            </w:pPr>
          </w:p>
        </w:tc>
      </w:tr>
      <w:tr w:rsidR="00D45779" w:rsidRPr="00267466" w14:paraId="76C222E7" w14:textId="77777777">
        <w:trPr>
          <w:trHeight w:hRule="exact" w:val="231"/>
        </w:trPr>
        <w:tc>
          <w:tcPr>
            <w:tcW w:w="8075" w:type="dxa"/>
            <w:gridSpan w:val="3"/>
            <w:vMerge/>
            <w:tcBorders>
              <w:left w:val="single" w:sz="4" w:space="0" w:color="E5E5E5"/>
              <w:bottom w:val="single" w:sz="4" w:space="0" w:color="E5E5E5"/>
              <w:right w:val="single" w:sz="4" w:space="0" w:color="E5E5E5"/>
            </w:tcBorders>
          </w:tcPr>
          <w:p w14:paraId="1CFB7B9E" w14:textId="77777777" w:rsidR="00D45779" w:rsidRPr="00267466" w:rsidRDefault="00D45779">
            <w:pPr>
              <w:rPr>
                <w:lang w:val="ro-RO"/>
              </w:rPr>
            </w:pPr>
          </w:p>
        </w:tc>
      </w:tr>
      <w:tr w:rsidR="00D45779" w:rsidRPr="00267466" w14:paraId="2F693D95" w14:textId="77777777">
        <w:trPr>
          <w:trHeight w:hRule="exact" w:val="405"/>
        </w:trPr>
        <w:tc>
          <w:tcPr>
            <w:tcW w:w="2693" w:type="dxa"/>
            <w:vMerge w:val="restart"/>
            <w:tcBorders>
              <w:top w:val="single" w:sz="4" w:space="0" w:color="E5E5E5"/>
              <w:left w:val="single" w:sz="4" w:space="0" w:color="E5E5E5"/>
              <w:right w:val="single" w:sz="4" w:space="0" w:color="E5E5E5"/>
            </w:tcBorders>
          </w:tcPr>
          <w:p w14:paraId="10C1F534" w14:textId="77777777" w:rsidR="00D45779" w:rsidRPr="00267466" w:rsidRDefault="00D45779">
            <w:pPr>
              <w:spacing w:before="5" w:line="120" w:lineRule="exact"/>
              <w:rPr>
                <w:sz w:val="12"/>
                <w:szCs w:val="12"/>
                <w:lang w:val="ro-RO"/>
              </w:rPr>
            </w:pPr>
          </w:p>
          <w:p w14:paraId="7BE873F9" w14:textId="77777777" w:rsidR="00D45779" w:rsidRPr="00267466" w:rsidRDefault="00085539">
            <w:pPr>
              <w:spacing w:line="180" w:lineRule="auto"/>
              <w:ind w:left="90" w:right="73"/>
              <w:rPr>
                <w:rFonts w:ascii="Segoe UI" w:eastAsia="Segoe UI" w:hAnsi="Segoe UI" w:cs="Segoe UI"/>
                <w:sz w:val="16"/>
                <w:szCs w:val="16"/>
                <w:lang w:val="ro-RO"/>
              </w:rPr>
            </w:pPr>
            <w:r w:rsidRPr="00267466">
              <w:rPr>
                <w:rFonts w:ascii="Segoe UI" w:eastAsia="Segoe UI" w:hAnsi="Segoe UI" w:cs="Segoe UI"/>
                <w:sz w:val="16"/>
                <w:szCs w:val="16"/>
                <w:lang w:val="ro-RO"/>
              </w:rPr>
              <w:t>Contribuţia financiară a furnizorului de servicii la asigurarea</w:t>
            </w:r>
          </w:p>
          <w:p w14:paraId="1FB61E7B" w14:textId="77777777" w:rsidR="00D45779" w:rsidRPr="00267466" w:rsidRDefault="00085539">
            <w:pPr>
              <w:spacing w:line="180" w:lineRule="auto"/>
              <w:ind w:left="90" w:right="312"/>
              <w:rPr>
                <w:rFonts w:ascii="Segoe UI" w:eastAsia="Segoe UI" w:hAnsi="Segoe UI" w:cs="Segoe UI"/>
                <w:sz w:val="16"/>
                <w:szCs w:val="16"/>
                <w:lang w:val="ro-RO"/>
              </w:rPr>
            </w:pPr>
            <w:r w:rsidRPr="00267466">
              <w:rPr>
                <w:rFonts w:ascii="Segoe UI" w:eastAsia="Segoe UI" w:hAnsi="Segoe UI" w:cs="Segoe UI"/>
                <w:sz w:val="16"/>
                <w:szCs w:val="16"/>
                <w:lang w:val="ro-RO"/>
              </w:rPr>
              <w:t>standardului minim de cost – cu pondere de : 30%</w:t>
            </w:r>
          </w:p>
        </w:tc>
        <w:tc>
          <w:tcPr>
            <w:tcW w:w="2688" w:type="dxa"/>
            <w:vMerge w:val="restart"/>
            <w:tcBorders>
              <w:top w:val="single" w:sz="4" w:space="0" w:color="E5E5E5"/>
              <w:left w:val="single" w:sz="4" w:space="0" w:color="E5E5E5"/>
              <w:right w:val="single" w:sz="4" w:space="0" w:color="E5E5E5"/>
            </w:tcBorders>
          </w:tcPr>
          <w:p w14:paraId="28BC1473" w14:textId="77777777" w:rsidR="00D45779" w:rsidRPr="00267466" w:rsidRDefault="00D45779">
            <w:pPr>
              <w:spacing w:before="5" w:line="120" w:lineRule="exact"/>
              <w:rPr>
                <w:sz w:val="12"/>
                <w:szCs w:val="12"/>
                <w:lang w:val="ro-RO"/>
              </w:rPr>
            </w:pPr>
          </w:p>
          <w:p w14:paraId="5269495B" w14:textId="77777777" w:rsidR="00D45779" w:rsidRPr="00267466" w:rsidRDefault="00085539">
            <w:pPr>
              <w:spacing w:line="180" w:lineRule="auto"/>
              <w:ind w:left="90" w:right="318"/>
              <w:rPr>
                <w:rFonts w:ascii="Segoe UI" w:eastAsia="Segoe UI" w:hAnsi="Segoe UI" w:cs="Segoe UI"/>
                <w:sz w:val="16"/>
                <w:szCs w:val="16"/>
                <w:lang w:val="ro-RO"/>
              </w:rPr>
            </w:pPr>
            <w:r w:rsidRPr="00267466">
              <w:rPr>
                <w:rFonts w:ascii="Segoe UI" w:eastAsia="Segoe UI" w:hAnsi="Segoe UI" w:cs="Segoe UI"/>
                <w:sz w:val="16"/>
                <w:szCs w:val="16"/>
                <w:lang w:val="ro-RO"/>
              </w:rPr>
              <w:t>Asigurarea de către ofertant/furnizor a unui procent</w:t>
            </w:r>
          </w:p>
          <w:p w14:paraId="2C301023" w14:textId="77777777" w:rsidR="00D45779" w:rsidRPr="00267466" w:rsidRDefault="00085539">
            <w:pPr>
              <w:spacing w:line="180" w:lineRule="auto"/>
              <w:ind w:left="90" w:right="69"/>
              <w:rPr>
                <w:rFonts w:ascii="Segoe UI" w:eastAsia="Segoe UI" w:hAnsi="Segoe UI" w:cs="Segoe UI"/>
                <w:sz w:val="16"/>
                <w:szCs w:val="16"/>
                <w:lang w:val="ro-RO"/>
              </w:rPr>
            </w:pPr>
            <w:r w:rsidRPr="00267466">
              <w:rPr>
                <w:rFonts w:ascii="Segoe UI" w:eastAsia="Segoe UI" w:hAnsi="Segoe UI" w:cs="Segoe UI"/>
                <w:sz w:val="16"/>
                <w:szCs w:val="16"/>
                <w:lang w:val="ro-RO"/>
              </w:rPr>
              <w:t>din valoarea standardului minim de cost alocat per beneficiar va conduce la o scădere a cheltuielilor suportate de stat</w:t>
            </w:r>
          </w:p>
        </w:tc>
        <w:tc>
          <w:tcPr>
            <w:tcW w:w="2693" w:type="dxa"/>
            <w:vMerge w:val="restart"/>
            <w:tcBorders>
              <w:top w:val="single" w:sz="4" w:space="0" w:color="E5E5E5"/>
              <w:left w:val="single" w:sz="4" w:space="0" w:color="E5E5E5"/>
              <w:right w:val="single" w:sz="4" w:space="0" w:color="E5E5E5"/>
            </w:tcBorders>
          </w:tcPr>
          <w:p w14:paraId="4AE7CDA7" w14:textId="77777777" w:rsidR="00D45779" w:rsidRPr="00267466" w:rsidRDefault="00D45779">
            <w:pPr>
              <w:spacing w:before="2" w:line="160" w:lineRule="exact"/>
              <w:rPr>
                <w:sz w:val="16"/>
                <w:szCs w:val="16"/>
                <w:lang w:val="ro-RO"/>
              </w:rPr>
            </w:pPr>
          </w:p>
          <w:p w14:paraId="39C96FB0"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30%</w:t>
            </w:r>
          </w:p>
          <w:p w14:paraId="7FCE7B9D"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30</w:t>
            </w:r>
          </w:p>
        </w:tc>
      </w:tr>
      <w:tr w:rsidR="00D45779" w:rsidRPr="00267466" w14:paraId="550AE3DD" w14:textId="77777777">
        <w:trPr>
          <w:trHeight w:hRule="exact" w:val="755"/>
        </w:trPr>
        <w:tc>
          <w:tcPr>
            <w:tcW w:w="2693" w:type="dxa"/>
            <w:vMerge/>
            <w:tcBorders>
              <w:left w:val="single" w:sz="4" w:space="0" w:color="E5E5E5"/>
              <w:bottom w:val="single" w:sz="4" w:space="0" w:color="E5E5E5"/>
              <w:right w:val="single" w:sz="4" w:space="0" w:color="E5E5E5"/>
            </w:tcBorders>
          </w:tcPr>
          <w:p w14:paraId="736C473B"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1BF594ED"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375F108E" w14:textId="77777777" w:rsidR="00D45779" w:rsidRPr="00267466" w:rsidRDefault="00D45779">
            <w:pPr>
              <w:rPr>
                <w:lang w:val="ro-RO"/>
              </w:rPr>
            </w:pPr>
          </w:p>
        </w:tc>
      </w:tr>
      <w:tr w:rsidR="00D45779" w:rsidRPr="00267466" w14:paraId="4FE36607" w14:textId="77777777">
        <w:trPr>
          <w:trHeight w:hRule="exact" w:val="285"/>
        </w:trPr>
        <w:tc>
          <w:tcPr>
            <w:tcW w:w="8075" w:type="dxa"/>
            <w:gridSpan w:val="3"/>
            <w:vMerge w:val="restart"/>
            <w:tcBorders>
              <w:top w:val="single" w:sz="4" w:space="0" w:color="E5E5E5"/>
              <w:left w:val="single" w:sz="4" w:space="0" w:color="E5E5E5"/>
              <w:right w:val="single" w:sz="4" w:space="0" w:color="E5E5E5"/>
            </w:tcBorders>
          </w:tcPr>
          <w:p w14:paraId="1DD46BAE" w14:textId="77777777" w:rsidR="00D45779" w:rsidRPr="00267466" w:rsidRDefault="00085539">
            <w:pPr>
              <w:spacing w:before="82" w:line="200" w:lineRule="exact"/>
              <w:ind w:left="90"/>
              <w:rPr>
                <w:rFonts w:ascii="Segoe UI" w:eastAsia="Segoe UI" w:hAnsi="Segoe UI" w:cs="Segoe UI"/>
                <w:sz w:val="16"/>
                <w:szCs w:val="16"/>
                <w:lang w:val="ro-RO"/>
              </w:rPr>
            </w:pPr>
            <w:r w:rsidRPr="00267466">
              <w:rPr>
                <w:rFonts w:ascii="Segoe UI" w:eastAsia="Segoe UI" w:hAnsi="Segoe UI" w:cs="Segoe UI"/>
                <w:position w:val="-1"/>
                <w:sz w:val="16"/>
                <w:szCs w:val="16"/>
                <w:lang w:val="ro-RO"/>
              </w:rPr>
              <w:t>Algoritm de calcul: Algoritm de calcul: Algoritm de calcul: - 0,1% - 4,99% 5 puncte - 5% - 9,99% 10 puncte -</w:t>
            </w:r>
          </w:p>
          <w:p w14:paraId="7933B63E"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position w:val="1"/>
                <w:sz w:val="16"/>
                <w:szCs w:val="16"/>
                <w:lang w:val="ro-RO"/>
              </w:rPr>
              <w:t>10% - 14,99% 15 puncte - 15% - 19,99% 20 puncte - 20% - 24,99 25 puncte - Peste 25% 30 puncte</w:t>
            </w:r>
          </w:p>
        </w:tc>
      </w:tr>
      <w:tr w:rsidR="00D45779" w:rsidRPr="00267466" w14:paraId="369514B8" w14:textId="77777777">
        <w:trPr>
          <w:trHeight w:hRule="exact" w:val="235"/>
        </w:trPr>
        <w:tc>
          <w:tcPr>
            <w:tcW w:w="8075" w:type="dxa"/>
            <w:gridSpan w:val="3"/>
            <w:vMerge/>
            <w:tcBorders>
              <w:left w:val="single" w:sz="4" w:space="0" w:color="E5E5E5"/>
              <w:bottom w:val="single" w:sz="4" w:space="0" w:color="E5E5E5"/>
              <w:right w:val="single" w:sz="4" w:space="0" w:color="E5E5E5"/>
            </w:tcBorders>
          </w:tcPr>
          <w:p w14:paraId="61CDFDF9" w14:textId="77777777" w:rsidR="00D45779" w:rsidRPr="00267466" w:rsidRDefault="00D45779">
            <w:pPr>
              <w:rPr>
                <w:lang w:val="ro-RO"/>
              </w:rPr>
            </w:pPr>
          </w:p>
        </w:tc>
      </w:tr>
      <w:tr w:rsidR="00D45779" w:rsidRPr="00267466" w14:paraId="42651561" w14:textId="77777777">
        <w:trPr>
          <w:trHeight w:hRule="exact" w:val="405"/>
        </w:trPr>
        <w:tc>
          <w:tcPr>
            <w:tcW w:w="2693" w:type="dxa"/>
            <w:vMerge w:val="restart"/>
            <w:tcBorders>
              <w:top w:val="single" w:sz="4" w:space="0" w:color="E5E5E5"/>
              <w:left w:val="single" w:sz="4" w:space="0" w:color="E5E5E5"/>
              <w:right w:val="single" w:sz="4" w:space="0" w:color="E5E5E5"/>
            </w:tcBorders>
          </w:tcPr>
          <w:p w14:paraId="1048B9D4" w14:textId="77777777" w:rsidR="00D45779" w:rsidRPr="00267466" w:rsidRDefault="00D45779">
            <w:pPr>
              <w:spacing w:before="5" w:line="120" w:lineRule="exact"/>
              <w:rPr>
                <w:sz w:val="12"/>
                <w:szCs w:val="12"/>
                <w:lang w:val="ro-RO"/>
              </w:rPr>
            </w:pPr>
          </w:p>
          <w:p w14:paraId="510DAB78" w14:textId="77777777" w:rsidR="00D45779" w:rsidRPr="00267466" w:rsidRDefault="00085539">
            <w:pPr>
              <w:spacing w:line="180" w:lineRule="auto"/>
              <w:ind w:left="90" w:right="84"/>
              <w:rPr>
                <w:rFonts w:ascii="Segoe UI" w:eastAsia="Segoe UI" w:hAnsi="Segoe UI" w:cs="Segoe UI"/>
                <w:sz w:val="16"/>
                <w:szCs w:val="16"/>
                <w:lang w:val="ro-RO"/>
              </w:rPr>
            </w:pPr>
            <w:r w:rsidRPr="00267466">
              <w:rPr>
                <w:rFonts w:ascii="Segoe UI" w:eastAsia="Segoe UI" w:hAnsi="Segoe UI" w:cs="Segoe UI"/>
                <w:sz w:val="16"/>
                <w:szCs w:val="16"/>
                <w:lang w:val="ro-RO"/>
              </w:rPr>
              <w:t>Organizarea de activitati recreative in comunitate sau in cadrul centrului cu participarea membrilor comunitatii.</w:t>
            </w:r>
          </w:p>
        </w:tc>
        <w:tc>
          <w:tcPr>
            <w:tcW w:w="2688" w:type="dxa"/>
            <w:vMerge w:val="restart"/>
            <w:tcBorders>
              <w:top w:val="single" w:sz="4" w:space="0" w:color="E5E5E5"/>
              <w:left w:val="single" w:sz="4" w:space="0" w:color="E5E5E5"/>
              <w:right w:val="single" w:sz="4" w:space="0" w:color="E5E5E5"/>
            </w:tcBorders>
          </w:tcPr>
          <w:p w14:paraId="1477EFF1" w14:textId="77777777" w:rsidR="00D45779" w:rsidRPr="00267466" w:rsidRDefault="00D45779">
            <w:pPr>
              <w:spacing w:before="5" w:line="120" w:lineRule="exact"/>
              <w:rPr>
                <w:sz w:val="12"/>
                <w:szCs w:val="12"/>
                <w:lang w:val="ro-RO"/>
              </w:rPr>
            </w:pPr>
          </w:p>
          <w:p w14:paraId="583C9FC1" w14:textId="77777777" w:rsidR="00D45779" w:rsidRPr="00267466" w:rsidRDefault="00085539">
            <w:pPr>
              <w:spacing w:line="180" w:lineRule="auto"/>
              <w:ind w:left="90" w:right="128"/>
              <w:rPr>
                <w:rFonts w:ascii="Segoe UI" w:eastAsia="Segoe UI" w:hAnsi="Segoe UI" w:cs="Segoe UI"/>
                <w:sz w:val="16"/>
                <w:szCs w:val="16"/>
                <w:lang w:val="ro-RO"/>
              </w:rPr>
            </w:pPr>
            <w:r w:rsidRPr="00267466">
              <w:rPr>
                <w:rFonts w:ascii="Segoe UI" w:eastAsia="Segoe UI" w:hAnsi="Segoe UI" w:cs="Segoe UI"/>
                <w:sz w:val="16"/>
                <w:szCs w:val="16"/>
                <w:lang w:val="ro-RO"/>
              </w:rPr>
              <w:t>Organizarea petrecerii timpului liber a beneficiarilor -specialiştii sublinează importanţa activităţilor de socializare asupra dezvoltării personalităţii individului de aceea considerăm esenţială efectuarea, de către furnizorul de servicii de activitati recreative, cum ar fi, dar fara a se rezuma doar la acestea: vizite in comunitate, vizite ale membrilor comunictatii in centru, organizarea unei zilei de nastere lunar pentru beneficarii care implinesc varsta in luna respectiva, organizarea sarbatorilor (pascale, de Craciun si altele),</w:t>
            </w:r>
          </w:p>
        </w:tc>
        <w:tc>
          <w:tcPr>
            <w:tcW w:w="2693" w:type="dxa"/>
            <w:vMerge w:val="restart"/>
            <w:tcBorders>
              <w:top w:val="single" w:sz="4" w:space="0" w:color="E5E5E5"/>
              <w:left w:val="single" w:sz="4" w:space="0" w:color="E5E5E5"/>
              <w:right w:val="single" w:sz="4" w:space="0" w:color="E5E5E5"/>
            </w:tcBorders>
          </w:tcPr>
          <w:p w14:paraId="28C99997" w14:textId="77777777" w:rsidR="00D45779" w:rsidRPr="00267466" w:rsidRDefault="00D45779">
            <w:pPr>
              <w:spacing w:before="2" w:line="160" w:lineRule="exact"/>
              <w:rPr>
                <w:sz w:val="16"/>
                <w:szCs w:val="16"/>
                <w:lang w:val="ro-RO"/>
              </w:rPr>
            </w:pPr>
          </w:p>
          <w:p w14:paraId="5915ED9A"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20%</w:t>
            </w:r>
          </w:p>
          <w:p w14:paraId="39490C2E"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20</w:t>
            </w:r>
          </w:p>
        </w:tc>
      </w:tr>
      <w:tr w:rsidR="00D45779" w:rsidRPr="00267466" w14:paraId="0953AA6E" w14:textId="77777777">
        <w:trPr>
          <w:trHeight w:hRule="exact" w:val="2355"/>
        </w:trPr>
        <w:tc>
          <w:tcPr>
            <w:tcW w:w="2693" w:type="dxa"/>
            <w:vMerge/>
            <w:tcBorders>
              <w:left w:val="single" w:sz="4" w:space="0" w:color="E5E5E5"/>
              <w:bottom w:val="single" w:sz="4" w:space="0" w:color="E5E5E5"/>
              <w:right w:val="single" w:sz="4" w:space="0" w:color="E5E5E5"/>
            </w:tcBorders>
          </w:tcPr>
          <w:p w14:paraId="3AF20DD2"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7308F41F"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398A4A5D" w14:textId="77777777" w:rsidR="00D45779" w:rsidRPr="00267466" w:rsidRDefault="00D45779">
            <w:pPr>
              <w:rPr>
                <w:lang w:val="ro-RO"/>
              </w:rPr>
            </w:pPr>
          </w:p>
        </w:tc>
      </w:tr>
      <w:tr w:rsidR="00D45779" w:rsidRPr="00267466" w14:paraId="22FF927C" w14:textId="77777777">
        <w:trPr>
          <w:trHeight w:hRule="exact" w:val="285"/>
        </w:trPr>
        <w:tc>
          <w:tcPr>
            <w:tcW w:w="8075" w:type="dxa"/>
            <w:gridSpan w:val="3"/>
            <w:vMerge w:val="restart"/>
            <w:tcBorders>
              <w:top w:val="single" w:sz="4" w:space="0" w:color="E5E5E5"/>
              <w:left w:val="single" w:sz="4" w:space="0" w:color="E5E5E5"/>
              <w:right w:val="single" w:sz="4" w:space="0" w:color="E5E5E5"/>
            </w:tcBorders>
          </w:tcPr>
          <w:p w14:paraId="69BDECDD" w14:textId="77777777" w:rsidR="00D45779" w:rsidRPr="00267466" w:rsidRDefault="00D45779">
            <w:pPr>
              <w:spacing w:before="5" w:line="120" w:lineRule="exact"/>
              <w:rPr>
                <w:sz w:val="12"/>
                <w:szCs w:val="12"/>
                <w:lang w:val="ro-RO"/>
              </w:rPr>
            </w:pPr>
          </w:p>
          <w:p w14:paraId="3634CF40" w14:textId="77777777" w:rsidR="00D45779" w:rsidRPr="00267466" w:rsidRDefault="00085539">
            <w:pPr>
              <w:spacing w:line="180" w:lineRule="auto"/>
              <w:ind w:left="90" w:right="161"/>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Algoritm de calcul: Algoritm de calcul: Se puncteaza organizarea a cel putin una din activitatile precizate la descrierea factorului de evaluare sau a altora care sunt propuse de catre furnizorul de servicii sociale. Activitatile pot fi inlocuite cu altele similare dupa atribuirea acordului cadru cu acceptul scris al autoritatii contractante. Se puncteaza organizarea activitatilor de petrecere a timpului liber dupa cum urmeaza: Minim o activitate pe saptamana - 20 puncte,Minim o activitate pe luna - 10 puncte, Minim o activitate pe 3 activitati pe an - 5 puncte Pe parcursul anului prestaorul de servicii sociale va prezenta documente justificative ale desfăşurării ale acestor activităţi.</w:t>
            </w:r>
          </w:p>
        </w:tc>
      </w:tr>
      <w:tr w:rsidR="00D45779" w:rsidRPr="00267466" w14:paraId="323729A1" w14:textId="77777777">
        <w:trPr>
          <w:trHeight w:hRule="exact" w:val="160"/>
        </w:trPr>
        <w:tc>
          <w:tcPr>
            <w:tcW w:w="8075" w:type="dxa"/>
            <w:gridSpan w:val="3"/>
            <w:vMerge/>
            <w:tcBorders>
              <w:left w:val="single" w:sz="4" w:space="0" w:color="E5E5E5"/>
              <w:right w:val="single" w:sz="4" w:space="0" w:color="E5E5E5"/>
            </w:tcBorders>
          </w:tcPr>
          <w:p w14:paraId="41A3566B" w14:textId="77777777" w:rsidR="00D45779" w:rsidRPr="00267466" w:rsidRDefault="00D45779">
            <w:pPr>
              <w:rPr>
                <w:lang w:val="ro-RO"/>
              </w:rPr>
            </w:pPr>
          </w:p>
        </w:tc>
      </w:tr>
      <w:tr w:rsidR="00D45779" w:rsidRPr="00267466" w14:paraId="2EC8D2C3" w14:textId="77777777">
        <w:trPr>
          <w:trHeight w:hRule="exact" w:val="160"/>
        </w:trPr>
        <w:tc>
          <w:tcPr>
            <w:tcW w:w="8075" w:type="dxa"/>
            <w:gridSpan w:val="3"/>
            <w:vMerge/>
            <w:tcBorders>
              <w:left w:val="single" w:sz="4" w:space="0" w:color="E5E5E5"/>
              <w:right w:val="single" w:sz="4" w:space="0" w:color="E5E5E5"/>
            </w:tcBorders>
          </w:tcPr>
          <w:p w14:paraId="0944C867" w14:textId="77777777" w:rsidR="00D45779" w:rsidRPr="00267466" w:rsidRDefault="00D45779">
            <w:pPr>
              <w:rPr>
                <w:lang w:val="ro-RO"/>
              </w:rPr>
            </w:pPr>
          </w:p>
        </w:tc>
      </w:tr>
      <w:tr w:rsidR="00D45779" w:rsidRPr="00267466" w14:paraId="64035A31" w14:textId="77777777">
        <w:trPr>
          <w:trHeight w:hRule="exact" w:val="160"/>
        </w:trPr>
        <w:tc>
          <w:tcPr>
            <w:tcW w:w="8075" w:type="dxa"/>
            <w:gridSpan w:val="3"/>
            <w:vMerge/>
            <w:tcBorders>
              <w:left w:val="single" w:sz="4" w:space="0" w:color="E5E5E5"/>
              <w:right w:val="single" w:sz="4" w:space="0" w:color="E5E5E5"/>
            </w:tcBorders>
          </w:tcPr>
          <w:p w14:paraId="694A5748" w14:textId="77777777" w:rsidR="00D45779" w:rsidRPr="00267466" w:rsidRDefault="00D45779">
            <w:pPr>
              <w:rPr>
                <w:lang w:val="ro-RO"/>
              </w:rPr>
            </w:pPr>
          </w:p>
        </w:tc>
      </w:tr>
      <w:tr w:rsidR="00D45779" w:rsidRPr="00267466" w14:paraId="1AFC6C67" w14:textId="77777777">
        <w:trPr>
          <w:trHeight w:hRule="exact" w:val="160"/>
        </w:trPr>
        <w:tc>
          <w:tcPr>
            <w:tcW w:w="8075" w:type="dxa"/>
            <w:gridSpan w:val="3"/>
            <w:vMerge/>
            <w:tcBorders>
              <w:left w:val="single" w:sz="4" w:space="0" w:color="E5E5E5"/>
              <w:right w:val="single" w:sz="4" w:space="0" w:color="E5E5E5"/>
            </w:tcBorders>
          </w:tcPr>
          <w:p w14:paraId="6FA7FF5C" w14:textId="77777777" w:rsidR="00D45779" w:rsidRPr="00267466" w:rsidRDefault="00D45779">
            <w:pPr>
              <w:rPr>
                <w:lang w:val="ro-RO"/>
              </w:rPr>
            </w:pPr>
          </w:p>
        </w:tc>
      </w:tr>
      <w:tr w:rsidR="00D45779" w:rsidRPr="00267466" w14:paraId="42C4B8D4" w14:textId="77777777">
        <w:trPr>
          <w:trHeight w:hRule="exact" w:val="163"/>
        </w:trPr>
        <w:tc>
          <w:tcPr>
            <w:tcW w:w="8075" w:type="dxa"/>
            <w:gridSpan w:val="3"/>
            <w:vMerge/>
            <w:tcBorders>
              <w:left w:val="single" w:sz="4" w:space="0" w:color="E5E5E5"/>
              <w:right w:val="single" w:sz="4" w:space="0" w:color="E5E5E5"/>
            </w:tcBorders>
          </w:tcPr>
          <w:p w14:paraId="60D7682F" w14:textId="77777777" w:rsidR="00D45779" w:rsidRPr="00267466" w:rsidRDefault="00D45779">
            <w:pPr>
              <w:rPr>
                <w:lang w:val="ro-RO"/>
              </w:rPr>
            </w:pPr>
          </w:p>
        </w:tc>
      </w:tr>
      <w:tr w:rsidR="00D45779" w:rsidRPr="00267466" w14:paraId="083AD738" w14:textId="77777777">
        <w:trPr>
          <w:trHeight w:hRule="exact" w:val="231"/>
        </w:trPr>
        <w:tc>
          <w:tcPr>
            <w:tcW w:w="8075" w:type="dxa"/>
            <w:gridSpan w:val="3"/>
            <w:vMerge/>
            <w:tcBorders>
              <w:left w:val="single" w:sz="4" w:space="0" w:color="E5E5E5"/>
              <w:bottom w:val="single" w:sz="4" w:space="0" w:color="E5E5E5"/>
              <w:right w:val="single" w:sz="4" w:space="0" w:color="E5E5E5"/>
            </w:tcBorders>
          </w:tcPr>
          <w:p w14:paraId="0FF36A1F" w14:textId="77777777" w:rsidR="00D45779" w:rsidRPr="00267466" w:rsidRDefault="00D45779">
            <w:pPr>
              <w:rPr>
                <w:lang w:val="ro-RO"/>
              </w:rPr>
            </w:pPr>
          </w:p>
        </w:tc>
      </w:tr>
      <w:tr w:rsidR="00D45779" w:rsidRPr="00267466" w14:paraId="39449CDE" w14:textId="77777777">
        <w:trPr>
          <w:trHeight w:hRule="exact" w:val="405"/>
        </w:trPr>
        <w:tc>
          <w:tcPr>
            <w:tcW w:w="2693" w:type="dxa"/>
            <w:vMerge w:val="restart"/>
            <w:tcBorders>
              <w:top w:val="single" w:sz="4" w:space="0" w:color="E5E5E5"/>
              <w:left w:val="single" w:sz="4" w:space="0" w:color="E5E5E5"/>
              <w:right w:val="single" w:sz="4" w:space="0" w:color="E5E5E5"/>
            </w:tcBorders>
          </w:tcPr>
          <w:p w14:paraId="545F3C69" w14:textId="77777777" w:rsidR="00D45779" w:rsidRPr="00267466" w:rsidRDefault="00D45779">
            <w:pPr>
              <w:spacing w:before="5" w:line="120" w:lineRule="exact"/>
              <w:rPr>
                <w:sz w:val="12"/>
                <w:szCs w:val="12"/>
                <w:lang w:val="ro-RO"/>
              </w:rPr>
            </w:pPr>
          </w:p>
          <w:p w14:paraId="649D6368" w14:textId="77777777" w:rsidR="00D45779" w:rsidRPr="00267466" w:rsidRDefault="00085539">
            <w:pPr>
              <w:spacing w:line="180" w:lineRule="auto"/>
              <w:ind w:left="90" w:right="184"/>
              <w:jc w:val="both"/>
              <w:rPr>
                <w:rFonts w:ascii="Segoe UI" w:eastAsia="Segoe UI" w:hAnsi="Segoe UI" w:cs="Segoe UI"/>
                <w:sz w:val="16"/>
                <w:szCs w:val="16"/>
                <w:lang w:val="ro-RO"/>
              </w:rPr>
            </w:pPr>
            <w:r w:rsidRPr="00267466">
              <w:rPr>
                <w:rFonts w:ascii="Segoe UI" w:eastAsia="Segoe UI" w:hAnsi="Segoe UI" w:cs="Segoe UI"/>
                <w:sz w:val="16"/>
                <w:szCs w:val="16"/>
                <w:lang w:val="ro-RO"/>
              </w:rPr>
              <w:t>Distanta dintre sediul centrului de ingrijire si asistenta al ofertantului precizat in oferta depusa si sediul autoritatii contractante</w:t>
            </w:r>
          </w:p>
        </w:tc>
        <w:tc>
          <w:tcPr>
            <w:tcW w:w="2688" w:type="dxa"/>
            <w:vMerge w:val="restart"/>
            <w:tcBorders>
              <w:top w:val="single" w:sz="4" w:space="0" w:color="E5E5E5"/>
              <w:left w:val="single" w:sz="4" w:space="0" w:color="E5E5E5"/>
              <w:right w:val="single" w:sz="4" w:space="0" w:color="E5E5E5"/>
            </w:tcBorders>
          </w:tcPr>
          <w:p w14:paraId="04FB6FC4" w14:textId="77777777" w:rsidR="00D45779" w:rsidRPr="00267466" w:rsidRDefault="00D45779">
            <w:pPr>
              <w:spacing w:before="5" w:line="120" w:lineRule="exact"/>
              <w:rPr>
                <w:sz w:val="12"/>
                <w:szCs w:val="12"/>
                <w:lang w:val="ro-RO"/>
              </w:rPr>
            </w:pPr>
          </w:p>
          <w:p w14:paraId="3CFB63A8" w14:textId="77777777" w:rsidR="00D45779" w:rsidRPr="00267466" w:rsidRDefault="00085539">
            <w:pPr>
              <w:spacing w:line="180" w:lineRule="auto"/>
              <w:ind w:left="90" w:right="179"/>
              <w:jc w:val="both"/>
              <w:rPr>
                <w:rFonts w:ascii="Segoe UI" w:eastAsia="Segoe UI" w:hAnsi="Segoe UI" w:cs="Segoe UI"/>
                <w:sz w:val="16"/>
                <w:szCs w:val="16"/>
                <w:lang w:val="ro-RO"/>
              </w:rPr>
            </w:pPr>
            <w:r w:rsidRPr="00267466">
              <w:rPr>
                <w:rFonts w:ascii="Segoe UI" w:eastAsia="Segoe UI" w:hAnsi="Segoe UI" w:cs="Segoe UI"/>
                <w:sz w:val="16"/>
                <w:szCs w:val="16"/>
                <w:lang w:val="ro-RO"/>
              </w:rPr>
              <w:t>Distanta dintre sediul centrului de ingrijire si asistenta al ofertantului precizat in oferta depusa si sediul autoritatii contractante</w:t>
            </w:r>
          </w:p>
        </w:tc>
        <w:tc>
          <w:tcPr>
            <w:tcW w:w="2693" w:type="dxa"/>
            <w:vMerge w:val="restart"/>
            <w:tcBorders>
              <w:top w:val="single" w:sz="4" w:space="0" w:color="E5E5E5"/>
              <w:left w:val="single" w:sz="4" w:space="0" w:color="E5E5E5"/>
              <w:right w:val="single" w:sz="4" w:space="0" w:color="E5E5E5"/>
            </w:tcBorders>
          </w:tcPr>
          <w:p w14:paraId="132AF961" w14:textId="77777777" w:rsidR="00D45779" w:rsidRPr="00267466" w:rsidRDefault="00D45779">
            <w:pPr>
              <w:spacing w:before="2" w:line="160" w:lineRule="exact"/>
              <w:rPr>
                <w:sz w:val="16"/>
                <w:szCs w:val="16"/>
                <w:lang w:val="ro-RO"/>
              </w:rPr>
            </w:pPr>
          </w:p>
          <w:p w14:paraId="72ADAD71"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30%</w:t>
            </w:r>
          </w:p>
          <w:p w14:paraId="0BE3B287"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30</w:t>
            </w:r>
          </w:p>
        </w:tc>
      </w:tr>
      <w:tr w:rsidR="00D45779" w:rsidRPr="00267466" w14:paraId="464321AE" w14:textId="77777777">
        <w:trPr>
          <w:trHeight w:hRule="exact" w:val="435"/>
        </w:trPr>
        <w:tc>
          <w:tcPr>
            <w:tcW w:w="2693" w:type="dxa"/>
            <w:vMerge/>
            <w:tcBorders>
              <w:left w:val="single" w:sz="4" w:space="0" w:color="E5E5E5"/>
              <w:bottom w:val="single" w:sz="4" w:space="0" w:color="E5E5E5"/>
              <w:right w:val="single" w:sz="4" w:space="0" w:color="E5E5E5"/>
            </w:tcBorders>
          </w:tcPr>
          <w:p w14:paraId="1842B07D"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51797BF5"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3C9549F5" w14:textId="77777777" w:rsidR="00D45779" w:rsidRPr="00267466" w:rsidRDefault="00D45779">
            <w:pPr>
              <w:rPr>
                <w:lang w:val="ro-RO"/>
              </w:rPr>
            </w:pPr>
          </w:p>
        </w:tc>
      </w:tr>
      <w:tr w:rsidR="00D45779" w:rsidRPr="00267466" w14:paraId="48AEE8DB" w14:textId="77777777">
        <w:trPr>
          <w:trHeight w:hRule="exact" w:val="285"/>
        </w:trPr>
        <w:tc>
          <w:tcPr>
            <w:tcW w:w="8075" w:type="dxa"/>
            <w:gridSpan w:val="3"/>
            <w:vMerge w:val="restart"/>
            <w:tcBorders>
              <w:top w:val="single" w:sz="4" w:space="0" w:color="E5E5E5"/>
              <w:left w:val="single" w:sz="4" w:space="0" w:color="E5E5E5"/>
              <w:right w:val="single" w:sz="4" w:space="0" w:color="E5E5E5"/>
            </w:tcBorders>
          </w:tcPr>
          <w:p w14:paraId="186FFCB6" w14:textId="77777777" w:rsidR="00D45779" w:rsidRPr="00267466" w:rsidRDefault="00D45779">
            <w:pPr>
              <w:spacing w:before="5" w:line="120" w:lineRule="exact"/>
              <w:rPr>
                <w:sz w:val="12"/>
                <w:szCs w:val="12"/>
                <w:lang w:val="ro-RO"/>
              </w:rPr>
            </w:pPr>
          </w:p>
          <w:p w14:paraId="1B3E8632" w14:textId="77777777" w:rsidR="00D45779" w:rsidRPr="00267466" w:rsidRDefault="00085539">
            <w:pPr>
              <w:spacing w:line="180" w:lineRule="auto"/>
              <w:ind w:left="90" w:right="158"/>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Algoritm de calcul: Algoritm de calcul: Punctajul se acorda astfel: a) Dacă centrul unde vor fi prestate serviciile sociale se afla în judetul Suceava se acordă punctajul maxim de 30 puncte; b) Dacă centrul unde vor fi prestate serviciile sociale se afla în restul judetelor din regiunea Nord-Est (Regiunea de Dezvoltare Nord-Est - grupează judeţele Bacău,Botoşani, Iaşi, Neamţ, Suceava şiVaslui) se acordă punctajul de 15 puncte; c)Dacă centrul unde vor fi prestate serviciile sociale se afla in afara regiunii Nord-Est se acordă punctaj de 0 puncte ;</w:t>
            </w:r>
          </w:p>
        </w:tc>
      </w:tr>
      <w:tr w:rsidR="00D45779" w:rsidRPr="00267466" w14:paraId="0D6F1932" w14:textId="77777777">
        <w:trPr>
          <w:trHeight w:hRule="exact" w:val="160"/>
        </w:trPr>
        <w:tc>
          <w:tcPr>
            <w:tcW w:w="8075" w:type="dxa"/>
            <w:gridSpan w:val="3"/>
            <w:vMerge/>
            <w:tcBorders>
              <w:left w:val="single" w:sz="4" w:space="0" w:color="E5E5E5"/>
              <w:right w:val="single" w:sz="4" w:space="0" w:color="E5E5E5"/>
            </w:tcBorders>
          </w:tcPr>
          <w:p w14:paraId="7927F857" w14:textId="77777777" w:rsidR="00D45779" w:rsidRPr="00267466" w:rsidRDefault="00D45779">
            <w:pPr>
              <w:rPr>
                <w:lang w:val="ro-RO"/>
              </w:rPr>
            </w:pPr>
          </w:p>
        </w:tc>
      </w:tr>
      <w:tr w:rsidR="00D45779" w:rsidRPr="00267466" w14:paraId="28DB59FA" w14:textId="77777777">
        <w:trPr>
          <w:trHeight w:hRule="exact" w:val="160"/>
        </w:trPr>
        <w:tc>
          <w:tcPr>
            <w:tcW w:w="8075" w:type="dxa"/>
            <w:gridSpan w:val="3"/>
            <w:vMerge/>
            <w:tcBorders>
              <w:left w:val="single" w:sz="4" w:space="0" w:color="E5E5E5"/>
              <w:right w:val="single" w:sz="4" w:space="0" w:color="E5E5E5"/>
            </w:tcBorders>
          </w:tcPr>
          <w:p w14:paraId="7A2642BE" w14:textId="77777777" w:rsidR="00D45779" w:rsidRPr="00267466" w:rsidRDefault="00D45779">
            <w:pPr>
              <w:rPr>
                <w:lang w:val="ro-RO"/>
              </w:rPr>
            </w:pPr>
          </w:p>
        </w:tc>
      </w:tr>
      <w:tr w:rsidR="00D45779" w:rsidRPr="00267466" w14:paraId="5DCE3200" w14:textId="77777777">
        <w:trPr>
          <w:trHeight w:hRule="exact" w:val="160"/>
        </w:trPr>
        <w:tc>
          <w:tcPr>
            <w:tcW w:w="8075" w:type="dxa"/>
            <w:gridSpan w:val="3"/>
            <w:vMerge/>
            <w:tcBorders>
              <w:left w:val="single" w:sz="4" w:space="0" w:color="E5E5E5"/>
              <w:right w:val="single" w:sz="4" w:space="0" w:color="E5E5E5"/>
            </w:tcBorders>
          </w:tcPr>
          <w:p w14:paraId="0217957B" w14:textId="77777777" w:rsidR="00D45779" w:rsidRPr="00267466" w:rsidRDefault="00D45779">
            <w:pPr>
              <w:rPr>
                <w:lang w:val="ro-RO"/>
              </w:rPr>
            </w:pPr>
          </w:p>
        </w:tc>
      </w:tr>
      <w:tr w:rsidR="00D45779" w:rsidRPr="00267466" w14:paraId="07F6EB1C" w14:textId="77777777">
        <w:trPr>
          <w:trHeight w:hRule="exact" w:val="163"/>
        </w:trPr>
        <w:tc>
          <w:tcPr>
            <w:tcW w:w="8075" w:type="dxa"/>
            <w:gridSpan w:val="3"/>
            <w:vMerge/>
            <w:tcBorders>
              <w:left w:val="single" w:sz="4" w:space="0" w:color="E5E5E5"/>
              <w:right w:val="single" w:sz="4" w:space="0" w:color="E5E5E5"/>
            </w:tcBorders>
          </w:tcPr>
          <w:p w14:paraId="4A610B2F" w14:textId="77777777" w:rsidR="00D45779" w:rsidRPr="00267466" w:rsidRDefault="00D45779">
            <w:pPr>
              <w:rPr>
                <w:lang w:val="ro-RO"/>
              </w:rPr>
            </w:pPr>
          </w:p>
        </w:tc>
      </w:tr>
      <w:tr w:rsidR="00D45779" w:rsidRPr="00267466" w14:paraId="54EEF71A" w14:textId="77777777">
        <w:trPr>
          <w:trHeight w:hRule="exact" w:val="231"/>
        </w:trPr>
        <w:tc>
          <w:tcPr>
            <w:tcW w:w="8075" w:type="dxa"/>
            <w:gridSpan w:val="3"/>
            <w:vMerge/>
            <w:tcBorders>
              <w:left w:val="single" w:sz="4" w:space="0" w:color="E5E5E5"/>
              <w:bottom w:val="single" w:sz="4" w:space="0" w:color="E5E5E5"/>
              <w:right w:val="single" w:sz="4" w:space="0" w:color="E5E5E5"/>
            </w:tcBorders>
          </w:tcPr>
          <w:p w14:paraId="26A64D44" w14:textId="77777777" w:rsidR="00D45779" w:rsidRPr="00267466" w:rsidRDefault="00D45779">
            <w:pPr>
              <w:rPr>
                <w:lang w:val="ro-RO"/>
              </w:rPr>
            </w:pPr>
          </w:p>
        </w:tc>
      </w:tr>
      <w:tr w:rsidR="00D45779" w:rsidRPr="00267466" w14:paraId="769A12F0" w14:textId="77777777">
        <w:trPr>
          <w:trHeight w:hRule="exact" w:val="405"/>
        </w:trPr>
        <w:tc>
          <w:tcPr>
            <w:tcW w:w="2693" w:type="dxa"/>
            <w:vMerge w:val="restart"/>
            <w:tcBorders>
              <w:top w:val="single" w:sz="4" w:space="0" w:color="E5E5E5"/>
              <w:left w:val="single" w:sz="4" w:space="0" w:color="E5E5E5"/>
              <w:right w:val="single" w:sz="4" w:space="0" w:color="E5E5E5"/>
            </w:tcBorders>
          </w:tcPr>
          <w:p w14:paraId="6E8A92A2"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Dotari -camera senzoriala</w:t>
            </w:r>
          </w:p>
        </w:tc>
        <w:tc>
          <w:tcPr>
            <w:tcW w:w="2688" w:type="dxa"/>
            <w:vMerge w:val="restart"/>
            <w:tcBorders>
              <w:top w:val="single" w:sz="4" w:space="0" w:color="E5E5E5"/>
              <w:left w:val="single" w:sz="4" w:space="0" w:color="E5E5E5"/>
              <w:right w:val="single" w:sz="4" w:space="0" w:color="E5E5E5"/>
            </w:tcBorders>
          </w:tcPr>
          <w:p w14:paraId="55284A29" w14:textId="77777777" w:rsidR="00D45779" w:rsidRPr="00267466" w:rsidRDefault="00D45779">
            <w:pPr>
              <w:spacing w:before="5" w:line="120" w:lineRule="exact"/>
              <w:rPr>
                <w:sz w:val="12"/>
                <w:szCs w:val="12"/>
                <w:lang w:val="ro-RO"/>
              </w:rPr>
            </w:pPr>
          </w:p>
          <w:p w14:paraId="05B1E3BC" w14:textId="77777777" w:rsidR="00D45779" w:rsidRPr="00267466" w:rsidRDefault="00085539">
            <w:pPr>
              <w:spacing w:line="180" w:lineRule="auto"/>
              <w:ind w:left="90" w:right="174"/>
              <w:rPr>
                <w:rFonts w:ascii="Segoe UI" w:eastAsia="Segoe UI" w:hAnsi="Segoe UI" w:cs="Segoe UI"/>
                <w:sz w:val="16"/>
                <w:szCs w:val="16"/>
                <w:lang w:val="ro-RO"/>
              </w:rPr>
            </w:pPr>
            <w:r w:rsidRPr="00267466">
              <w:rPr>
                <w:rFonts w:ascii="Segoe UI" w:eastAsia="Segoe UI" w:hAnsi="Segoe UI" w:cs="Segoe UI"/>
                <w:sz w:val="16"/>
                <w:szCs w:val="16"/>
                <w:lang w:val="ro-RO"/>
              </w:rPr>
              <w:t>Ofertantul trebuie sa faca dovada amenajarii unei camere senzoriale dotata cu cel putin urmatoarele: Proiector planetariu, Panou Interactiv Curcubeu, Perdea fibra optica, Spatar pentru Puf sfert de cerc pentru coloane cu lumini, Lampa UVC fara Ozon cu functie de Sterilizare, Dispozitiv pentru terapie cu lumina, Panouri motricitate, Fotolii specifice si oglinda</w:t>
            </w:r>
          </w:p>
        </w:tc>
        <w:tc>
          <w:tcPr>
            <w:tcW w:w="2693" w:type="dxa"/>
            <w:vMerge w:val="restart"/>
            <w:tcBorders>
              <w:top w:val="single" w:sz="4" w:space="0" w:color="E5E5E5"/>
              <w:left w:val="single" w:sz="4" w:space="0" w:color="E5E5E5"/>
              <w:right w:val="single" w:sz="4" w:space="0" w:color="E5E5E5"/>
            </w:tcBorders>
          </w:tcPr>
          <w:p w14:paraId="147A58CC" w14:textId="77777777" w:rsidR="00D45779" w:rsidRPr="00267466" w:rsidRDefault="00D45779">
            <w:pPr>
              <w:spacing w:before="2" w:line="160" w:lineRule="exact"/>
              <w:rPr>
                <w:sz w:val="16"/>
                <w:szCs w:val="16"/>
                <w:lang w:val="ro-RO"/>
              </w:rPr>
            </w:pPr>
          </w:p>
          <w:p w14:paraId="34AD581C"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9,99%</w:t>
            </w:r>
          </w:p>
          <w:p w14:paraId="791A0761"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9,99</w:t>
            </w:r>
          </w:p>
        </w:tc>
      </w:tr>
      <w:tr w:rsidR="00D45779" w:rsidRPr="00267466" w14:paraId="3DFA5CAA" w14:textId="77777777">
        <w:trPr>
          <w:trHeight w:hRule="exact" w:val="1715"/>
        </w:trPr>
        <w:tc>
          <w:tcPr>
            <w:tcW w:w="2693" w:type="dxa"/>
            <w:vMerge/>
            <w:tcBorders>
              <w:left w:val="single" w:sz="4" w:space="0" w:color="E5E5E5"/>
              <w:bottom w:val="single" w:sz="4" w:space="0" w:color="E5E5E5"/>
              <w:right w:val="single" w:sz="4" w:space="0" w:color="E5E5E5"/>
            </w:tcBorders>
          </w:tcPr>
          <w:p w14:paraId="0FD58763"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0DB7A0BB"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589DEF83" w14:textId="77777777" w:rsidR="00D45779" w:rsidRPr="00267466" w:rsidRDefault="00D45779">
            <w:pPr>
              <w:rPr>
                <w:lang w:val="ro-RO"/>
              </w:rPr>
            </w:pPr>
          </w:p>
        </w:tc>
      </w:tr>
      <w:tr w:rsidR="00D45779" w:rsidRPr="00267466" w14:paraId="58A43A46" w14:textId="77777777">
        <w:trPr>
          <w:trHeight w:hRule="exact" w:val="289"/>
        </w:trPr>
        <w:tc>
          <w:tcPr>
            <w:tcW w:w="8075" w:type="dxa"/>
            <w:gridSpan w:val="3"/>
            <w:vMerge w:val="restart"/>
            <w:tcBorders>
              <w:top w:val="single" w:sz="4" w:space="0" w:color="E5E5E5"/>
              <w:left w:val="single" w:sz="4" w:space="0" w:color="E5E5E5"/>
              <w:right w:val="single" w:sz="4" w:space="0" w:color="E5E5E5"/>
            </w:tcBorders>
          </w:tcPr>
          <w:p w14:paraId="48C1CB10" w14:textId="77777777" w:rsidR="00D45779" w:rsidRPr="00267466" w:rsidRDefault="00085539">
            <w:pPr>
              <w:spacing w:before="82" w:line="200" w:lineRule="exact"/>
              <w:ind w:left="90"/>
              <w:rPr>
                <w:rFonts w:ascii="Segoe UI" w:eastAsia="Segoe UI" w:hAnsi="Segoe UI" w:cs="Segoe UI"/>
                <w:sz w:val="16"/>
                <w:szCs w:val="16"/>
                <w:lang w:val="ro-RO"/>
              </w:rPr>
            </w:pPr>
            <w:r w:rsidRPr="00267466">
              <w:rPr>
                <w:rFonts w:ascii="Segoe UI" w:eastAsia="Segoe UI" w:hAnsi="Segoe UI" w:cs="Segoe UI"/>
                <w:position w:val="-1"/>
                <w:sz w:val="16"/>
                <w:szCs w:val="16"/>
                <w:lang w:val="ro-RO"/>
              </w:rPr>
              <w:t>Algoritm de calcul: Algoritm de calcul: Se va puncta cu 9,99 puncte ofertarea camerei senzoriale si cu 0 (zero)</w:t>
            </w:r>
          </w:p>
          <w:p w14:paraId="4D97EE77" w14:textId="77777777" w:rsidR="00D45779" w:rsidRPr="00267466" w:rsidRDefault="00085539">
            <w:pPr>
              <w:spacing w:line="160" w:lineRule="exact"/>
              <w:ind w:left="90"/>
              <w:rPr>
                <w:rFonts w:ascii="Segoe UI" w:eastAsia="Segoe UI" w:hAnsi="Segoe UI" w:cs="Segoe UI"/>
                <w:sz w:val="16"/>
                <w:szCs w:val="16"/>
                <w:lang w:val="ro-RO"/>
              </w:rPr>
            </w:pPr>
            <w:r w:rsidRPr="00267466">
              <w:rPr>
                <w:rFonts w:ascii="Segoe UI" w:eastAsia="Segoe UI" w:hAnsi="Segoe UI" w:cs="Segoe UI"/>
                <w:position w:val="1"/>
                <w:sz w:val="16"/>
                <w:szCs w:val="16"/>
                <w:lang w:val="ro-RO"/>
              </w:rPr>
              <w:t>puncte neofertarea acesteia.</w:t>
            </w:r>
          </w:p>
        </w:tc>
      </w:tr>
      <w:tr w:rsidR="00D45779" w:rsidRPr="00267466" w14:paraId="08590111" w14:textId="77777777">
        <w:trPr>
          <w:trHeight w:hRule="exact" w:val="231"/>
        </w:trPr>
        <w:tc>
          <w:tcPr>
            <w:tcW w:w="8075" w:type="dxa"/>
            <w:gridSpan w:val="3"/>
            <w:vMerge/>
            <w:tcBorders>
              <w:left w:val="single" w:sz="4" w:space="0" w:color="E5E5E5"/>
              <w:bottom w:val="single" w:sz="4" w:space="0" w:color="E5E5E5"/>
              <w:right w:val="single" w:sz="4" w:space="0" w:color="E5E5E5"/>
            </w:tcBorders>
          </w:tcPr>
          <w:p w14:paraId="2F5C709D" w14:textId="77777777" w:rsidR="00D45779" w:rsidRPr="00267466" w:rsidRDefault="00D45779">
            <w:pPr>
              <w:rPr>
                <w:lang w:val="ro-RO"/>
              </w:rPr>
            </w:pPr>
          </w:p>
        </w:tc>
      </w:tr>
      <w:tr w:rsidR="00D45779" w:rsidRPr="00267466" w14:paraId="77882901" w14:textId="77777777">
        <w:trPr>
          <w:trHeight w:hRule="exact" w:val="405"/>
        </w:trPr>
        <w:tc>
          <w:tcPr>
            <w:tcW w:w="2693" w:type="dxa"/>
            <w:vMerge w:val="restart"/>
            <w:tcBorders>
              <w:top w:val="single" w:sz="4" w:space="0" w:color="E5E5E5"/>
              <w:left w:val="single" w:sz="4" w:space="0" w:color="E5E5E5"/>
              <w:right w:val="single" w:sz="4" w:space="0" w:color="E5E5E5"/>
            </w:tcBorders>
          </w:tcPr>
          <w:p w14:paraId="598AAE55"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Dotari - autoturism</w:t>
            </w:r>
          </w:p>
        </w:tc>
        <w:tc>
          <w:tcPr>
            <w:tcW w:w="2688" w:type="dxa"/>
            <w:vMerge w:val="restart"/>
            <w:tcBorders>
              <w:top w:val="single" w:sz="4" w:space="0" w:color="E5E5E5"/>
              <w:left w:val="single" w:sz="4" w:space="0" w:color="E5E5E5"/>
              <w:right w:val="single" w:sz="4" w:space="0" w:color="E5E5E5"/>
            </w:tcBorders>
          </w:tcPr>
          <w:p w14:paraId="384EE5D2" w14:textId="77777777" w:rsidR="00D45779" w:rsidRPr="00267466" w:rsidRDefault="00D45779">
            <w:pPr>
              <w:spacing w:before="5" w:line="120" w:lineRule="exact"/>
              <w:rPr>
                <w:sz w:val="12"/>
                <w:szCs w:val="12"/>
                <w:lang w:val="ro-RO"/>
              </w:rPr>
            </w:pPr>
          </w:p>
          <w:p w14:paraId="45D37531" w14:textId="77777777" w:rsidR="00D45779" w:rsidRPr="00267466" w:rsidRDefault="00085539">
            <w:pPr>
              <w:spacing w:line="180" w:lineRule="auto"/>
              <w:ind w:left="90" w:right="454"/>
              <w:jc w:val="both"/>
              <w:rPr>
                <w:rFonts w:ascii="Segoe UI" w:eastAsia="Segoe UI" w:hAnsi="Segoe UI" w:cs="Segoe UI"/>
                <w:sz w:val="16"/>
                <w:szCs w:val="16"/>
                <w:lang w:val="ro-RO"/>
              </w:rPr>
            </w:pPr>
            <w:r w:rsidRPr="00267466">
              <w:rPr>
                <w:rFonts w:ascii="Segoe UI" w:eastAsia="Segoe UI" w:hAnsi="Segoe UI" w:cs="Segoe UI"/>
                <w:sz w:val="16"/>
                <w:szCs w:val="16"/>
                <w:lang w:val="ro-RO"/>
              </w:rPr>
              <w:t>Detinerea in proprietatea sau folosinta a unui autoturism cu minim 5 locuri</w:t>
            </w:r>
          </w:p>
        </w:tc>
        <w:tc>
          <w:tcPr>
            <w:tcW w:w="2693" w:type="dxa"/>
            <w:vMerge w:val="restart"/>
            <w:tcBorders>
              <w:top w:val="single" w:sz="4" w:space="0" w:color="E5E5E5"/>
              <w:left w:val="single" w:sz="4" w:space="0" w:color="E5E5E5"/>
              <w:right w:val="single" w:sz="4" w:space="0" w:color="E5E5E5"/>
            </w:tcBorders>
          </w:tcPr>
          <w:p w14:paraId="5C43B2B7" w14:textId="77777777" w:rsidR="00D45779" w:rsidRPr="00267466" w:rsidRDefault="00D45779">
            <w:pPr>
              <w:spacing w:before="2" w:line="160" w:lineRule="exact"/>
              <w:rPr>
                <w:sz w:val="16"/>
                <w:szCs w:val="16"/>
                <w:lang w:val="ro-RO"/>
              </w:rPr>
            </w:pPr>
          </w:p>
          <w:p w14:paraId="2C2BEF1F"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10%</w:t>
            </w:r>
          </w:p>
          <w:p w14:paraId="2C814D88"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10</w:t>
            </w:r>
          </w:p>
        </w:tc>
      </w:tr>
      <w:tr w:rsidR="00D45779" w:rsidRPr="00267466" w14:paraId="30AE1DC9" w14:textId="77777777">
        <w:trPr>
          <w:trHeight w:hRule="exact" w:val="270"/>
        </w:trPr>
        <w:tc>
          <w:tcPr>
            <w:tcW w:w="2693" w:type="dxa"/>
            <w:vMerge/>
            <w:tcBorders>
              <w:left w:val="single" w:sz="4" w:space="0" w:color="E5E5E5"/>
              <w:bottom w:val="single" w:sz="4" w:space="0" w:color="E5E5E5"/>
              <w:right w:val="single" w:sz="4" w:space="0" w:color="E5E5E5"/>
            </w:tcBorders>
          </w:tcPr>
          <w:p w14:paraId="3D99F9F5"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571709BD"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29DD7A6B" w14:textId="77777777" w:rsidR="00D45779" w:rsidRPr="00267466" w:rsidRDefault="00D45779">
            <w:pPr>
              <w:rPr>
                <w:lang w:val="ro-RO"/>
              </w:rPr>
            </w:pPr>
          </w:p>
        </w:tc>
      </w:tr>
    </w:tbl>
    <w:p w14:paraId="22B9635D" w14:textId="77777777" w:rsidR="00D45779" w:rsidRPr="00267466" w:rsidRDefault="00D45779">
      <w:pPr>
        <w:rPr>
          <w:lang w:val="ro-RO"/>
        </w:rPr>
        <w:sectPr w:rsidR="00D45779" w:rsidRPr="00267466">
          <w:pgSz w:w="11900" w:h="16840"/>
          <w:pgMar w:top="900" w:right="880" w:bottom="280" w:left="680" w:header="640" w:footer="595" w:gutter="0"/>
          <w:cols w:space="708"/>
        </w:sectPr>
      </w:pPr>
    </w:p>
    <w:p w14:paraId="3D25BB3B" w14:textId="77777777" w:rsidR="00D45779" w:rsidRPr="00267466" w:rsidRDefault="00D45779">
      <w:pPr>
        <w:spacing w:line="160" w:lineRule="exact"/>
        <w:rPr>
          <w:sz w:val="16"/>
          <w:szCs w:val="16"/>
          <w:lang w:val="ro-RO"/>
        </w:rPr>
      </w:pPr>
    </w:p>
    <w:p w14:paraId="6B8C951B" w14:textId="77777777" w:rsidR="00D45779" w:rsidRPr="00267466" w:rsidRDefault="000B270D">
      <w:pPr>
        <w:spacing w:before="60" w:line="180" w:lineRule="auto"/>
        <w:ind w:left="1230" w:right="1305"/>
        <w:rPr>
          <w:rFonts w:ascii="Segoe UI" w:eastAsia="Segoe UI" w:hAnsi="Segoe UI" w:cs="Segoe UI"/>
          <w:sz w:val="16"/>
          <w:szCs w:val="16"/>
          <w:lang w:val="ro-RO"/>
        </w:rPr>
      </w:pPr>
      <w:r>
        <w:rPr>
          <w:lang w:val="ro-RO"/>
        </w:rPr>
        <w:pict w14:anchorId="627B7C7A">
          <v:group id="_x0000_s1464" style="position:absolute;left:0;text-align:left;margin-left:90.25pt;margin-top:-3.75pt;width:404.5pt;height:44.5pt;z-index:-2244;mso-position-horizontal-relative:page" coordorigin="1805,-75" coordsize="8090,890">
            <v:shape id="_x0000_s1469" style="position:absolute;left:1810;top:-70;width:8080;height:520" coordorigin="1810,-70" coordsize="8080,520" path="m1810,450r8080,l9890,-70r-8080,l1810,450xe" filled="f" strokecolor="#e5e5e5" strokeweight=".5pt">
              <v:path arrowok="t"/>
            </v:shape>
            <v:shape id="_x0000_s1468" style="position:absolute;left:1810;top:450;width:8080;height:360" coordorigin="1810,450" coordsize="8080,360" path="m1810,810r8080,l9890,450r-8080,l1810,810xe" filled="f" strokecolor="#e5e5e5" strokeweight=".5pt">
              <v:path arrowok="t"/>
            </v:shape>
            <v:shape id="_x0000_s1467" style="position:absolute;left:3266;top:73;width:6417;height:150" coordorigin="3266,73" coordsize="6417,150" path="m3266,223r6417,l9683,73r-6417,l3266,223xe" fillcolor="#f8f8f8" stroked="f">
              <v:path arrowok="t"/>
            </v:shape>
            <v:shape id="_x0000_s1466" style="position:absolute;left:1910;top:233;width:1461;height:150" coordorigin="1910,233" coordsize="1461,150" path="m1910,383r1461,l3371,233r-1461,l1910,383xe" fillcolor="#f8f8f8" stroked="f">
              <v:path arrowok="t"/>
            </v:shape>
            <v:shape id="_x0000_s1465" style="position:absolute;left:3384;top:593;width:259;height:150" coordorigin="3384,593" coordsize="259,150" path="m3384,743r259,l3643,593r-259,l3384,743xe" fillcolor="#f8f8f8" stroked="f">
              <v:path arrowok="t"/>
            </v:shape>
            <w10:wrap anchorx="page"/>
          </v:group>
        </w:pict>
      </w:r>
      <w:r w:rsidR="00085539" w:rsidRPr="00267466">
        <w:rPr>
          <w:rFonts w:ascii="Segoe UI" w:eastAsia="Segoe UI" w:hAnsi="Segoe UI" w:cs="Segoe UI"/>
          <w:sz w:val="16"/>
          <w:szCs w:val="16"/>
          <w:lang w:val="ro-RO"/>
        </w:rPr>
        <w:t>Algoritm de calcul: Algoritm de calcul: Se va puncta cu 10 puncte ofertarea autoturismului si cu 0 (zero) puncte neofertarea acestuia.</w:t>
      </w:r>
    </w:p>
    <w:p w14:paraId="0B412260" w14:textId="77777777" w:rsidR="00D45779" w:rsidRPr="00267466" w:rsidRDefault="00D45779">
      <w:pPr>
        <w:spacing w:before="7" w:line="140" w:lineRule="exact"/>
        <w:rPr>
          <w:sz w:val="15"/>
          <w:szCs w:val="15"/>
          <w:lang w:val="ro-RO"/>
        </w:rPr>
      </w:pPr>
    </w:p>
    <w:p w14:paraId="5CD07033" w14:textId="77777777" w:rsidR="00D45779" w:rsidRPr="00267466" w:rsidRDefault="00085539">
      <w:pPr>
        <w:spacing w:line="200" w:lineRule="exact"/>
        <w:ind w:left="1230"/>
        <w:rPr>
          <w:rFonts w:ascii="Segoe UI" w:eastAsia="Segoe UI" w:hAnsi="Segoe UI" w:cs="Segoe UI"/>
          <w:sz w:val="16"/>
          <w:szCs w:val="16"/>
          <w:lang w:val="ro-RO"/>
        </w:rPr>
      </w:pPr>
      <w:r w:rsidRPr="00267466">
        <w:rPr>
          <w:rFonts w:ascii="Segoe UI" w:eastAsia="Segoe UI" w:hAnsi="Segoe UI" w:cs="Segoe UI"/>
          <w:position w:val="-1"/>
          <w:sz w:val="16"/>
          <w:szCs w:val="16"/>
          <w:lang w:val="ro-RO"/>
        </w:rPr>
        <w:t>Punctaj maxim total: 100</w:t>
      </w:r>
    </w:p>
    <w:p w14:paraId="436D3EA0" w14:textId="77777777" w:rsidR="00D45779" w:rsidRPr="00267466" w:rsidRDefault="00D45779">
      <w:pPr>
        <w:spacing w:before="8" w:line="180" w:lineRule="exact"/>
        <w:rPr>
          <w:sz w:val="18"/>
          <w:szCs w:val="18"/>
          <w:lang w:val="ro-RO"/>
        </w:rPr>
      </w:pPr>
    </w:p>
    <w:p w14:paraId="510861C1" w14:textId="77777777" w:rsidR="00D45779" w:rsidRPr="00267466" w:rsidRDefault="00D45779">
      <w:pPr>
        <w:spacing w:line="200" w:lineRule="exact"/>
        <w:rPr>
          <w:lang w:val="ro-RO"/>
        </w:rPr>
      </w:pPr>
    </w:p>
    <w:p w14:paraId="499B1CF4" w14:textId="131D2EA0" w:rsidR="00D45779" w:rsidRPr="00267466" w:rsidRDefault="000B270D">
      <w:pPr>
        <w:spacing w:before="6" w:line="263" w:lineRule="auto"/>
        <w:ind w:left="920" w:right="5898"/>
        <w:rPr>
          <w:rFonts w:ascii="Segoe UI" w:eastAsia="Segoe UI" w:hAnsi="Segoe UI" w:cs="Segoe UI"/>
          <w:sz w:val="16"/>
          <w:szCs w:val="16"/>
          <w:lang w:val="ro-RO"/>
        </w:rPr>
      </w:pPr>
      <w:r>
        <w:rPr>
          <w:lang w:val="ro-RO"/>
        </w:rPr>
        <w:pict w14:anchorId="36633880">
          <v:group id="_x0000_s1460" style="position:absolute;left:0;text-align:left;margin-left:169.85pt;margin-top:15.6pt;width:31.2pt;height:22.4pt;z-index:-2265;mso-position-horizontal-relative:page" coordorigin="3397,312" coordsize="624,448">
            <v:shape id="_x0000_s1463" style="position:absolute;left:3652;top:345;width:0;height:150" coordorigin="3652,345" coordsize="0,150" path="m3652,345r,150e" filled="f" strokecolor="#f8f8f8" strokeweight="3.29pt">
              <v:path arrowok="t"/>
            </v:shape>
            <v:shape id="_x0000_s1462" style="position:absolute;left:3407;top:585;width:604;height:150" coordorigin="3407,585" coordsize="604,150" path="m3407,735r604,l4011,585r-604,l3407,735xe" fillcolor="#f8f8f8" stroked="f">
              <v:path arrowok="t"/>
            </v:shape>
            <v:shape id="_x0000_s1461" style="position:absolute;left:3407;top:755;width:604;height:0" coordorigin="3407,755" coordsize="604,0" path="m3407,755r604,e" filled="f" strokeweight=".18814mm">
              <v:path arrowok="t"/>
            </v:shape>
            <w10:wrap anchorx="page"/>
          </v:group>
        </w:pict>
      </w:r>
      <w:r>
        <w:rPr>
          <w:lang w:val="ro-RO"/>
        </w:rPr>
        <w:pict w14:anchorId="177B5AB9">
          <v:group id="_x0000_s1457" style="position:absolute;left:0;text-align:left;margin-left:220.85pt;margin-top:16.75pt;width:17.8pt;height:9.25pt;z-index:-2264;mso-position-horizontal-relative:page" coordorigin="4417,335" coordsize="356,185">
            <v:shape id="_x0000_s1459" style="position:absolute;left:4427;top:345;width:336;height:150" coordorigin="4427,345" coordsize="336,150" path="m4427,495r336,l4763,345r-336,l4427,495xe" fillcolor="#f8f8f8" stroked="f">
              <v:path arrowok="t"/>
            </v:shape>
            <v:shape id="_x0000_s1458" style="position:absolute;left:4427;top:515;width:336;height:0" coordorigin="4427,515" coordsize="336,0" path="m4427,515r336,e" filled="f" strokeweight=".18814mm">
              <v:path arrowok="t"/>
            </v:shape>
            <w10:wrap anchorx="page"/>
          </v:group>
        </w:pict>
      </w:r>
      <w:r>
        <w:rPr>
          <w:lang w:val="ro-RO"/>
        </w:rPr>
        <w:pict w14:anchorId="725424F9">
          <v:group id="_x0000_s1454" style="position:absolute;left:0;text-align:left;margin-left:136.5pt;margin-top:28.75pt;width:26.85pt;height:9.25pt;z-index:-2263;mso-position-horizontal-relative:page" coordorigin="2730,575" coordsize="537,185">
            <v:shape id="_x0000_s1456" style="position:absolute;left:2740;top:585;width:517;height:150" coordorigin="2740,585" coordsize="517,150" path="m2740,735r517,l3257,585r-517,l2740,735xe" fillcolor="#f8f8f8" stroked="f">
              <v:path arrowok="t"/>
            </v:shape>
            <v:shape id="_x0000_s1455" style="position:absolute;left:2740;top:755;width:518;height:0" coordorigin="2740,755" coordsize="518,0" path="m2740,755r517,e" filled="f" strokeweight=".18814mm">
              <v:path arrowok="t"/>
            </v:shape>
            <w10:wrap anchorx="page"/>
          </v:group>
        </w:pict>
      </w:r>
      <w:r>
        <w:rPr>
          <w:lang w:val="ro-RO"/>
        </w:rPr>
        <w:pict w14:anchorId="211B6663">
          <v:group id="_x0000_s1451" style="position:absolute;left:0;text-align:left;margin-left:237.2pt;margin-top:28.75pt;width:17.8pt;height:9.25pt;z-index:-2262;mso-position-horizontal-relative:page" coordorigin="4744,575" coordsize="356,185">
            <v:shape id="_x0000_s1453" style="position:absolute;left:4754;top:585;width:336;height:150" coordorigin="4754,585" coordsize="336,150" path="m4754,735r336,l5090,585r-336,l4754,735xe" fillcolor="#f8f8f8" stroked="f">
              <v:path arrowok="t"/>
            </v:shape>
            <v:shape id="_x0000_s1452" style="position:absolute;left:4754;top:755;width:336;height:0" coordorigin="4754,755" coordsize="336,0" path="m4754,755r336,e" filled="f" strokeweight=".18814mm">
              <v:path arrowok="t"/>
            </v:shape>
            <w10:wrap anchorx="page"/>
          </v:group>
        </w:pict>
      </w:r>
      <w:r w:rsidR="00085539" w:rsidRPr="00267466">
        <w:rPr>
          <w:rFonts w:ascii="Segoe UI" w:eastAsia="Segoe UI" w:hAnsi="Segoe UI" w:cs="Segoe UI"/>
          <w:lang w:val="ro-RO"/>
        </w:rPr>
        <w:t xml:space="preserve">II.2.6 Valoarea totala estimata </w:t>
      </w:r>
      <w:r w:rsidR="00085539" w:rsidRPr="00267466">
        <w:rPr>
          <w:rFonts w:ascii="Segoe UI" w:eastAsia="Segoe UI" w:hAnsi="Segoe UI" w:cs="Segoe UI"/>
          <w:sz w:val="16"/>
          <w:szCs w:val="16"/>
          <w:lang w:val="ro-RO"/>
        </w:rPr>
        <w:t xml:space="preserve">Valoarea estimata fara TVA : -; Moneda: RON Intervalul intre : </w:t>
      </w:r>
      <w:r w:rsidR="00A83730">
        <w:rPr>
          <w:rFonts w:ascii="Segoe UI" w:eastAsia="Segoe UI" w:hAnsi="Segoe UI" w:cs="Segoe UI"/>
          <w:sz w:val="16"/>
          <w:szCs w:val="16"/>
          <w:lang w:val="ro-RO"/>
        </w:rPr>
        <w:t>558.560,00</w:t>
      </w:r>
      <w:r w:rsidR="0096218B" w:rsidRPr="00267466">
        <w:rPr>
          <w:rFonts w:ascii="Segoe UI" w:eastAsia="Segoe UI" w:hAnsi="Segoe UI" w:cs="Segoe UI"/>
          <w:sz w:val="16"/>
          <w:szCs w:val="16"/>
          <w:lang w:val="ro-RO"/>
        </w:rPr>
        <w:t xml:space="preserve"> </w:t>
      </w:r>
      <w:r w:rsidR="00085539" w:rsidRPr="00267466">
        <w:rPr>
          <w:rFonts w:ascii="Segoe UI" w:eastAsia="Segoe UI" w:hAnsi="Segoe UI" w:cs="Segoe UI"/>
          <w:sz w:val="16"/>
          <w:szCs w:val="16"/>
          <w:lang w:val="ro-RO"/>
        </w:rPr>
        <w:t xml:space="preserve">si </w:t>
      </w:r>
      <w:r w:rsidR="00A83730">
        <w:rPr>
          <w:rFonts w:ascii="Segoe UI" w:eastAsia="Segoe UI" w:hAnsi="Segoe UI" w:cs="Segoe UI"/>
          <w:sz w:val="16"/>
          <w:szCs w:val="16"/>
          <w:lang w:val="ro-RO"/>
        </w:rPr>
        <w:t>558.560,00</w:t>
      </w:r>
      <w:r w:rsidR="00085539" w:rsidRPr="00267466">
        <w:rPr>
          <w:rFonts w:ascii="Segoe UI" w:eastAsia="Segoe UI" w:hAnsi="Segoe UI" w:cs="Segoe UI"/>
          <w:sz w:val="16"/>
          <w:szCs w:val="16"/>
          <w:lang w:val="ro-RO"/>
        </w:rPr>
        <w:t>; Moneda: RON</w:t>
      </w:r>
    </w:p>
    <w:p w14:paraId="5EB28F6F" w14:textId="77777777" w:rsidR="00D45779" w:rsidRPr="00267466" w:rsidRDefault="00D45779">
      <w:pPr>
        <w:spacing w:before="4" w:line="260" w:lineRule="exact"/>
        <w:rPr>
          <w:sz w:val="26"/>
          <w:szCs w:val="26"/>
          <w:lang w:val="ro-RO"/>
        </w:rPr>
      </w:pPr>
    </w:p>
    <w:p w14:paraId="03358A84"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Alte valori:</w:t>
      </w:r>
    </w:p>
    <w:p w14:paraId="380FA0BA" w14:textId="5730BE30" w:rsidR="00D45779" w:rsidRPr="00267466" w:rsidRDefault="000B270D">
      <w:pPr>
        <w:spacing w:before="17" w:line="270" w:lineRule="auto"/>
        <w:ind w:left="920" w:right="4412"/>
        <w:rPr>
          <w:rFonts w:ascii="Segoe UI" w:eastAsia="Segoe UI" w:hAnsi="Segoe UI" w:cs="Segoe UI"/>
          <w:sz w:val="16"/>
          <w:szCs w:val="16"/>
          <w:lang w:val="ro-RO"/>
        </w:rPr>
      </w:pPr>
      <w:r>
        <w:rPr>
          <w:lang w:val="ro-RO"/>
        </w:rPr>
        <w:pict w14:anchorId="3333963E">
          <v:group id="_x0000_s1448" style="position:absolute;left:0;text-align:left;margin-left:235.95pt;margin-top:3.15pt;width:37.2pt;height:9.25pt;z-index:-2261;mso-position-horizontal-relative:page" coordorigin="4719,63" coordsize="744,185">
            <v:shape id="_x0000_s1450" style="position:absolute;left:4729;top:73;width:724;height:150" coordorigin="4729,73" coordsize="724,150" path="m4729,223r725,l5454,73r-725,l4729,223xe" fillcolor="#f8f8f8" stroked="f">
              <v:path arrowok="t"/>
            </v:shape>
            <v:shape id="_x0000_s1449" style="position:absolute;left:4729;top:243;width:725;height:0" coordorigin="4729,243" coordsize="725,0" path="m4729,243r725,e" filled="f" strokeweight=".18814mm">
              <v:path arrowok="t"/>
            </v:shape>
            <w10:wrap anchorx="page"/>
          </v:group>
        </w:pict>
      </w:r>
      <w:r>
        <w:rPr>
          <w:lang w:val="ro-RO"/>
        </w:rPr>
        <w:pict w14:anchorId="5D179DCA">
          <v:group id="_x0000_s1445" style="position:absolute;left:0;text-align:left;margin-left:311.5pt;margin-top:3.15pt;width:17.8pt;height:9.25pt;z-index:-2260;mso-position-horizontal-relative:page" coordorigin="6230,63" coordsize="356,185">
            <v:shape id="_x0000_s1447" style="position:absolute;left:6240;top:73;width:336;height:150" coordorigin="6240,73" coordsize="336,150" path="m6240,223r336,l6576,73r-336,l6240,223xe" fillcolor="#f8f8f8" stroked="f">
              <v:path arrowok="t"/>
            </v:shape>
            <v:shape id="_x0000_s1446" style="position:absolute;left:6240;top:243;width:336;height:0" coordorigin="6240,243" coordsize="336,0" path="m6240,243r336,e" filled="f" strokeweight=".18814mm">
              <v:path arrowok="t"/>
            </v:shape>
            <w10:wrap anchorx="page"/>
          </v:group>
        </w:pict>
      </w:r>
      <w:r w:rsidR="00085539" w:rsidRPr="00267466">
        <w:rPr>
          <w:rFonts w:ascii="Segoe UI" w:eastAsia="Segoe UI" w:hAnsi="Segoe UI" w:cs="Segoe UI"/>
          <w:sz w:val="16"/>
          <w:szCs w:val="16"/>
          <w:lang w:val="ro-RO"/>
        </w:rPr>
        <w:t xml:space="preserve">Valoare celui mai mare contract subsecvent: </w:t>
      </w:r>
      <w:r w:rsidR="00A83730">
        <w:rPr>
          <w:rFonts w:ascii="Segoe UI" w:eastAsia="Segoe UI" w:hAnsi="Segoe UI" w:cs="Segoe UI"/>
          <w:sz w:val="16"/>
          <w:szCs w:val="16"/>
          <w:lang w:val="ro-RO"/>
        </w:rPr>
        <w:t>465.467,00</w:t>
      </w:r>
      <w:r w:rsidR="00085539" w:rsidRPr="00267466">
        <w:rPr>
          <w:rFonts w:ascii="Segoe UI" w:eastAsia="Segoe UI" w:hAnsi="Segoe UI" w:cs="Segoe UI"/>
          <w:sz w:val="16"/>
          <w:szCs w:val="16"/>
          <w:lang w:val="ro-RO"/>
        </w:rPr>
        <w:t xml:space="preserve"> ; Moneda: RON </w:t>
      </w:r>
    </w:p>
    <w:p w14:paraId="4A95D0F2" w14:textId="77777777" w:rsidR="00D45779" w:rsidRPr="00267466" w:rsidRDefault="00D45779">
      <w:pPr>
        <w:spacing w:before="17" w:line="240" w:lineRule="exact"/>
        <w:rPr>
          <w:sz w:val="24"/>
          <w:szCs w:val="24"/>
          <w:lang w:val="ro-RO"/>
        </w:rPr>
      </w:pPr>
    </w:p>
    <w:p w14:paraId="707DA86E"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II.2.7 Durata contractului, concesiunii, a acordului-cadru sau a sistemului dinamic de achizitii</w:t>
      </w:r>
    </w:p>
    <w:p w14:paraId="1FB37FF8" w14:textId="459CC788" w:rsidR="00D45779" w:rsidRPr="00267466" w:rsidRDefault="000B270D">
      <w:pPr>
        <w:spacing w:before="17"/>
        <w:ind w:left="920"/>
        <w:rPr>
          <w:rFonts w:ascii="Segoe UI" w:eastAsia="Segoe UI" w:hAnsi="Segoe UI" w:cs="Segoe UI"/>
          <w:sz w:val="16"/>
          <w:szCs w:val="16"/>
          <w:lang w:val="ro-RO"/>
        </w:rPr>
      </w:pPr>
      <w:r>
        <w:rPr>
          <w:lang w:val="ro-RO"/>
        </w:rPr>
        <w:pict w14:anchorId="0DDD7591">
          <v:group id="_x0000_s1435" style="position:absolute;left:0;text-align:left;margin-left:130.9pt;margin-top:3.15pt;width:9.6pt;height:9.25pt;z-index:-2258;mso-position-horizontal-relative:page" coordorigin="2618,63" coordsize="192,185">
            <v:shape id="_x0000_s1437" style="position:absolute;left:2628;top:73;width:172;height:150" coordorigin="2628,73" coordsize="172,150" path="m2628,223r172,l2800,73r-172,l2628,223xe" fillcolor="#f8f8f8" stroked="f">
              <v:path arrowok="t"/>
            </v:shape>
            <v:shape id="_x0000_s1436" style="position:absolute;left:2628;top:243;width:173;height:0" coordorigin="2628,243" coordsize="173,0" path="m2628,243r172,e" filled="f" strokeweight=".18814mm">
              <v:path arrowok="t"/>
            </v:shape>
            <w10:wrap anchorx="page"/>
          </v:group>
        </w:pict>
      </w:r>
      <w:r>
        <w:rPr>
          <w:lang w:val="ro-RO"/>
        </w:rPr>
        <w:pict w14:anchorId="03F3F30D">
          <v:group id="_x0000_s1433" style="position:absolute;left:0;text-align:left;margin-left:197.85pt;margin-top:3.65pt;width:0;height:7.5pt;z-index:-2257;mso-position-horizontal-relative:page" coordorigin="3957,73" coordsize="0,150">
            <v:shape id="_x0000_s1434" style="position:absolute;left:3957;top:73;width:0;height:150" coordorigin="3957,73" coordsize="0,150" path="m3957,73r,150e" filled="f" strokecolor="#f8f8f8" strokeweight="3.29pt">
              <v:path arrowok="t"/>
            </v:shape>
            <w10:wrap anchorx="page"/>
          </v:group>
        </w:pict>
      </w:r>
      <w:r w:rsidR="00085539" w:rsidRPr="00267466">
        <w:rPr>
          <w:rFonts w:ascii="Segoe UI" w:eastAsia="Segoe UI" w:hAnsi="Segoe UI" w:cs="Segoe UI"/>
          <w:sz w:val="16"/>
          <w:szCs w:val="16"/>
          <w:lang w:val="ro-RO"/>
        </w:rPr>
        <w:t xml:space="preserve">Durata in luni: </w:t>
      </w:r>
      <w:r w:rsidR="00A83730">
        <w:rPr>
          <w:rFonts w:ascii="Segoe UI" w:eastAsia="Segoe UI" w:hAnsi="Segoe UI" w:cs="Segoe UI"/>
          <w:sz w:val="16"/>
          <w:szCs w:val="16"/>
          <w:lang w:val="ro-RO"/>
        </w:rPr>
        <w:t>6</w:t>
      </w:r>
      <w:r w:rsidR="00085539" w:rsidRPr="00267466">
        <w:rPr>
          <w:rFonts w:ascii="Segoe UI" w:eastAsia="Segoe UI" w:hAnsi="Segoe UI" w:cs="Segoe UI"/>
          <w:sz w:val="16"/>
          <w:szCs w:val="16"/>
          <w:lang w:val="ro-RO"/>
        </w:rPr>
        <w:t>; Durata in zile : -</w:t>
      </w:r>
    </w:p>
    <w:p w14:paraId="104C09D9" w14:textId="77777777" w:rsidR="00D45779" w:rsidRPr="00267466" w:rsidRDefault="00D45779">
      <w:pPr>
        <w:spacing w:before="4" w:line="280" w:lineRule="exact"/>
        <w:rPr>
          <w:sz w:val="28"/>
          <w:szCs w:val="28"/>
          <w:lang w:val="ro-RO"/>
        </w:rPr>
      </w:pPr>
    </w:p>
    <w:p w14:paraId="50227EF5"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II.2.10 Informatii privind variantele</w:t>
      </w:r>
    </w:p>
    <w:p w14:paraId="566D4E86" w14:textId="77777777" w:rsidR="00D45779" w:rsidRPr="00267466" w:rsidRDefault="000B270D">
      <w:pPr>
        <w:spacing w:before="17"/>
        <w:ind w:left="920"/>
        <w:rPr>
          <w:rFonts w:ascii="Segoe UI" w:eastAsia="Segoe UI" w:hAnsi="Segoe UI" w:cs="Segoe UI"/>
          <w:sz w:val="16"/>
          <w:szCs w:val="16"/>
          <w:lang w:val="ro-RO"/>
        </w:rPr>
      </w:pPr>
      <w:r>
        <w:rPr>
          <w:lang w:val="ro-RO"/>
        </w:rPr>
        <w:pict w14:anchorId="196CA9E9">
          <v:group id="_x0000_s1424" style="position:absolute;left:0;text-align:left;margin-left:168.85pt;margin-top:3.15pt;width:11.5pt;height:9.25pt;z-index:-2254;mso-position-horizontal-relative:page" coordorigin="3377,63" coordsize="230,185">
            <v:shape id="_x0000_s1426" style="position:absolute;left:3387;top:73;width:210;height:150" coordorigin="3387,73" coordsize="210,150" path="m3387,223r210,l3597,73r-210,l3387,223xe" fillcolor="#f8f8f8" stroked="f">
              <v:path arrowok="t"/>
            </v:shape>
            <v:shape id="_x0000_s1425" style="position:absolute;left:3387;top:243;width:210;height:0" coordorigin="3387,243" coordsize="210,0" path="m3387,243r210,e" filled="f" strokeweight=".18814mm">
              <v:path arrowok="t"/>
            </v:shape>
            <w10:wrap anchorx="page"/>
          </v:group>
        </w:pict>
      </w:r>
      <w:r w:rsidR="00085539" w:rsidRPr="00267466">
        <w:rPr>
          <w:rFonts w:ascii="Segoe UI" w:eastAsia="Segoe UI" w:hAnsi="Segoe UI" w:cs="Segoe UI"/>
          <w:sz w:val="16"/>
          <w:szCs w:val="16"/>
          <w:lang w:val="ro-RO"/>
        </w:rPr>
        <w:t>Vor fi acceptate variante: Nu</w:t>
      </w:r>
    </w:p>
    <w:p w14:paraId="3A6A5C7F"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II.2.11 Informatii privind optiunile</w:t>
      </w:r>
    </w:p>
    <w:p w14:paraId="1D6B4A9B" w14:textId="77777777" w:rsidR="00D45779" w:rsidRPr="00267466" w:rsidRDefault="000B270D">
      <w:pPr>
        <w:spacing w:before="17"/>
        <w:ind w:left="920"/>
        <w:rPr>
          <w:rFonts w:ascii="Segoe UI" w:eastAsia="Segoe UI" w:hAnsi="Segoe UI" w:cs="Segoe UI"/>
          <w:sz w:val="16"/>
          <w:szCs w:val="16"/>
          <w:lang w:val="ro-RO"/>
        </w:rPr>
      </w:pPr>
      <w:r>
        <w:rPr>
          <w:lang w:val="ro-RO"/>
        </w:rPr>
        <w:pict w14:anchorId="78BEFDB9">
          <v:group id="_x0000_s1421" style="position:absolute;left:0;text-align:left;margin-left:109.75pt;margin-top:3.15pt;width:11.5pt;height:9.25pt;z-index:-2253;mso-position-horizontal-relative:page" coordorigin="2195,63" coordsize="230,185">
            <v:shape id="_x0000_s1423" style="position:absolute;left:2205;top:73;width:210;height:150" coordorigin="2205,73" coordsize="210,150" path="m2205,223r210,l2415,73r-210,l2205,223xe" fillcolor="#f8f8f8" stroked="f">
              <v:path arrowok="t"/>
            </v:shape>
            <v:shape id="_x0000_s1422" style="position:absolute;left:2205;top:243;width:210;height:0" coordorigin="2205,243" coordsize="210,0" path="m2205,243r210,e" filled="f" strokeweight=".18814mm">
              <v:path arrowok="t"/>
            </v:shape>
            <w10:wrap anchorx="page"/>
          </v:group>
        </w:pict>
      </w:r>
      <w:r w:rsidR="00085539" w:rsidRPr="00267466">
        <w:rPr>
          <w:rFonts w:ascii="Segoe UI" w:eastAsia="Segoe UI" w:hAnsi="Segoe UI" w:cs="Segoe UI"/>
          <w:sz w:val="16"/>
          <w:szCs w:val="16"/>
          <w:lang w:val="ro-RO"/>
        </w:rPr>
        <w:t>Optiuni: Nu</w:t>
      </w:r>
    </w:p>
    <w:p w14:paraId="3819E750"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II.2.12 Informatii privind cataloagele electronice</w:t>
      </w:r>
    </w:p>
    <w:p w14:paraId="54CBBB15" w14:textId="77777777" w:rsidR="00D45779" w:rsidRPr="00267466" w:rsidRDefault="000B270D">
      <w:pPr>
        <w:spacing w:before="17"/>
        <w:ind w:left="920"/>
        <w:rPr>
          <w:rFonts w:ascii="Segoe UI" w:eastAsia="Segoe UI" w:hAnsi="Segoe UI" w:cs="Segoe UI"/>
          <w:sz w:val="16"/>
          <w:szCs w:val="16"/>
          <w:lang w:val="ro-RO"/>
        </w:rPr>
      </w:pPr>
      <w:r>
        <w:rPr>
          <w:lang w:val="ro-RO"/>
        </w:rPr>
        <w:pict w14:anchorId="5218973F">
          <v:group id="_x0000_s1418" style="position:absolute;left:0;text-align:left;margin-left:452.2pt;margin-top:3.15pt;width:11.5pt;height:9.25pt;z-index:-2252;mso-position-horizontal-relative:page" coordorigin="9044,63" coordsize="230,185">
            <v:shape id="_x0000_s1420" style="position:absolute;left:9054;top:73;width:210;height:150" coordorigin="9054,73" coordsize="210,150" path="m9054,223r210,l9264,73r-210,l9054,223xe" fillcolor="#f8f8f8" stroked="f">
              <v:path arrowok="t"/>
            </v:shape>
            <v:shape id="_x0000_s1419" style="position:absolute;left:9054;top:243;width:210;height:0" coordorigin="9054,243" coordsize="210,0" path="m9054,243r210,e" filled="f" strokeweight=".18814mm">
              <v:path arrowok="t"/>
            </v:shape>
            <w10:wrap anchorx="page"/>
          </v:group>
        </w:pict>
      </w:r>
      <w:r w:rsidR="00085539" w:rsidRPr="00267466">
        <w:rPr>
          <w:rFonts w:ascii="Segoe UI" w:eastAsia="Segoe UI" w:hAnsi="Segoe UI" w:cs="Segoe UI"/>
          <w:sz w:val="16"/>
          <w:szCs w:val="16"/>
          <w:lang w:val="ro-RO"/>
        </w:rPr>
        <w:t>Ofertele trebuie sa fie prezentate sub forma de cataloage electronice sau sa includa un catalog electronic: Nu</w:t>
      </w:r>
    </w:p>
    <w:p w14:paraId="26D4F85C"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II.2.13 Informatii despre fondurile Uniunii Europene</w:t>
      </w:r>
    </w:p>
    <w:p w14:paraId="5348B232" w14:textId="77777777" w:rsidR="00D45779" w:rsidRPr="00267466" w:rsidRDefault="000B270D">
      <w:pPr>
        <w:spacing w:before="17"/>
        <w:ind w:left="920"/>
        <w:rPr>
          <w:rFonts w:ascii="Segoe UI" w:eastAsia="Segoe UI" w:hAnsi="Segoe UI" w:cs="Segoe UI"/>
          <w:sz w:val="16"/>
          <w:szCs w:val="16"/>
          <w:lang w:val="ro-RO"/>
        </w:rPr>
      </w:pPr>
      <w:r>
        <w:rPr>
          <w:lang w:val="ro-RO"/>
        </w:rPr>
        <w:pict w14:anchorId="146F1B3D">
          <v:group id="_x0000_s1415" style="position:absolute;left:0;text-align:left;margin-left:392.5pt;margin-top:3.15pt;width:11.5pt;height:9.25pt;z-index:-2251;mso-position-horizontal-relative:page" coordorigin="7850,63" coordsize="230,185">
            <v:shape id="_x0000_s1417" style="position:absolute;left:7860;top:73;width:210;height:150" coordorigin="7860,73" coordsize="210,150" path="m7860,223r210,l8070,73r-210,l7860,223xe" fillcolor="#f8f8f8" stroked="f">
              <v:path arrowok="t"/>
            </v:shape>
            <v:shape id="_x0000_s1416" style="position:absolute;left:7860;top:243;width:210;height:0" coordorigin="7860,243" coordsize="210,0" path="m7860,243r210,e" filled="f" strokeweight=".18814mm">
              <v:path arrowok="t"/>
            </v:shape>
            <w10:wrap anchorx="page"/>
          </v:group>
        </w:pict>
      </w:r>
      <w:r w:rsidR="00085539" w:rsidRPr="00267466">
        <w:rPr>
          <w:rFonts w:ascii="Segoe UI" w:eastAsia="Segoe UI" w:hAnsi="Segoe UI" w:cs="Segoe UI"/>
          <w:sz w:val="16"/>
          <w:szCs w:val="16"/>
          <w:lang w:val="ro-RO"/>
        </w:rPr>
        <w:t>Achizitia se refera la un proiect si/sau program finantat din fonduri ale Uniunii Europene: Nu</w:t>
      </w:r>
    </w:p>
    <w:p w14:paraId="26E8FAA9"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II.2.14 Informatii suplimentare</w:t>
      </w:r>
    </w:p>
    <w:p w14:paraId="11E759C0" w14:textId="77777777" w:rsidR="00D45779" w:rsidRPr="00267466" w:rsidRDefault="00085539">
      <w:pPr>
        <w:spacing w:before="27" w:line="270" w:lineRule="auto"/>
        <w:ind w:left="920" w:right="87"/>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Puncta</w:t>
      </w:r>
      <w:r w:rsidRPr="00267466">
        <w:rPr>
          <w:rFonts w:ascii="Segoe UI" w:eastAsia="Segoe UI" w:hAnsi="Segoe UI" w:cs="Segoe UI"/>
          <w:sz w:val="16"/>
          <w:szCs w:val="16"/>
          <w:lang w:val="ro-RO"/>
        </w:rPr>
        <w:t xml:space="preserve">j </w:t>
      </w:r>
      <w:r w:rsidRPr="00267466">
        <w:rPr>
          <w:rFonts w:ascii="Segoe UI" w:eastAsia="Segoe UI" w:hAnsi="Segoe UI" w:cs="Segoe UI"/>
          <w:spacing w:val="1"/>
          <w:sz w:val="16"/>
          <w:szCs w:val="16"/>
          <w:lang w:val="ro-RO"/>
        </w:rPr>
        <w:t>tota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corect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99.9</w:t>
      </w:r>
      <w:r w:rsidRPr="00267466">
        <w:rPr>
          <w:rFonts w:ascii="Segoe UI" w:eastAsia="Segoe UI" w:hAnsi="Segoe UI" w:cs="Segoe UI"/>
          <w:sz w:val="16"/>
          <w:szCs w:val="16"/>
          <w:lang w:val="ro-RO"/>
        </w:rPr>
        <w:t xml:space="preserve">9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(3</w:t>
      </w:r>
      <w:r w:rsidRPr="00267466">
        <w:rPr>
          <w:rFonts w:ascii="Segoe UI" w:eastAsia="Segoe UI" w:hAnsi="Segoe UI" w:cs="Segoe UI"/>
          <w:sz w:val="16"/>
          <w:szCs w:val="16"/>
          <w:lang w:val="ro-RO"/>
        </w:rPr>
        <w:t xml:space="preserve">0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contributi</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financiara</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2</w:t>
      </w:r>
      <w:r w:rsidRPr="00267466">
        <w:rPr>
          <w:rFonts w:ascii="Segoe UI" w:eastAsia="Segoe UI" w:hAnsi="Segoe UI" w:cs="Segoe UI"/>
          <w:sz w:val="16"/>
          <w:szCs w:val="16"/>
          <w:lang w:val="ro-RO"/>
        </w:rPr>
        <w:t xml:space="preserve">0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organizare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petreceri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timpulu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liber</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Distant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dintre sediu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centrulu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ingrijir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asistent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ofertantulu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preciza</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ofert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depus</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sediu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autoritati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contractant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3</w:t>
      </w:r>
      <w:r w:rsidRPr="00267466">
        <w:rPr>
          <w:rFonts w:ascii="Segoe UI" w:eastAsia="Segoe UI" w:hAnsi="Segoe UI" w:cs="Segoe UI"/>
          <w:sz w:val="16"/>
          <w:szCs w:val="16"/>
          <w:lang w:val="ro-RO"/>
        </w:rPr>
        <w:t xml:space="preserve">0 </w:t>
      </w:r>
      <w:r w:rsidRPr="00267466">
        <w:rPr>
          <w:rFonts w:ascii="Segoe UI" w:eastAsia="Segoe UI" w:hAnsi="Segoe UI" w:cs="Segoe UI"/>
          <w:spacing w:val="1"/>
          <w:sz w:val="16"/>
          <w:szCs w:val="16"/>
          <w:lang w:val="ro-RO"/>
        </w:rPr>
        <w:t>puncte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Dotar</w:t>
      </w:r>
      <w:r w:rsidRPr="00267466">
        <w:rPr>
          <w:rFonts w:ascii="Segoe UI" w:eastAsia="Segoe UI" w:hAnsi="Segoe UI" w:cs="Segoe UI"/>
          <w:sz w:val="16"/>
          <w:szCs w:val="16"/>
          <w:lang w:val="ro-RO"/>
        </w:rPr>
        <w:t>i - camera senzoriala 9.99 puncte si Dotari - autoturism 10 puncte ).</w:t>
      </w:r>
    </w:p>
    <w:p w14:paraId="736AE65A" w14:textId="77777777" w:rsidR="00D45779" w:rsidRPr="00267466" w:rsidRDefault="00D45779">
      <w:pPr>
        <w:spacing w:line="200" w:lineRule="exact"/>
        <w:rPr>
          <w:lang w:val="ro-RO"/>
        </w:rPr>
      </w:pPr>
    </w:p>
    <w:p w14:paraId="6713EF19" w14:textId="77777777" w:rsidR="00D45779" w:rsidRPr="00267466" w:rsidRDefault="00D45779">
      <w:pPr>
        <w:spacing w:before="17" w:line="280" w:lineRule="exact"/>
        <w:rPr>
          <w:sz w:val="28"/>
          <w:szCs w:val="28"/>
          <w:lang w:val="ro-RO"/>
        </w:rPr>
      </w:pPr>
    </w:p>
    <w:p w14:paraId="02C87B36"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Procedura reprezinta o reluare a unei proceduri sau lot din trecut?</w:t>
      </w:r>
    </w:p>
    <w:p w14:paraId="7E0EE6DD" w14:textId="145F4020" w:rsidR="00D45779" w:rsidRPr="00267466" w:rsidRDefault="0096218B" w:rsidP="0096218B">
      <w:pPr>
        <w:spacing w:before="4" w:line="280" w:lineRule="exact"/>
        <w:ind w:left="993"/>
        <w:rPr>
          <w:sz w:val="28"/>
          <w:szCs w:val="28"/>
          <w:lang w:val="ro-RO"/>
        </w:rPr>
      </w:pPr>
      <w:r w:rsidRPr="00267466">
        <w:rPr>
          <w:lang w:val="ro-RO"/>
        </w:rPr>
        <w:t xml:space="preserve">DA. S-a recurs la </w:t>
      </w:r>
      <w:r w:rsidRPr="00267466">
        <w:rPr>
          <w:rFonts w:ascii="Calibri" w:hAnsi="Calibri" w:cs="Calibri"/>
          <w:b/>
          <w:bCs/>
          <w:lang w:val="ro-RO"/>
        </w:rPr>
        <w:t xml:space="preserve">Negociere fara publicare prealabila a unui anunt de participare </w:t>
      </w:r>
      <w:r w:rsidRPr="00267466">
        <w:rPr>
          <w:rFonts w:ascii="Calibri" w:hAnsi="Calibri" w:cs="Calibri"/>
          <w:lang w:val="ro-RO"/>
        </w:rPr>
        <w:t>deoarece in urma licitatiilor deschise CN1088521, CN 1087141 si CN1085950 a fost atribuit doar un singur lot din 5.</w:t>
      </w:r>
    </w:p>
    <w:p w14:paraId="1CBBB794"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Este necesar a se completat formularul cu utilaje disponibile pentru contract?</w:t>
      </w:r>
    </w:p>
    <w:p w14:paraId="687E7604" w14:textId="77777777" w:rsidR="00D45779" w:rsidRPr="00267466" w:rsidRDefault="000B270D">
      <w:pPr>
        <w:spacing w:before="17" w:line="270" w:lineRule="auto"/>
        <w:ind w:left="920" w:right="668"/>
        <w:rPr>
          <w:rFonts w:ascii="Segoe UI" w:eastAsia="Segoe UI" w:hAnsi="Segoe UI" w:cs="Segoe UI"/>
          <w:sz w:val="16"/>
          <w:szCs w:val="16"/>
          <w:lang w:val="ro-RO"/>
        </w:rPr>
      </w:pPr>
      <w:r>
        <w:rPr>
          <w:lang w:val="ro-RO"/>
        </w:rPr>
        <w:pict w14:anchorId="69379538">
          <v:group id="_x0000_s1409" style="position:absolute;left:0;text-align:left;margin-left:226.65pt;margin-top:15.15pt;width:11.45pt;height:9.25pt;z-index:-2249;mso-position-horizontal-relative:page" coordorigin="4533,303" coordsize="229,185">
            <v:shape id="_x0000_s1411" style="position:absolute;left:4543;top:313;width:209;height:150" coordorigin="4543,313" coordsize="209,150" path="m4543,463r209,l4752,313r-209,l4543,463xe" fillcolor="#f8f8f8" stroked="f">
              <v:path arrowok="t"/>
            </v:shape>
            <v:shape id="_x0000_s1410" style="position:absolute;left:4543;top:483;width:209;height:0" coordorigin="4543,483" coordsize="209,0" path="m4543,483r209,e" filled="f" strokeweight=".18814mm">
              <v:path arrowok="t"/>
            </v:shape>
            <w10:wrap anchorx="page"/>
          </v:group>
        </w:pict>
      </w:r>
      <w:r w:rsidR="00085539" w:rsidRPr="00267466">
        <w:rPr>
          <w:rFonts w:ascii="Segoe UI" w:eastAsia="Segoe UI" w:hAnsi="Segoe UI" w:cs="Segoe UI"/>
          <w:sz w:val="16"/>
          <w:szCs w:val="16"/>
          <w:lang w:val="ro-RO"/>
        </w:rPr>
        <w:t>Achizitia se refera la un proiect in care se solicita operatorilor economici sa declare utilajele pe care le vor utiliza in derularea contractului (Conform HG NR. 342/2022): Nu</w:t>
      </w:r>
    </w:p>
    <w:p w14:paraId="56825BB5" w14:textId="77777777" w:rsidR="00D45779" w:rsidRPr="00267466" w:rsidRDefault="00D45779">
      <w:pPr>
        <w:spacing w:before="17" w:line="240" w:lineRule="exact"/>
        <w:rPr>
          <w:sz w:val="24"/>
          <w:szCs w:val="24"/>
          <w:lang w:val="ro-RO"/>
        </w:rPr>
      </w:pPr>
    </w:p>
    <w:p w14:paraId="620509F1"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II.2.1 - Denumire lot</w:t>
      </w:r>
    </w:p>
    <w:p w14:paraId="765B3E8F" w14:textId="77777777" w:rsidR="00D45779" w:rsidRPr="00267466" w:rsidRDefault="000B270D">
      <w:pPr>
        <w:spacing w:before="17" w:line="270" w:lineRule="auto"/>
        <w:ind w:left="920" w:right="86"/>
        <w:rPr>
          <w:rFonts w:ascii="Segoe UI" w:eastAsia="Segoe UI" w:hAnsi="Segoe UI" w:cs="Segoe UI"/>
          <w:sz w:val="16"/>
          <w:szCs w:val="16"/>
          <w:lang w:val="ro-RO"/>
        </w:rPr>
      </w:pPr>
      <w:r>
        <w:rPr>
          <w:lang w:val="ro-RO"/>
        </w:rPr>
        <w:pict w14:anchorId="14646BD9">
          <v:group id="_x0000_s1406" style="position:absolute;left:0;text-align:left;margin-left:79.5pt;margin-top:3.15pt;width:466pt;height:9.25pt;z-index:-2248;mso-position-horizontal-relative:page" coordorigin="1590,63" coordsize="9320,185">
            <v:shape id="_x0000_s1408" style="position:absolute;left:1600;top:73;width:9300;height:150" coordorigin="1600,73" coordsize="9300,150" path="m1600,223r9300,l10900,73r-9300,l1600,223xe" fillcolor="#f8f8f8" stroked="f">
              <v:path arrowok="t"/>
            </v:shape>
            <v:shape id="_x0000_s1407" style="position:absolute;left:1600;top:243;width:9300;height:0" coordorigin="1600,243" coordsize="9300,0" path="m1600,243r9300,e" filled="f" strokeweight=".18814mm">
              <v:path arrowok="t"/>
            </v:shape>
            <w10:wrap anchorx="page"/>
          </v:group>
        </w:pict>
      </w:r>
      <w:r>
        <w:rPr>
          <w:lang w:val="ro-RO"/>
        </w:rPr>
        <w:pict w14:anchorId="6B8A29E3">
          <v:group id="_x0000_s1403" style="position:absolute;left:0;text-align:left;margin-left:79.5pt;margin-top:15.15pt;width:80.5pt;height:9.25pt;z-index:-2247;mso-position-horizontal-relative:page" coordorigin="1590,303" coordsize="1610,185">
            <v:shape id="_x0000_s1405" style="position:absolute;left:1600;top:313;width:1590;height:150" coordorigin="1600,313" coordsize="1590,150" path="m1600,463r1590,l3190,313r-1590,l1600,463xe" fillcolor="#f8f8f8" stroked="f">
              <v:path arrowok="t"/>
            </v:shape>
            <v:shape id="_x0000_s1404" style="position:absolute;left:1600;top:483;width:1590;height:0" coordorigin="1600,483" coordsize="1590,0" path="m1600,483r1590,e" filled="f" strokeweight=".18814mm">
              <v:path arrowok="t"/>
            </v:shape>
            <w10:wrap anchorx="page"/>
          </v:group>
        </w:pict>
      </w:r>
      <w:r w:rsidR="00085539" w:rsidRPr="00267466">
        <w:rPr>
          <w:rFonts w:ascii="Segoe UI" w:eastAsia="Segoe UI" w:hAnsi="Segoe UI" w:cs="Segoe UI"/>
          <w:sz w:val="16"/>
          <w:szCs w:val="16"/>
          <w:lang w:val="ro-RO"/>
        </w:rPr>
        <w:t>3</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Contractar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servici</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social</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rezidentiale</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organizat</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c</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centr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ingrijir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s</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asistenta</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pentr</w:t>
      </w:r>
      <w:r w:rsidR="00085539" w:rsidRPr="00267466">
        <w:rPr>
          <w:rFonts w:ascii="Segoe UI" w:eastAsia="Segoe UI" w:hAnsi="Segoe UI" w:cs="Segoe UI"/>
          <w:sz w:val="16"/>
          <w:szCs w:val="16"/>
          <w:lang w:val="ro-RO"/>
        </w:rPr>
        <w:t>u</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u</w:t>
      </w:r>
      <w:r w:rsidR="00085539" w:rsidRPr="00267466">
        <w:rPr>
          <w:rFonts w:ascii="Segoe UI" w:eastAsia="Segoe UI" w:hAnsi="Segoe UI" w:cs="Segoe UI"/>
          <w:sz w:val="16"/>
          <w:szCs w:val="16"/>
          <w:lang w:val="ro-RO"/>
        </w:rPr>
        <w:t>n</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numa</w:t>
      </w:r>
      <w:r w:rsidR="00085539" w:rsidRPr="00267466">
        <w:rPr>
          <w:rFonts w:ascii="Segoe UI" w:eastAsia="Segoe UI" w:hAnsi="Segoe UI" w:cs="Segoe UI"/>
          <w:sz w:val="16"/>
          <w:szCs w:val="16"/>
          <w:lang w:val="ro-RO"/>
        </w:rPr>
        <w:t>r</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1</w:t>
      </w:r>
      <w:r w:rsidR="00085539" w:rsidRPr="00267466">
        <w:rPr>
          <w:rFonts w:ascii="Segoe UI" w:eastAsia="Segoe UI" w:hAnsi="Segoe UI" w:cs="Segoe UI"/>
          <w:sz w:val="16"/>
          <w:szCs w:val="16"/>
          <w:lang w:val="ro-RO"/>
        </w:rPr>
        <w:t>0</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 xml:space="preserve">persoane </w:t>
      </w:r>
      <w:r w:rsidR="00085539" w:rsidRPr="00267466">
        <w:rPr>
          <w:rFonts w:ascii="Segoe UI" w:eastAsia="Segoe UI" w:hAnsi="Segoe UI" w:cs="Segoe UI"/>
          <w:sz w:val="16"/>
          <w:szCs w:val="16"/>
          <w:lang w:val="ro-RO"/>
        </w:rPr>
        <w:t>adulte cu dizabilitati</w:t>
      </w:r>
      <w:r w:rsidR="00085539" w:rsidRPr="00267466">
        <w:rPr>
          <w:rFonts w:ascii="Segoe UI" w:eastAsia="Segoe UI" w:hAnsi="Segoe UI" w:cs="Segoe UI"/>
          <w:spacing w:val="44"/>
          <w:sz w:val="16"/>
          <w:szCs w:val="16"/>
          <w:lang w:val="ro-RO"/>
        </w:rPr>
        <w:t xml:space="preserve"> </w:t>
      </w:r>
      <w:r w:rsidR="00085539" w:rsidRPr="00267466">
        <w:rPr>
          <w:rFonts w:ascii="Segoe UI" w:eastAsia="Segoe UI" w:hAnsi="Segoe UI" w:cs="Segoe UI"/>
          <w:sz w:val="16"/>
          <w:szCs w:val="16"/>
          <w:lang w:val="ro-RO"/>
        </w:rPr>
        <w:t>3</w:t>
      </w:r>
    </w:p>
    <w:p w14:paraId="257BF640" w14:textId="77777777" w:rsidR="00D45779" w:rsidRPr="00267466" w:rsidRDefault="00D45779">
      <w:pPr>
        <w:spacing w:before="17" w:line="240" w:lineRule="exact"/>
        <w:rPr>
          <w:sz w:val="24"/>
          <w:szCs w:val="24"/>
          <w:lang w:val="ro-RO"/>
        </w:rPr>
      </w:pPr>
    </w:p>
    <w:p w14:paraId="1FA2CA4C"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II.2.2 Coduri CPV</w:t>
      </w:r>
    </w:p>
    <w:p w14:paraId="43377F4E" w14:textId="77777777" w:rsidR="00D45779" w:rsidRPr="00267466" w:rsidRDefault="000B270D">
      <w:pPr>
        <w:spacing w:before="17"/>
        <w:ind w:left="920"/>
        <w:rPr>
          <w:rFonts w:ascii="Segoe UI" w:eastAsia="Segoe UI" w:hAnsi="Segoe UI" w:cs="Segoe UI"/>
          <w:sz w:val="16"/>
          <w:szCs w:val="16"/>
          <w:lang w:val="ro-RO"/>
        </w:rPr>
      </w:pPr>
      <w:r>
        <w:rPr>
          <w:lang w:val="ro-RO"/>
        </w:rPr>
        <w:pict w14:anchorId="2E75E34D">
          <v:group id="_x0000_s1400" style="position:absolute;left:0;text-align:left;margin-left:146.55pt;margin-top:3.15pt;width:156.35pt;height:9.25pt;z-index:-2246;mso-position-horizontal-relative:page" coordorigin="2931,63" coordsize="3127,185">
            <v:shape id="_x0000_s1402" style="position:absolute;left:2941;top:73;width:3107;height:150" coordorigin="2941,73" coordsize="3107,150" path="m2941,223r3107,l6048,73r-3107,l2941,223xe" fillcolor="#f8f8f8" stroked="f">
              <v:path arrowok="t"/>
            </v:shape>
            <v:shape id="_x0000_s1401" style="position:absolute;left:2941;top:243;width:3107;height:0" coordorigin="2941,243" coordsize="3107,0" path="m2941,243r3107,e" filled="f" strokeweight=".18814mm">
              <v:path arrowok="t"/>
            </v:shape>
            <w10:wrap anchorx="page"/>
          </v:group>
        </w:pict>
      </w:r>
      <w:r w:rsidR="00085539" w:rsidRPr="00267466">
        <w:rPr>
          <w:rFonts w:ascii="Segoe UI" w:eastAsia="Segoe UI" w:hAnsi="Segoe UI" w:cs="Segoe UI"/>
          <w:sz w:val="16"/>
          <w:szCs w:val="16"/>
          <w:lang w:val="ro-RO"/>
        </w:rPr>
        <w:t>Cod CPV Principal: Servicii de asistenta sociala cu cazare (Rev.2)</w:t>
      </w:r>
    </w:p>
    <w:p w14:paraId="431BA7EE" w14:textId="77777777" w:rsidR="00D45779" w:rsidRPr="00267466" w:rsidRDefault="00D45779">
      <w:pPr>
        <w:spacing w:before="4" w:line="280" w:lineRule="exact"/>
        <w:rPr>
          <w:sz w:val="28"/>
          <w:szCs w:val="28"/>
          <w:lang w:val="ro-RO"/>
        </w:rPr>
      </w:pPr>
    </w:p>
    <w:p w14:paraId="17063213" w14:textId="77777777" w:rsidR="00D45779" w:rsidRPr="00267466" w:rsidRDefault="000B270D">
      <w:pPr>
        <w:spacing w:line="263" w:lineRule="auto"/>
        <w:ind w:left="920" w:right="7281"/>
        <w:rPr>
          <w:rFonts w:ascii="Segoe UI" w:eastAsia="Segoe UI" w:hAnsi="Segoe UI" w:cs="Segoe UI"/>
          <w:sz w:val="16"/>
          <w:szCs w:val="16"/>
          <w:lang w:val="ro-RO"/>
        </w:rPr>
      </w:pPr>
      <w:r>
        <w:rPr>
          <w:lang w:val="ro-RO"/>
        </w:rPr>
        <w:pict w14:anchorId="7B9DC1EF">
          <v:group id="_x0000_s1397" style="position:absolute;left:0;text-align:left;margin-left:119.85pt;margin-top:16.45pt;width:55.4pt;height:9.25pt;z-index:-2245;mso-position-horizontal-relative:page" coordorigin="2397,329" coordsize="1108,185">
            <v:shape id="_x0000_s1399" style="position:absolute;left:2407;top:339;width:1088;height:150" coordorigin="2407,339" coordsize="1088,150" path="m2407,489r1088,l3495,339r-1088,l2407,489xe" fillcolor="#f8f8f8" stroked="f">
              <v:path arrowok="t"/>
            </v:shape>
            <v:shape id="_x0000_s1398" style="position:absolute;left:2407;top:509;width:1088;height:0" coordorigin="2407,509" coordsize="1088,0" path="m2407,509r1088,e" filled="f" strokeweight=".18814mm">
              <v:path arrowok="t"/>
            </v:shape>
            <w10:wrap anchorx="page"/>
          </v:group>
        </w:pict>
      </w:r>
      <w:r w:rsidR="00085539" w:rsidRPr="00267466">
        <w:rPr>
          <w:rFonts w:ascii="Segoe UI" w:eastAsia="Segoe UI" w:hAnsi="Segoe UI" w:cs="Segoe UI"/>
          <w:lang w:val="ro-RO"/>
        </w:rPr>
        <w:t xml:space="preserve">II.2.3 Locul de executare </w:t>
      </w:r>
      <w:r w:rsidR="00085539" w:rsidRPr="00267466">
        <w:rPr>
          <w:rFonts w:ascii="Segoe UI" w:eastAsia="Segoe UI" w:hAnsi="Segoe UI" w:cs="Segoe UI"/>
          <w:sz w:val="16"/>
          <w:szCs w:val="16"/>
          <w:lang w:val="ro-RO"/>
        </w:rPr>
        <w:t>Cod NUTS: RO215 Suceava Locul principal de executare:</w:t>
      </w:r>
    </w:p>
    <w:p w14:paraId="63BBC9DC" w14:textId="77777777" w:rsidR="00D45779" w:rsidRPr="00267466" w:rsidRDefault="00085539">
      <w:pPr>
        <w:spacing w:before="6"/>
        <w:ind w:left="920"/>
        <w:rPr>
          <w:rFonts w:ascii="Segoe UI" w:eastAsia="Segoe UI" w:hAnsi="Segoe UI" w:cs="Segoe UI"/>
          <w:sz w:val="16"/>
          <w:szCs w:val="16"/>
          <w:lang w:val="ro-RO"/>
        </w:rPr>
      </w:pPr>
      <w:r w:rsidRPr="00267466">
        <w:rPr>
          <w:rFonts w:ascii="Segoe UI" w:eastAsia="Segoe UI" w:hAnsi="Segoe UI" w:cs="Segoe UI"/>
          <w:sz w:val="16"/>
          <w:szCs w:val="16"/>
          <w:lang w:val="ro-RO"/>
        </w:rPr>
        <w:t>la centrul de ingrijire si asistenta al ofertantului precizat in oferta depusa</w:t>
      </w:r>
    </w:p>
    <w:p w14:paraId="363BD749" w14:textId="77777777" w:rsidR="00D45779" w:rsidRPr="00267466" w:rsidRDefault="00D45779">
      <w:pPr>
        <w:spacing w:before="4" w:line="280" w:lineRule="exact"/>
        <w:rPr>
          <w:sz w:val="28"/>
          <w:szCs w:val="28"/>
          <w:lang w:val="ro-RO"/>
        </w:rPr>
      </w:pPr>
    </w:p>
    <w:p w14:paraId="30BEE79C"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II.2.4 Descrierea achizitiei publice</w:t>
      </w:r>
    </w:p>
    <w:p w14:paraId="26C80837" w14:textId="77777777" w:rsidR="00D45779" w:rsidRPr="00267466" w:rsidRDefault="00085539">
      <w:pPr>
        <w:spacing w:before="17"/>
        <w:ind w:left="920"/>
        <w:rPr>
          <w:rFonts w:ascii="Segoe UI" w:eastAsia="Segoe UI" w:hAnsi="Segoe UI" w:cs="Segoe UI"/>
          <w:sz w:val="16"/>
          <w:szCs w:val="16"/>
          <w:lang w:val="ro-RO"/>
        </w:rPr>
      </w:pPr>
      <w:r w:rsidRPr="00267466">
        <w:rPr>
          <w:rFonts w:ascii="Segoe UI" w:eastAsia="Segoe UI" w:hAnsi="Segoe UI" w:cs="Segoe UI"/>
          <w:sz w:val="16"/>
          <w:szCs w:val="16"/>
          <w:lang w:val="ro-RO"/>
        </w:rPr>
        <w:t>(natura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z w:val="16"/>
          <w:szCs w:val="16"/>
          <w:lang w:val="ro-RO"/>
        </w:rPr>
        <w:t>si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cantitatea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z w:val="16"/>
          <w:szCs w:val="16"/>
          <w:lang w:val="ro-RO"/>
        </w:rPr>
        <w:t>lucrarilor,</w:t>
      </w:r>
      <w:r w:rsidRPr="00267466">
        <w:rPr>
          <w:rFonts w:ascii="Segoe UI" w:eastAsia="Segoe UI" w:hAnsi="Segoe UI" w:cs="Segoe UI"/>
          <w:spacing w:val="-7"/>
          <w:sz w:val="16"/>
          <w:szCs w:val="16"/>
          <w:lang w:val="ro-RO"/>
        </w:rPr>
        <w:t xml:space="preserve"> </w:t>
      </w:r>
      <w:r w:rsidRPr="00267466">
        <w:rPr>
          <w:rFonts w:ascii="Segoe UI" w:eastAsia="Segoe UI" w:hAnsi="Segoe UI" w:cs="Segoe UI"/>
          <w:sz w:val="16"/>
          <w:szCs w:val="16"/>
          <w:lang w:val="ro-RO"/>
        </w:rPr>
        <w:t>produselor</w:t>
      </w:r>
      <w:r w:rsidRPr="00267466">
        <w:rPr>
          <w:rFonts w:ascii="Segoe UI" w:eastAsia="Segoe UI" w:hAnsi="Segoe UI" w:cs="Segoe UI"/>
          <w:spacing w:val="-8"/>
          <w:sz w:val="16"/>
          <w:szCs w:val="16"/>
          <w:lang w:val="ro-RO"/>
        </w:rPr>
        <w:t xml:space="preserve"> </w:t>
      </w:r>
      <w:r w:rsidRPr="00267466">
        <w:rPr>
          <w:rFonts w:ascii="Segoe UI" w:eastAsia="Segoe UI" w:hAnsi="Segoe UI" w:cs="Segoe UI"/>
          <w:sz w:val="16"/>
          <w:szCs w:val="16"/>
          <w:lang w:val="ro-RO"/>
        </w:rPr>
        <w:t>sau</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serviciilor sau o mentiune privind nevoile si cerintele)</w:t>
      </w:r>
    </w:p>
    <w:p w14:paraId="62EFF6D4" w14:textId="77777777" w:rsidR="00D45779" w:rsidRPr="00267466" w:rsidRDefault="00085539">
      <w:pPr>
        <w:spacing w:before="27" w:line="270" w:lineRule="auto"/>
        <w:ind w:left="920" w:right="87"/>
        <w:rPr>
          <w:rFonts w:ascii="Segoe UI" w:eastAsia="Segoe UI" w:hAnsi="Segoe UI" w:cs="Segoe UI"/>
          <w:sz w:val="16"/>
          <w:szCs w:val="16"/>
          <w:lang w:val="ro-RO"/>
        </w:rPr>
        <w:sectPr w:rsidR="00D45779" w:rsidRPr="00267466">
          <w:pgSz w:w="11900" w:h="16840"/>
          <w:pgMar w:top="900" w:right="880" w:bottom="280" w:left="680" w:header="640" w:footer="595" w:gutter="0"/>
          <w:cols w:space="708"/>
        </w:sectPr>
      </w:pP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rezidentiale</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organizat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centr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ingrijir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asistenta</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numa</w:t>
      </w:r>
      <w:r w:rsidRPr="00267466">
        <w:rPr>
          <w:rFonts w:ascii="Segoe UI" w:eastAsia="Segoe UI" w:hAnsi="Segoe UI" w:cs="Segoe UI"/>
          <w:sz w:val="16"/>
          <w:szCs w:val="16"/>
          <w:lang w:val="ro-RO"/>
        </w:rPr>
        <w:t>r</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1</w:t>
      </w:r>
      <w:r w:rsidRPr="00267466">
        <w:rPr>
          <w:rFonts w:ascii="Segoe UI" w:eastAsia="Segoe UI" w:hAnsi="Segoe UI" w:cs="Segoe UI"/>
          <w:sz w:val="16"/>
          <w:szCs w:val="16"/>
          <w:lang w:val="ro-RO"/>
        </w:rPr>
        <w:t>0</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persoan</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adult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 xml:space="preserve">dizabilitati </w:t>
      </w:r>
      <w:r w:rsidRPr="00267466">
        <w:rPr>
          <w:rFonts w:ascii="Segoe UI" w:eastAsia="Segoe UI" w:hAnsi="Segoe UI" w:cs="Segoe UI"/>
          <w:sz w:val="16"/>
          <w:szCs w:val="16"/>
          <w:lang w:val="ro-RO"/>
        </w:rPr>
        <w:t>conform fisei de date si a caietului de sarcini</w:t>
      </w:r>
    </w:p>
    <w:p w14:paraId="2ADCFC7B" w14:textId="77777777" w:rsidR="00D45779" w:rsidRPr="00267466" w:rsidRDefault="00D45779">
      <w:pPr>
        <w:spacing w:line="200" w:lineRule="exact"/>
        <w:rPr>
          <w:lang w:val="ro-RO"/>
        </w:rPr>
      </w:pPr>
    </w:p>
    <w:p w14:paraId="7ACECFE0" w14:textId="77777777" w:rsidR="00D45779" w:rsidRPr="00267466" w:rsidRDefault="00D45779">
      <w:pPr>
        <w:spacing w:before="8" w:line="200" w:lineRule="exact"/>
        <w:rPr>
          <w:lang w:val="ro-RO"/>
        </w:rPr>
      </w:pPr>
    </w:p>
    <w:p w14:paraId="6B09B25E" w14:textId="77777777" w:rsidR="00D45779" w:rsidRPr="00267466" w:rsidRDefault="00085539">
      <w:pPr>
        <w:spacing w:before="6"/>
        <w:ind w:left="920"/>
        <w:rPr>
          <w:rFonts w:ascii="Segoe UI" w:eastAsia="Segoe UI" w:hAnsi="Segoe UI" w:cs="Segoe UI"/>
          <w:lang w:val="ro-RO"/>
        </w:rPr>
      </w:pPr>
      <w:r w:rsidRPr="00267466">
        <w:rPr>
          <w:rFonts w:ascii="Segoe UI" w:eastAsia="Segoe UI" w:hAnsi="Segoe UI" w:cs="Segoe UI"/>
          <w:lang w:val="ro-RO"/>
        </w:rPr>
        <w:t>II.2.5 Criterii de atribuire</w:t>
      </w:r>
    </w:p>
    <w:p w14:paraId="6E0CB2DC" w14:textId="77777777" w:rsidR="00D45779" w:rsidRPr="00267466" w:rsidRDefault="000B270D">
      <w:pPr>
        <w:spacing w:before="17"/>
        <w:ind w:left="920"/>
        <w:rPr>
          <w:rFonts w:ascii="Segoe UI" w:eastAsia="Segoe UI" w:hAnsi="Segoe UI" w:cs="Segoe UI"/>
          <w:sz w:val="16"/>
          <w:szCs w:val="16"/>
          <w:lang w:val="ro-RO"/>
        </w:rPr>
      </w:pPr>
      <w:r>
        <w:rPr>
          <w:lang w:val="ro-RO"/>
        </w:rPr>
        <w:pict w14:anchorId="6E25DA2B">
          <v:group id="_x0000_s1394" style="position:absolute;left:0;text-align:left;margin-left:79.5pt;margin-top:3.15pt;width:117.1pt;height:9.25pt;z-index:-2243;mso-position-horizontal-relative:page" coordorigin="1590,63" coordsize="2342,185">
            <v:shape id="_x0000_s1396" style="position:absolute;left:1600;top:73;width:2322;height:150" coordorigin="1600,73" coordsize="2322,150" path="m1600,223r2322,l3922,73r-2322,l1600,223xe" fillcolor="#f8f8f8" stroked="f">
              <v:path arrowok="t"/>
            </v:shape>
            <v:shape id="_x0000_s1395" style="position:absolute;left:1600;top:243;width:2322;height:0" coordorigin="1600,243" coordsize="2322,0" path="m1600,243r2322,e" filled="f" strokeweight=".18814mm">
              <v:path arrowok="t"/>
            </v:shape>
            <w10:wrap anchorx="page"/>
          </v:group>
        </w:pict>
      </w:r>
      <w:r>
        <w:rPr>
          <w:lang w:val="ro-RO"/>
        </w:rPr>
        <w:pict w14:anchorId="3D2F96A3">
          <v:group id="_x0000_s1392" style="position:absolute;left:0;text-align:left;margin-left:442.85pt;margin-top:154.15pt;width:14.65pt;height:7.5pt;z-index:-2242;mso-position-horizontal-relative:page;mso-position-vertical-relative:page" coordorigin="8857,3083" coordsize="293,150">
            <v:shape id="_x0000_s1393" style="position:absolute;left:8857;top:3083;width:293;height:150" coordorigin="8857,3083" coordsize="293,150" path="m8857,3234r294,l9151,3083r-294,l8857,3234xe" fillcolor="#f8f8f8" stroked="f">
              <v:path arrowok="t"/>
            </v:shape>
            <w10:wrap anchorx="page" anchory="page"/>
          </v:group>
        </w:pict>
      </w:r>
      <w:r>
        <w:rPr>
          <w:lang w:val="ro-RO"/>
        </w:rPr>
        <w:pict w14:anchorId="65B2BE29">
          <v:group id="_x0000_s1388" style="position:absolute;left:0;text-align:left;margin-left:95pt;margin-top:92.15pt;width:390.05pt;height:24.5pt;z-index:-2241;mso-position-horizontal-relative:page" coordorigin="1900,1843" coordsize="7801,490">
            <v:shape id="_x0000_s1391" style="position:absolute;left:3266;top:1853;width:6425;height:150" coordorigin="3266,1853" coordsize="6425,150" path="m3266,2003r6425,l9691,1853r-6425,l3266,2003xe" fillcolor="#f8f8f8" stroked="f">
              <v:path arrowok="t"/>
            </v:shape>
            <v:shape id="_x0000_s1390" style="position:absolute;left:1910;top:2013;width:7603;height:150" coordorigin="1910,2013" coordsize="7603,150" path="m1910,2163r7603,l9513,2013r-7603,l1910,2163xe" fillcolor="#f8f8f8" stroked="f">
              <v:path arrowok="t"/>
            </v:shape>
            <v:shape id="_x0000_s1389" style="position:absolute;left:1910;top:2173;width:2783;height:150" coordorigin="1910,2173" coordsize="2783,150" path="m1910,2323r2783,l4693,2173r-2783,l1910,2323xe" fillcolor="#f8f8f8" stroked="f">
              <v:path arrowok="t"/>
            </v:shape>
            <w10:wrap anchorx="page"/>
          </v:group>
        </w:pict>
      </w:r>
      <w:r>
        <w:rPr>
          <w:lang w:val="ro-RO"/>
        </w:rPr>
        <w:pict w14:anchorId="153607A9">
          <v:group id="_x0000_s1386" style="position:absolute;left:0;text-align:left;margin-left:442.85pt;margin-top:222.15pt;width:8.6pt;height:7.5pt;z-index:-2240;mso-position-horizontal-relative:page;mso-position-vertical-relative:page" coordorigin="8857,4443" coordsize="172,150">
            <v:shape id="_x0000_s1387" style="position:absolute;left:8857;top:4443;width:172;height:150" coordorigin="8857,4443" coordsize="172,150" path="m8857,4594r173,l9030,4443r-173,l8857,4594xe" fillcolor="#f8f8f8" stroked="f">
              <v:path arrowok="t"/>
            </v:shape>
            <w10:wrap anchorx="page" anchory="page"/>
          </v:group>
        </w:pict>
      </w:r>
      <w:r>
        <w:rPr>
          <w:lang w:val="ro-RO"/>
        </w:rPr>
        <w:pict w14:anchorId="54D08CED">
          <v:group id="_x0000_s1383" style="position:absolute;left:0;text-align:left;margin-left:95pt;margin-top:184.15pt;width:378.2pt;height:16.5pt;z-index:-2239;mso-position-horizontal-relative:page" coordorigin="1900,3683" coordsize="7564,330">
            <v:shape id="_x0000_s1385" style="position:absolute;left:3266;top:3693;width:6189;height:150" coordorigin="3266,3693" coordsize="6189,150" path="m3266,3843r6188,l9454,3693r-6188,l3266,3843xe" fillcolor="#f8f8f8" stroked="f">
              <v:path arrowok="t"/>
            </v:shape>
            <v:shape id="_x0000_s1384" style="position:absolute;left:1910;top:3853;width:6927;height:150" coordorigin="1910,3853" coordsize="6927,150" path="m1910,4003r6927,l8837,3853r-6927,l1910,4003xe" fillcolor="#f8f8f8" stroked="f">
              <v:path arrowok="t"/>
            </v:shape>
            <w10:wrap anchorx="page"/>
          </v:group>
        </w:pict>
      </w:r>
      <w:r>
        <w:rPr>
          <w:lang w:val="ro-RO"/>
        </w:rPr>
        <w:pict w14:anchorId="5FBB3238">
          <v:group id="_x0000_s1381" style="position:absolute;left:0;text-align:left;margin-left:442.85pt;margin-top:306.15pt;width:8.6pt;height:7.5pt;z-index:-2238;mso-position-horizontal-relative:page;mso-position-vertical-relative:page" coordorigin="8857,6123" coordsize="172,150">
            <v:shape id="_x0000_s1382" style="position:absolute;left:8857;top:6123;width:172;height:150" coordorigin="8857,6123" coordsize="172,150" path="m8857,6274r173,l9030,6123r-173,l8857,6274xe" fillcolor="#f8f8f8" stroked="f">
              <v:path arrowok="t"/>
            </v:shape>
            <w10:wrap anchorx="page" anchory="page"/>
          </v:group>
        </w:pict>
      </w:r>
      <w:r>
        <w:rPr>
          <w:lang w:val="ro-RO"/>
        </w:rPr>
        <w:pict w14:anchorId="2B826B2E">
          <v:group id="_x0000_s1373" style="position:absolute;left:0;text-align:left;margin-left:95pt;margin-top:348.15pt;width:390.1pt;height:56.5pt;z-index:-2237;mso-position-horizontal-relative:page" coordorigin="1900,6963" coordsize="7802,1130">
            <v:shape id="_x0000_s1380" style="position:absolute;left:3266;top:6973;width:5864;height:150" coordorigin="3266,6973" coordsize="5864,150" path="m3266,7123r5863,l9129,6973r-5863,l3266,7123xe" fillcolor="#f8f8f8" stroked="f">
              <v:path arrowok="t"/>
            </v:shape>
            <v:shape id="_x0000_s1379" style="position:absolute;left:1910;top:7133;width:7601;height:150" coordorigin="1910,7133" coordsize="7601,150" path="m1910,7283r7601,l9511,7133r-7601,l1910,7283xe" fillcolor="#f8f8f8" stroked="f">
              <v:path arrowok="t"/>
            </v:shape>
            <v:shape id="_x0000_s1378" style="position:absolute;left:1910;top:7293;width:7700;height:150" coordorigin="1910,7293" coordsize="7700,150" path="m1910,7443r7700,l9610,7293r-7700,l1910,7443xe" fillcolor="#f8f8f8" stroked="f">
              <v:path arrowok="t"/>
            </v:shape>
            <v:shape id="_x0000_s1377" style="position:absolute;left:1910;top:7453;width:7782;height:150" coordorigin="1910,7453" coordsize="7782,150" path="m1910,7603r7782,l9692,7453r-7782,l1910,7603xe" fillcolor="#f8f8f8" stroked="f">
              <v:path arrowok="t"/>
            </v:shape>
            <v:shape id="_x0000_s1376" style="position:absolute;left:1910;top:7613;width:7569;height:150" coordorigin="1910,7613" coordsize="7569,150" path="m1910,7763r7569,l9479,7613r-7569,l1910,7763xe" fillcolor="#f8f8f8" stroked="f">
              <v:path arrowok="t"/>
            </v:shape>
            <v:shape id="_x0000_s1375" style="position:absolute;left:1910;top:7773;width:7729;height:150" coordorigin="1910,7773" coordsize="7729,150" path="m1910,7923r7729,l9639,7773r-7729,l1910,7923xe" fillcolor="#f8f8f8" stroked="f">
              <v:path arrowok="t"/>
            </v:shape>
            <v:shape id="_x0000_s1374" style="position:absolute;left:1910;top:7933;width:2522;height:150" coordorigin="1910,7933" coordsize="2522,150" path="m1910,8083r2522,l4432,7933r-2522,l1910,8083xe" fillcolor="#f8f8f8" stroked="f">
              <v:path arrowok="t"/>
            </v:shape>
            <w10:wrap anchorx="page"/>
          </v:group>
        </w:pict>
      </w:r>
      <w:r>
        <w:rPr>
          <w:lang w:val="ro-RO"/>
        </w:rPr>
        <w:pict w14:anchorId="45569F93">
          <v:group id="_x0000_s1371" style="position:absolute;left:0;text-align:left;margin-left:442.85pt;margin-top:510.15pt;width:8.6pt;height:7.5pt;z-index:-2236;mso-position-horizontal-relative:page;mso-position-vertical-relative:page" coordorigin="8857,10203" coordsize="172,150">
            <v:shape id="_x0000_s1372" style="position:absolute;left:8857;top:10203;width:172;height:150" coordorigin="8857,10203" coordsize="172,150" path="m8857,10354r173,l9030,10203r-173,l8857,10354xe" fillcolor="#f8f8f8" stroked="f">
              <v:path arrowok="t"/>
            </v:shape>
            <w10:wrap anchorx="page" anchory="page"/>
          </v:group>
        </w:pict>
      </w:r>
      <w:r>
        <w:rPr>
          <w:lang w:val="ro-RO"/>
        </w:rPr>
        <w:pict w14:anchorId="27349868">
          <v:group id="_x0000_s1364" style="position:absolute;left:0;text-align:left;margin-left:95pt;margin-top:535.65pt;width:390.25pt;height:48.5pt;z-index:-2235;mso-position-horizontal-relative:page;mso-position-vertical-relative:page" coordorigin="1900,10713" coordsize="7805,970">
            <v:shape id="_x0000_s1370" style="position:absolute;left:3266;top:10723;width:6429;height:150" coordorigin="3266,10723" coordsize="6429,150" path="m3266,10874r6429,l9695,10723r-6429,l3266,10874xe" fillcolor="#f8f8f8" stroked="f">
              <v:path arrowok="t"/>
            </v:shape>
            <v:shape id="_x0000_s1369" style="position:absolute;left:1910;top:10883;width:7582;height:150" coordorigin="1910,10883" coordsize="7582,150" path="m1910,11034r7582,l9492,10883r-7582,l1910,11034xe" fillcolor="#f8f8f8" stroked="f">
              <v:path arrowok="t"/>
            </v:shape>
            <v:shape id="_x0000_s1368" style="position:absolute;left:1910;top:11043;width:7677;height:150" coordorigin="1910,11043" coordsize="7677,150" path="m1910,11194r7677,l9587,11043r-7677,l1910,11194xe" fillcolor="#f8f8f8" stroked="f">
              <v:path arrowok="t"/>
            </v:shape>
            <v:shape id="_x0000_s1367" style="position:absolute;left:1910;top:11203;width:7694;height:150" coordorigin="1910,11203" coordsize="7694,150" path="m1910,11354r7694,l9604,11203r-7694,l1910,11354xe" fillcolor="#f8f8f8" stroked="f">
              <v:path arrowok="t"/>
            </v:shape>
            <v:shape id="_x0000_s1366" style="position:absolute;left:1910;top:11363;width:7520;height:150" coordorigin="1910,11363" coordsize="7520,150" path="m1910,11514r7520,l9430,11363r-7520,l1910,11514xe" fillcolor="#f8f8f8" stroked="f">
              <v:path arrowok="t"/>
            </v:shape>
            <v:shape id="_x0000_s1365" style="position:absolute;left:1910;top:11523;width:564;height:150" coordorigin="1910,11523" coordsize="564,150" path="m1910,11674r564,l2474,11523r-564,l1910,11674xe" fillcolor="#f8f8f8" stroked="f">
              <v:path arrowok="t"/>
            </v:shape>
            <w10:wrap anchorx="page" anchory="page"/>
          </v:group>
        </w:pict>
      </w:r>
      <w:r>
        <w:rPr>
          <w:lang w:val="ro-RO"/>
        </w:rPr>
        <w:pict w14:anchorId="27C784A1">
          <v:group id="_x0000_s1362" style="position:absolute;left:0;text-align:left;margin-left:442.85pt;margin-top:610.15pt;width:14.65pt;height:7.5pt;z-index:-2234;mso-position-horizontal-relative:page;mso-position-vertical-relative:page" coordorigin="8857,12203" coordsize="293,150">
            <v:shape id="_x0000_s1363" style="position:absolute;left:8857;top:12203;width:293;height:150" coordorigin="8857,12203" coordsize="293,150" path="m8857,12354r294,l9151,12203r-294,l8857,12354xe" fillcolor="#f8f8f8" stroked="f">
              <v:path arrowok="t"/>
            </v:shape>
            <w10:wrap anchorx="page" anchory="page"/>
          </v:group>
        </w:pict>
      </w:r>
      <w:r>
        <w:rPr>
          <w:lang w:val="ro-RO"/>
        </w:rPr>
        <w:pict w14:anchorId="2C37ECD5">
          <v:group id="_x0000_s1359" style="position:absolute;left:0;text-align:left;margin-left:95pt;margin-top:699.65pt;width:383.25pt;height:16.5pt;z-index:-2233;mso-position-horizontal-relative:page;mso-position-vertical-relative:page" coordorigin="1900,13993" coordsize="7665,330">
            <v:shape id="_x0000_s1361" style="position:absolute;left:3266;top:14003;width:6289;height:150" coordorigin="3266,14003" coordsize="6289,150" path="m3266,14154r6289,l9555,14003r-6289,l3266,14154xe" fillcolor="#f8f8f8" stroked="f">
              <v:path arrowok="t"/>
            </v:shape>
            <v:shape id="_x0000_s1360" style="position:absolute;left:1910;top:14163;width:1984;height:150" coordorigin="1910,14163" coordsize="1984,150" path="m1910,14314r1984,l3894,14163r-1984,l1910,14314xe" fillcolor="#f8f8f8" stroked="f">
              <v:path arrowok="t"/>
            </v:shape>
            <w10:wrap anchorx="page" anchory="page"/>
          </v:group>
        </w:pict>
      </w:r>
      <w:r>
        <w:rPr>
          <w:lang w:val="ro-RO"/>
        </w:rPr>
        <w:pict w14:anchorId="788560C5">
          <v:group id="_x0000_s1357" style="position:absolute;left:0;text-align:left;margin-left:442.85pt;margin-top:742.15pt;width:8.6pt;height:7.5pt;z-index:-2232;mso-position-horizontal-relative:page;mso-position-vertical-relative:page" coordorigin="8857,14843" coordsize="172,150">
            <v:shape id="_x0000_s1358" style="position:absolute;left:8857;top:14843;width:172;height:150" coordorigin="8857,14843" coordsize="172,150" path="m8857,14994r173,l9030,14843r-173,l8857,14994xe" fillcolor="#f8f8f8" stroked="f">
              <v:path arrowok="t"/>
            </v:shape>
            <w10:wrap anchorx="page" anchory="page"/>
          </v:group>
        </w:pict>
      </w:r>
      <w:r>
        <w:rPr>
          <w:lang w:val="ro-RO"/>
        </w:rPr>
        <w:pict w14:anchorId="2FDE6B04">
          <v:group id="_x0000_s1354" style="position:absolute;left:0;text-align:left;margin-left:95pt;margin-top:759.65pt;width:389.65pt;height:16.5pt;z-index:-2231;mso-position-horizontal-relative:page;mso-position-vertical-relative:page" coordorigin="1900,15193" coordsize="7793,330">
            <v:shape id="_x0000_s1356" style="position:absolute;left:3266;top:15203;width:6417;height:150" coordorigin="3266,15203" coordsize="6417,150" path="m3266,15354r6417,l9683,15203r-6417,l3266,15354xe" fillcolor="#f8f8f8" stroked="f">
              <v:path arrowok="t"/>
            </v:shape>
            <v:shape id="_x0000_s1355" style="position:absolute;left:1910;top:15363;width:1461;height:150" coordorigin="1910,15363" coordsize="1461,150" path="m1910,15514r1461,l3371,15363r-1461,l1910,15514xe" fillcolor="#f8f8f8" stroked="f">
              <v:path arrowok="t"/>
            </v:shape>
            <w10:wrap anchorx="page" anchory="page"/>
          </v:group>
        </w:pict>
      </w:r>
      <w:r w:rsidR="00085539" w:rsidRPr="00267466">
        <w:rPr>
          <w:rFonts w:ascii="Segoe UI" w:eastAsia="Segoe UI" w:hAnsi="Segoe UI" w:cs="Segoe UI"/>
          <w:sz w:val="16"/>
          <w:szCs w:val="16"/>
          <w:lang w:val="ro-RO"/>
        </w:rPr>
        <w:t>Cel mai bun raport calitate – pret</w:t>
      </w:r>
    </w:p>
    <w:p w14:paraId="7836A5B8" w14:textId="77777777" w:rsidR="00D45779" w:rsidRPr="00267466" w:rsidRDefault="00D45779">
      <w:pPr>
        <w:spacing w:line="200" w:lineRule="exact"/>
        <w:rPr>
          <w:lang w:val="ro-RO"/>
        </w:rPr>
      </w:pPr>
    </w:p>
    <w:p w14:paraId="6380712A" w14:textId="77777777" w:rsidR="00D45779" w:rsidRPr="00267466" w:rsidRDefault="00D45779">
      <w:pPr>
        <w:spacing w:before="20" w:line="220" w:lineRule="exact"/>
        <w:rPr>
          <w:sz w:val="22"/>
          <w:szCs w:val="22"/>
          <w:lang w:val="ro-RO"/>
        </w:rPr>
      </w:pPr>
    </w:p>
    <w:tbl>
      <w:tblPr>
        <w:tblW w:w="0" w:type="auto"/>
        <w:tblInd w:w="1127" w:type="dxa"/>
        <w:tblLayout w:type="fixed"/>
        <w:tblCellMar>
          <w:left w:w="0" w:type="dxa"/>
          <w:right w:w="0" w:type="dxa"/>
        </w:tblCellMar>
        <w:tblLook w:val="01E0" w:firstRow="1" w:lastRow="1" w:firstColumn="1" w:lastColumn="1" w:noHBand="0" w:noVBand="0"/>
      </w:tblPr>
      <w:tblGrid>
        <w:gridCol w:w="2696"/>
        <w:gridCol w:w="2688"/>
        <w:gridCol w:w="2694"/>
      </w:tblGrid>
      <w:tr w:rsidR="00D45779" w:rsidRPr="00267466" w14:paraId="35D93FB6" w14:textId="77777777">
        <w:trPr>
          <w:trHeight w:hRule="exact" w:val="360"/>
        </w:trPr>
        <w:tc>
          <w:tcPr>
            <w:tcW w:w="2696" w:type="dxa"/>
            <w:tcBorders>
              <w:top w:val="single" w:sz="4" w:space="0" w:color="E5E5E5"/>
              <w:left w:val="single" w:sz="4" w:space="0" w:color="E5E5E5"/>
              <w:bottom w:val="single" w:sz="4" w:space="0" w:color="E5E5E5"/>
              <w:right w:val="single" w:sz="4" w:space="0" w:color="E5E5E5"/>
            </w:tcBorders>
            <w:shd w:val="clear" w:color="auto" w:fill="F2F2F2"/>
          </w:tcPr>
          <w:p w14:paraId="518232B2" w14:textId="77777777" w:rsidR="00D45779" w:rsidRPr="00267466" w:rsidRDefault="00085539">
            <w:pPr>
              <w:spacing w:before="82"/>
              <w:ind w:left="93"/>
              <w:rPr>
                <w:rFonts w:ascii="Segoe UI" w:eastAsia="Segoe UI" w:hAnsi="Segoe UI" w:cs="Segoe UI"/>
                <w:sz w:val="16"/>
                <w:szCs w:val="16"/>
                <w:lang w:val="ro-RO"/>
              </w:rPr>
            </w:pPr>
            <w:r w:rsidRPr="00267466">
              <w:rPr>
                <w:rFonts w:ascii="Segoe UI" w:eastAsia="Segoe UI" w:hAnsi="Segoe UI" w:cs="Segoe UI"/>
                <w:sz w:val="16"/>
                <w:szCs w:val="16"/>
                <w:lang w:val="ro-RO"/>
              </w:rPr>
              <w:t>Denumire factor evaluare</w:t>
            </w:r>
          </w:p>
        </w:tc>
        <w:tc>
          <w:tcPr>
            <w:tcW w:w="2688" w:type="dxa"/>
            <w:tcBorders>
              <w:top w:val="single" w:sz="4" w:space="0" w:color="E5E5E5"/>
              <w:left w:val="single" w:sz="4" w:space="0" w:color="E5E5E5"/>
              <w:bottom w:val="single" w:sz="4" w:space="0" w:color="E5E5E5"/>
              <w:right w:val="single" w:sz="4" w:space="0" w:color="E5E5E5"/>
            </w:tcBorders>
            <w:shd w:val="clear" w:color="auto" w:fill="F2F2F2"/>
          </w:tcPr>
          <w:p w14:paraId="0ADFB9B9"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Descriere</w:t>
            </w:r>
          </w:p>
        </w:tc>
        <w:tc>
          <w:tcPr>
            <w:tcW w:w="2693" w:type="dxa"/>
            <w:tcBorders>
              <w:top w:val="single" w:sz="4" w:space="0" w:color="E5E5E5"/>
              <w:left w:val="single" w:sz="4" w:space="0" w:color="E5E5E5"/>
              <w:bottom w:val="single" w:sz="4" w:space="0" w:color="E5E5E5"/>
              <w:right w:val="nil"/>
            </w:tcBorders>
            <w:shd w:val="clear" w:color="auto" w:fill="F2F2F2"/>
          </w:tcPr>
          <w:p w14:paraId="43E4A6A1" w14:textId="77777777" w:rsidR="00D45779" w:rsidRPr="00267466" w:rsidRDefault="00085539">
            <w:pPr>
              <w:spacing w:before="82"/>
              <w:ind w:left="95"/>
              <w:rPr>
                <w:rFonts w:ascii="Segoe UI" w:eastAsia="Segoe UI" w:hAnsi="Segoe UI" w:cs="Segoe UI"/>
                <w:sz w:val="16"/>
                <w:szCs w:val="16"/>
                <w:lang w:val="ro-RO"/>
              </w:rPr>
            </w:pPr>
            <w:r w:rsidRPr="00267466">
              <w:rPr>
                <w:rFonts w:ascii="Segoe UI" w:eastAsia="Segoe UI" w:hAnsi="Segoe UI" w:cs="Segoe UI"/>
                <w:sz w:val="16"/>
                <w:szCs w:val="16"/>
                <w:lang w:val="ro-RO"/>
              </w:rPr>
              <w:t>Pondere</w:t>
            </w:r>
          </w:p>
        </w:tc>
      </w:tr>
      <w:tr w:rsidR="00D45779" w:rsidRPr="00267466" w14:paraId="322106B0" w14:textId="77777777">
        <w:trPr>
          <w:trHeight w:hRule="exact" w:val="410"/>
        </w:trPr>
        <w:tc>
          <w:tcPr>
            <w:tcW w:w="2696" w:type="dxa"/>
            <w:vMerge w:val="restart"/>
            <w:tcBorders>
              <w:top w:val="single" w:sz="4" w:space="0" w:color="E5E5E5"/>
              <w:left w:val="single" w:sz="4" w:space="0" w:color="E5E5E5"/>
              <w:right w:val="single" w:sz="4" w:space="0" w:color="E5E5E5"/>
            </w:tcBorders>
          </w:tcPr>
          <w:p w14:paraId="6A6DFF0F" w14:textId="77777777" w:rsidR="00D45779" w:rsidRPr="00267466" w:rsidRDefault="00085539">
            <w:pPr>
              <w:spacing w:before="82"/>
              <w:ind w:left="93"/>
              <w:rPr>
                <w:rFonts w:ascii="Segoe UI" w:eastAsia="Segoe UI" w:hAnsi="Segoe UI" w:cs="Segoe UI"/>
                <w:sz w:val="16"/>
                <w:szCs w:val="16"/>
                <w:lang w:val="ro-RO"/>
              </w:rPr>
            </w:pPr>
            <w:r w:rsidRPr="00267466">
              <w:rPr>
                <w:rFonts w:ascii="Segoe UI" w:eastAsia="Segoe UI" w:hAnsi="Segoe UI" w:cs="Segoe UI"/>
                <w:sz w:val="16"/>
                <w:szCs w:val="16"/>
                <w:lang w:val="ro-RO"/>
              </w:rPr>
              <w:t>Pretul ofertei</w:t>
            </w:r>
          </w:p>
        </w:tc>
        <w:tc>
          <w:tcPr>
            <w:tcW w:w="2688" w:type="dxa"/>
            <w:vMerge w:val="restart"/>
            <w:tcBorders>
              <w:top w:val="single" w:sz="4" w:space="0" w:color="E5E5E5"/>
              <w:left w:val="single" w:sz="4" w:space="0" w:color="E5E5E5"/>
              <w:right w:val="single" w:sz="4" w:space="0" w:color="E5E5E5"/>
            </w:tcBorders>
          </w:tcPr>
          <w:p w14:paraId="18DEC967"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Componenta financiara</w:t>
            </w:r>
          </w:p>
        </w:tc>
        <w:tc>
          <w:tcPr>
            <w:tcW w:w="2693" w:type="dxa"/>
            <w:vMerge w:val="restart"/>
            <w:tcBorders>
              <w:top w:val="single" w:sz="4" w:space="0" w:color="E5E5E5"/>
              <w:left w:val="single" w:sz="4" w:space="0" w:color="E5E5E5"/>
              <w:right w:val="single" w:sz="4" w:space="0" w:color="E5E5E5"/>
            </w:tcBorders>
          </w:tcPr>
          <w:p w14:paraId="35E13DEC" w14:textId="77777777" w:rsidR="00D45779" w:rsidRPr="00267466" w:rsidRDefault="00D45779">
            <w:pPr>
              <w:spacing w:before="2" w:line="160" w:lineRule="exact"/>
              <w:rPr>
                <w:sz w:val="16"/>
                <w:szCs w:val="16"/>
                <w:lang w:val="ro-RO"/>
              </w:rPr>
            </w:pPr>
          </w:p>
          <w:p w14:paraId="1D1167D8"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0,01%</w:t>
            </w:r>
          </w:p>
          <w:p w14:paraId="3FC98C88"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0,01</w:t>
            </w:r>
          </w:p>
        </w:tc>
      </w:tr>
      <w:tr w:rsidR="00D45779" w:rsidRPr="00267466" w14:paraId="1438B596" w14:textId="77777777">
        <w:trPr>
          <w:trHeight w:hRule="exact" w:val="275"/>
        </w:trPr>
        <w:tc>
          <w:tcPr>
            <w:tcW w:w="2696" w:type="dxa"/>
            <w:vMerge/>
            <w:tcBorders>
              <w:left w:val="single" w:sz="4" w:space="0" w:color="E5E5E5"/>
              <w:bottom w:val="single" w:sz="4" w:space="0" w:color="E5E5E5"/>
              <w:right w:val="single" w:sz="4" w:space="0" w:color="E5E5E5"/>
            </w:tcBorders>
          </w:tcPr>
          <w:p w14:paraId="380A5A24"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0030E682"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6F07AB04" w14:textId="77777777" w:rsidR="00D45779" w:rsidRPr="00267466" w:rsidRDefault="00D45779">
            <w:pPr>
              <w:rPr>
                <w:lang w:val="ro-RO"/>
              </w:rPr>
            </w:pPr>
          </w:p>
        </w:tc>
      </w:tr>
      <w:tr w:rsidR="00D45779" w:rsidRPr="00267466" w14:paraId="4B9AA993" w14:textId="77777777">
        <w:trPr>
          <w:trHeight w:hRule="exact" w:val="285"/>
        </w:trPr>
        <w:tc>
          <w:tcPr>
            <w:tcW w:w="8078" w:type="dxa"/>
            <w:gridSpan w:val="3"/>
            <w:vMerge w:val="restart"/>
            <w:tcBorders>
              <w:top w:val="single" w:sz="4" w:space="0" w:color="E5E5E5"/>
              <w:left w:val="single" w:sz="4" w:space="0" w:color="E5E5E5"/>
              <w:right w:val="single" w:sz="4" w:space="0" w:color="E5E5E5"/>
            </w:tcBorders>
          </w:tcPr>
          <w:p w14:paraId="5E9B0A64" w14:textId="77777777" w:rsidR="00D45779" w:rsidRPr="00267466" w:rsidRDefault="00D45779">
            <w:pPr>
              <w:spacing w:before="5" w:line="120" w:lineRule="exact"/>
              <w:rPr>
                <w:sz w:val="12"/>
                <w:szCs w:val="12"/>
                <w:lang w:val="ro-RO"/>
              </w:rPr>
            </w:pPr>
          </w:p>
          <w:p w14:paraId="7CEA826E" w14:textId="77777777" w:rsidR="00D45779" w:rsidRPr="00267466" w:rsidRDefault="00085539">
            <w:pPr>
              <w:spacing w:line="180" w:lineRule="auto"/>
              <w:ind w:left="93" w:right="162"/>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Punctajul se acorda astfel: a) Pentru cel mai scazut dintre preturi se acorda punctajul maxim alocat; b) Pentru celelalte preturi ofertate punctajul P(n) se calculeaza proportional, astfel: P(n) = (Pret minim ofertat / Pret n) x punctaj maxim alocat.</w:t>
            </w:r>
          </w:p>
        </w:tc>
      </w:tr>
      <w:tr w:rsidR="00D45779" w:rsidRPr="00267466" w14:paraId="47EDF817" w14:textId="77777777">
        <w:trPr>
          <w:trHeight w:hRule="exact" w:val="163"/>
        </w:trPr>
        <w:tc>
          <w:tcPr>
            <w:tcW w:w="8078" w:type="dxa"/>
            <w:gridSpan w:val="3"/>
            <w:vMerge/>
            <w:tcBorders>
              <w:left w:val="single" w:sz="4" w:space="0" w:color="E5E5E5"/>
              <w:right w:val="single" w:sz="4" w:space="0" w:color="E5E5E5"/>
            </w:tcBorders>
          </w:tcPr>
          <w:p w14:paraId="076850BC" w14:textId="77777777" w:rsidR="00D45779" w:rsidRPr="00267466" w:rsidRDefault="00D45779">
            <w:pPr>
              <w:rPr>
                <w:lang w:val="ro-RO"/>
              </w:rPr>
            </w:pPr>
          </w:p>
        </w:tc>
      </w:tr>
      <w:tr w:rsidR="00D45779" w:rsidRPr="00267466" w14:paraId="0CECE734" w14:textId="77777777">
        <w:trPr>
          <w:trHeight w:hRule="exact" w:val="231"/>
        </w:trPr>
        <w:tc>
          <w:tcPr>
            <w:tcW w:w="8078" w:type="dxa"/>
            <w:gridSpan w:val="3"/>
            <w:vMerge/>
            <w:tcBorders>
              <w:left w:val="single" w:sz="4" w:space="0" w:color="E5E5E5"/>
              <w:bottom w:val="single" w:sz="4" w:space="0" w:color="E5E5E5"/>
              <w:right w:val="single" w:sz="4" w:space="0" w:color="E5E5E5"/>
            </w:tcBorders>
          </w:tcPr>
          <w:p w14:paraId="0F536240" w14:textId="77777777" w:rsidR="00D45779" w:rsidRPr="00267466" w:rsidRDefault="00D45779">
            <w:pPr>
              <w:rPr>
                <w:lang w:val="ro-RO"/>
              </w:rPr>
            </w:pPr>
          </w:p>
        </w:tc>
      </w:tr>
      <w:tr w:rsidR="00D45779" w:rsidRPr="00267466" w14:paraId="6F177C2C" w14:textId="77777777">
        <w:trPr>
          <w:trHeight w:hRule="exact" w:val="405"/>
        </w:trPr>
        <w:tc>
          <w:tcPr>
            <w:tcW w:w="2696" w:type="dxa"/>
            <w:vMerge w:val="restart"/>
            <w:tcBorders>
              <w:top w:val="single" w:sz="4" w:space="0" w:color="E5E5E5"/>
              <w:left w:val="single" w:sz="4" w:space="0" w:color="E5E5E5"/>
              <w:right w:val="single" w:sz="4" w:space="0" w:color="E5E5E5"/>
            </w:tcBorders>
          </w:tcPr>
          <w:p w14:paraId="776E60F9" w14:textId="77777777" w:rsidR="00D45779" w:rsidRPr="00267466" w:rsidRDefault="00D45779">
            <w:pPr>
              <w:spacing w:before="5" w:line="120" w:lineRule="exact"/>
              <w:rPr>
                <w:sz w:val="12"/>
                <w:szCs w:val="12"/>
                <w:lang w:val="ro-RO"/>
              </w:rPr>
            </w:pPr>
          </w:p>
          <w:p w14:paraId="608B1B4E" w14:textId="77777777" w:rsidR="00D45779" w:rsidRPr="00267466" w:rsidRDefault="00085539">
            <w:pPr>
              <w:spacing w:line="180" w:lineRule="auto"/>
              <w:ind w:left="93" w:right="73"/>
              <w:rPr>
                <w:rFonts w:ascii="Segoe UI" w:eastAsia="Segoe UI" w:hAnsi="Segoe UI" w:cs="Segoe UI"/>
                <w:sz w:val="16"/>
                <w:szCs w:val="16"/>
                <w:lang w:val="ro-RO"/>
              </w:rPr>
            </w:pPr>
            <w:r w:rsidRPr="00267466">
              <w:rPr>
                <w:rFonts w:ascii="Segoe UI" w:eastAsia="Segoe UI" w:hAnsi="Segoe UI" w:cs="Segoe UI"/>
                <w:sz w:val="16"/>
                <w:szCs w:val="16"/>
                <w:lang w:val="ro-RO"/>
              </w:rPr>
              <w:t>Contribuţia financiară a furnizorului de servicii la asigurarea</w:t>
            </w:r>
          </w:p>
          <w:p w14:paraId="53A35A13" w14:textId="77777777" w:rsidR="00D45779" w:rsidRPr="00267466" w:rsidRDefault="00085539">
            <w:pPr>
              <w:spacing w:line="180" w:lineRule="auto"/>
              <w:ind w:left="93" w:right="312"/>
              <w:rPr>
                <w:rFonts w:ascii="Segoe UI" w:eastAsia="Segoe UI" w:hAnsi="Segoe UI" w:cs="Segoe UI"/>
                <w:sz w:val="16"/>
                <w:szCs w:val="16"/>
                <w:lang w:val="ro-RO"/>
              </w:rPr>
            </w:pPr>
            <w:r w:rsidRPr="00267466">
              <w:rPr>
                <w:rFonts w:ascii="Segoe UI" w:eastAsia="Segoe UI" w:hAnsi="Segoe UI" w:cs="Segoe UI"/>
                <w:sz w:val="16"/>
                <w:szCs w:val="16"/>
                <w:lang w:val="ro-RO"/>
              </w:rPr>
              <w:t>standardului minim de cost – cu pondere de : 30%</w:t>
            </w:r>
          </w:p>
        </w:tc>
        <w:tc>
          <w:tcPr>
            <w:tcW w:w="2688" w:type="dxa"/>
            <w:vMerge w:val="restart"/>
            <w:tcBorders>
              <w:top w:val="single" w:sz="4" w:space="0" w:color="E5E5E5"/>
              <w:left w:val="single" w:sz="4" w:space="0" w:color="E5E5E5"/>
              <w:right w:val="single" w:sz="4" w:space="0" w:color="E5E5E5"/>
            </w:tcBorders>
          </w:tcPr>
          <w:p w14:paraId="3CC36378" w14:textId="77777777" w:rsidR="00D45779" w:rsidRPr="00267466" w:rsidRDefault="00D45779">
            <w:pPr>
              <w:spacing w:before="5" w:line="120" w:lineRule="exact"/>
              <w:rPr>
                <w:sz w:val="12"/>
                <w:szCs w:val="12"/>
                <w:lang w:val="ro-RO"/>
              </w:rPr>
            </w:pPr>
          </w:p>
          <w:p w14:paraId="2ECBC0E5" w14:textId="77777777" w:rsidR="00D45779" w:rsidRPr="00267466" w:rsidRDefault="00085539">
            <w:pPr>
              <w:spacing w:line="180" w:lineRule="auto"/>
              <w:ind w:left="90" w:right="318"/>
              <w:rPr>
                <w:rFonts w:ascii="Segoe UI" w:eastAsia="Segoe UI" w:hAnsi="Segoe UI" w:cs="Segoe UI"/>
                <w:sz w:val="16"/>
                <w:szCs w:val="16"/>
                <w:lang w:val="ro-RO"/>
              </w:rPr>
            </w:pPr>
            <w:r w:rsidRPr="00267466">
              <w:rPr>
                <w:rFonts w:ascii="Segoe UI" w:eastAsia="Segoe UI" w:hAnsi="Segoe UI" w:cs="Segoe UI"/>
                <w:sz w:val="16"/>
                <w:szCs w:val="16"/>
                <w:lang w:val="ro-RO"/>
              </w:rPr>
              <w:t>Asigurarea de către ofertant/furnizor a unui procent</w:t>
            </w:r>
          </w:p>
          <w:p w14:paraId="59B3E3E9" w14:textId="77777777" w:rsidR="00D45779" w:rsidRPr="00267466" w:rsidRDefault="00085539">
            <w:pPr>
              <w:spacing w:line="180" w:lineRule="auto"/>
              <w:ind w:left="90" w:right="69"/>
              <w:rPr>
                <w:rFonts w:ascii="Segoe UI" w:eastAsia="Segoe UI" w:hAnsi="Segoe UI" w:cs="Segoe UI"/>
                <w:sz w:val="16"/>
                <w:szCs w:val="16"/>
                <w:lang w:val="ro-RO"/>
              </w:rPr>
            </w:pPr>
            <w:r w:rsidRPr="00267466">
              <w:rPr>
                <w:rFonts w:ascii="Segoe UI" w:eastAsia="Segoe UI" w:hAnsi="Segoe UI" w:cs="Segoe UI"/>
                <w:sz w:val="16"/>
                <w:szCs w:val="16"/>
                <w:lang w:val="ro-RO"/>
              </w:rPr>
              <w:t>din valoarea standardului minim de cost alocat per beneficiar va conduce la o scădere a cheltuielilor suportate de stat .</w:t>
            </w:r>
          </w:p>
        </w:tc>
        <w:tc>
          <w:tcPr>
            <w:tcW w:w="2693" w:type="dxa"/>
            <w:vMerge w:val="restart"/>
            <w:tcBorders>
              <w:top w:val="single" w:sz="4" w:space="0" w:color="E5E5E5"/>
              <w:left w:val="single" w:sz="4" w:space="0" w:color="E5E5E5"/>
              <w:right w:val="single" w:sz="4" w:space="0" w:color="E5E5E5"/>
            </w:tcBorders>
          </w:tcPr>
          <w:p w14:paraId="653B4FDD" w14:textId="77777777" w:rsidR="00D45779" w:rsidRPr="00267466" w:rsidRDefault="00D45779">
            <w:pPr>
              <w:spacing w:before="2" w:line="160" w:lineRule="exact"/>
              <w:rPr>
                <w:sz w:val="16"/>
                <w:szCs w:val="16"/>
                <w:lang w:val="ro-RO"/>
              </w:rPr>
            </w:pPr>
          </w:p>
          <w:p w14:paraId="2F73B28B"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30%</w:t>
            </w:r>
          </w:p>
          <w:p w14:paraId="04954F7F"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30</w:t>
            </w:r>
          </w:p>
        </w:tc>
      </w:tr>
      <w:tr w:rsidR="00D45779" w:rsidRPr="00267466" w14:paraId="38185780" w14:textId="77777777">
        <w:trPr>
          <w:trHeight w:hRule="exact" w:val="755"/>
        </w:trPr>
        <w:tc>
          <w:tcPr>
            <w:tcW w:w="2696" w:type="dxa"/>
            <w:vMerge/>
            <w:tcBorders>
              <w:left w:val="single" w:sz="4" w:space="0" w:color="E5E5E5"/>
              <w:bottom w:val="single" w:sz="4" w:space="0" w:color="E5E5E5"/>
              <w:right w:val="single" w:sz="4" w:space="0" w:color="E5E5E5"/>
            </w:tcBorders>
          </w:tcPr>
          <w:p w14:paraId="7303974C"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6BD02D6D"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2C6BA150" w14:textId="77777777" w:rsidR="00D45779" w:rsidRPr="00267466" w:rsidRDefault="00D45779">
            <w:pPr>
              <w:rPr>
                <w:lang w:val="ro-RO"/>
              </w:rPr>
            </w:pPr>
          </w:p>
        </w:tc>
      </w:tr>
      <w:tr w:rsidR="00D45779" w:rsidRPr="00267466" w14:paraId="09E760D9" w14:textId="77777777">
        <w:trPr>
          <w:trHeight w:hRule="exact" w:val="285"/>
        </w:trPr>
        <w:tc>
          <w:tcPr>
            <w:tcW w:w="8078" w:type="dxa"/>
            <w:gridSpan w:val="3"/>
            <w:vMerge w:val="restart"/>
            <w:tcBorders>
              <w:top w:val="single" w:sz="4" w:space="0" w:color="E5E5E5"/>
              <w:left w:val="single" w:sz="4" w:space="0" w:color="E5E5E5"/>
              <w:right w:val="single" w:sz="4" w:space="0" w:color="E5E5E5"/>
            </w:tcBorders>
          </w:tcPr>
          <w:p w14:paraId="18E19063" w14:textId="77777777" w:rsidR="00D45779" w:rsidRPr="00267466" w:rsidRDefault="00085539">
            <w:pPr>
              <w:spacing w:before="82" w:line="200" w:lineRule="exact"/>
              <w:ind w:left="93"/>
              <w:rPr>
                <w:rFonts w:ascii="Segoe UI" w:eastAsia="Segoe UI" w:hAnsi="Segoe UI" w:cs="Segoe UI"/>
                <w:sz w:val="16"/>
                <w:szCs w:val="16"/>
                <w:lang w:val="ro-RO"/>
              </w:rPr>
            </w:pPr>
            <w:r w:rsidRPr="00267466">
              <w:rPr>
                <w:rFonts w:ascii="Segoe UI" w:eastAsia="Segoe UI" w:hAnsi="Segoe UI" w:cs="Segoe UI"/>
                <w:position w:val="-1"/>
                <w:sz w:val="16"/>
                <w:szCs w:val="16"/>
                <w:lang w:val="ro-RO"/>
              </w:rPr>
              <w:t>Algoritm de calcul: Algoritm de calcul: Algoritm de calcul: - 0,1% - 4,99% 5 puncte - 5% - 9,99% 10 puncte -</w:t>
            </w:r>
          </w:p>
          <w:p w14:paraId="206CD300" w14:textId="77777777" w:rsidR="00D45779" w:rsidRPr="00267466" w:rsidRDefault="00085539">
            <w:pPr>
              <w:spacing w:line="160" w:lineRule="exact"/>
              <w:ind w:left="93"/>
              <w:rPr>
                <w:rFonts w:ascii="Segoe UI" w:eastAsia="Segoe UI" w:hAnsi="Segoe UI" w:cs="Segoe UI"/>
                <w:sz w:val="16"/>
                <w:szCs w:val="16"/>
                <w:lang w:val="ro-RO"/>
              </w:rPr>
            </w:pPr>
            <w:r w:rsidRPr="00267466">
              <w:rPr>
                <w:rFonts w:ascii="Segoe UI" w:eastAsia="Segoe UI" w:hAnsi="Segoe UI" w:cs="Segoe UI"/>
                <w:position w:val="1"/>
                <w:sz w:val="16"/>
                <w:szCs w:val="16"/>
                <w:lang w:val="ro-RO"/>
              </w:rPr>
              <w:t>10% - 14,99% 15 puncte - 15% - 19,99% 20 puncte - 20% - 24,99 25 puncte - Peste 25% 30 puncte</w:t>
            </w:r>
          </w:p>
        </w:tc>
      </w:tr>
      <w:tr w:rsidR="00D45779" w:rsidRPr="00267466" w14:paraId="6AADD15E" w14:textId="77777777">
        <w:trPr>
          <w:trHeight w:hRule="exact" w:val="235"/>
        </w:trPr>
        <w:tc>
          <w:tcPr>
            <w:tcW w:w="8078" w:type="dxa"/>
            <w:gridSpan w:val="3"/>
            <w:vMerge/>
            <w:tcBorders>
              <w:left w:val="single" w:sz="4" w:space="0" w:color="E5E5E5"/>
              <w:bottom w:val="single" w:sz="4" w:space="0" w:color="E5E5E5"/>
              <w:right w:val="single" w:sz="4" w:space="0" w:color="E5E5E5"/>
            </w:tcBorders>
          </w:tcPr>
          <w:p w14:paraId="0C7B2101" w14:textId="77777777" w:rsidR="00D45779" w:rsidRPr="00267466" w:rsidRDefault="00D45779">
            <w:pPr>
              <w:rPr>
                <w:lang w:val="ro-RO"/>
              </w:rPr>
            </w:pPr>
          </w:p>
        </w:tc>
      </w:tr>
      <w:tr w:rsidR="00D45779" w:rsidRPr="00267466" w14:paraId="03D2E9F9" w14:textId="77777777">
        <w:trPr>
          <w:trHeight w:hRule="exact" w:val="405"/>
        </w:trPr>
        <w:tc>
          <w:tcPr>
            <w:tcW w:w="2696" w:type="dxa"/>
            <w:vMerge w:val="restart"/>
            <w:tcBorders>
              <w:top w:val="single" w:sz="4" w:space="0" w:color="E5E5E5"/>
              <w:left w:val="single" w:sz="4" w:space="0" w:color="E5E5E5"/>
              <w:right w:val="single" w:sz="4" w:space="0" w:color="E5E5E5"/>
            </w:tcBorders>
          </w:tcPr>
          <w:p w14:paraId="2945F138" w14:textId="77777777" w:rsidR="00D45779" w:rsidRPr="00267466" w:rsidRDefault="00D45779">
            <w:pPr>
              <w:spacing w:before="5" w:line="120" w:lineRule="exact"/>
              <w:rPr>
                <w:sz w:val="12"/>
                <w:szCs w:val="12"/>
                <w:lang w:val="ro-RO"/>
              </w:rPr>
            </w:pPr>
          </w:p>
          <w:p w14:paraId="7B43C4A9" w14:textId="77777777" w:rsidR="00D45779" w:rsidRPr="00267466" w:rsidRDefault="00085539">
            <w:pPr>
              <w:spacing w:line="180" w:lineRule="auto"/>
              <w:ind w:left="93" w:right="84"/>
              <w:rPr>
                <w:rFonts w:ascii="Segoe UI" w:eastAsia="Segoe UI" w:hAnsi="Segoe UI" w:cs="Segoe UI"/>
                <w:sz w:val="16"/>
                <w:szCs w:val="16"/>
                <w:lang w:val="ro-RO"/>
              </w:rPr>
            </w:pPr>
            <w:r w:rsidRPr="00267466">
              <w:rPr>
                <w:rFonts w:ascii="Segoe UI" w:eastAsia="Segoe UI" w:hAnsi="Segoe UI" w:cs="Segoe UI"/>
                <w:sz w:val="16"/>
                <w:szCs w:val="16"/>
                <w:lang w:val="ro-RO"/>
              </w:rPr>
              <w:t>Organizarea de activitati recreative in comunitate sau in cadrul centrului cu participarea membrilor comunitatii.</w:t>
            </w:r>
          </w:p>
        </w:tc>
        <w:tc>
          <w:tcPr>
            <w:tcW w:w="2688" w:type="dxa"/>
            <w:vMerge w:val="restart"/>
            <w:tcBorders>
              <w:top w:val="single" w:sz="4" w:space="0" w:color="E5E5E5"/>
              <w:left w:val="single" w:sz="4" w:space="0" w:color="E5E5E5"/>
              <w:right w:val="single" w:sz="4" w:space="0" w:color="E5E5E5"/>
            </w:tcBorders>
          </w:tcPr>
          <w:p w14:paraId="71DC86FF" w14:textId="77777777" w:rsidR="00D45779" w:rsidRPr="00267466" w:rsidRDefault="00D45779">
            <w:pPr>
              <w:spacing w:before="5" w:line="120" w:lineRule="exact"/>
              <w:rPr>
                <w:sz w:val="12"/>
                <w:szCs w:val="12"/>
                <w:lang w:val="ro-RO"/>
              </w:rPr>
            </w:pPr>
          </w:p>
          <w:p w14:paraId="3433CB5D" w14:textId="77777777" w:rsidR="00D45779" w:rsidRPr="00267466" w:rsidRDefault="00085539">
            <w:pPr>
              <w:spacing w:line="180" w:lineRule="auto"/>
              <w:ind w:left="90" w:right="128"/>
              <w:rPr>
                <w:rFonts w:ascii="Segoe UI" w:eastAsia="Segoe UI" w:hAnsi="Segoe UI" w:cs="Segoe UI"/>
                <w:sz w:val="16"/>
                <w:szCs w:val="16"/>
                <w:lang w:val="ro-RO"/>
              </w:rPr>
            </w:pPr>
            <w:r w:rsidRPr="00267466">
              <w:rPr>
                <w:rFonts w:ascii="Segoe UI" w:eastAsia="Segoe UI" w:hAnsi="Segoe UI" w:cs="Segoe UI"/>
                <w:sz w:val="16"/>
                <w:szCs w:val="16"/>
                <w:lang w:val="ro-RO"/>
              </w:rPr>
              <w:t>Organizarea petrecerii timpului liber a beneficiarilor -specialiştii sublinează importanţa activităţilor de socializare asupra dezvoltării personalităţii individului de aceea considerăm esenţială efectuarea, de către furnizorul de servicii de activitati recreative, cum ar fi, dar fara a se rezuma doar la acestea: vizite in comunitate, vizite ale membrilor comunictatii in centru, organizarea unei zilei de nastere lunar pentru beneficarii care implinesc varsta in luna respectiva, organizarea sarbatorilor (pascale, de Craciun si altele),</w:t>
            </w:r>
          </w:p>
        </w:tc>
        <w:tc>
          <w:tcPr>
            <w:tcW w:w="2693" w:type="dxa"/>
            <w:vMerge w:val="restart"/>
            <w:tcBorders>
              <w:top w:val="single" w:sz="4" w:space="0" w:color="E5E5E5"/>
              <w:left w:val="single" w:sz="4" w:space="0" w:color="E5E5E5"/>
              <w:right w:val="single" w:sz="4" w:space="0" w:color="E5E5E5"/>
            </w:tcBorders>
          </w:tcPr>
          <w:p w14:paraId="420D89D3" w14:textId="77777777" w:rsidR="00D45779" w:rsidRPr="00267466" w:rsidRDefault="00D45779">
            <w:pPr>
              <w:spacing w:before="2" w:line="160" w:lineRule="exact"/>
              <w:rPr>
                <w:sz w:val="16"/>
                <w:szCs w:val="16"/>
                <w:lang w:val="ro-RO"/>
              </w:rPr>
            </w:pPr>
          </w:p>
          <w:p w14:paraId="1C6D31BB"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20%</w:t>
            </w:r>
          </w:p>
          <w:p w14:paraId="241990C0"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20</w:t>
            </w:r>
          </w:p>
        </w:tc>
      </w:tr>
      <w:tr w:rsidR="00D45779" w:rsidRPr="00267466" w14:paraId="13309161" w14:textId="77777777">
        <w:trPr>
          <w:trHeight w:hRule="exact" w:val="2355"/>
        </w:trPr>
        <w:tc>
          <w:tcPr>
            <w:tcW w:w="2696" w:type="dxa"/>
            <w:vMerge/>
            <w:tcBorders>
              <w:left w:val="single" w:sz="4" w:space="0" w:color="E5E5E5"/>
              <w:bottom w:val="single" w:sz="4" w:space="0" w:color="E5E5E5"/>
              <w:right w:val="single" w:sz="4" w:space="0" w:color="E5E5E5"/>
            </w:tcBorders>
          </w:tcPr>
          <w:p w14:paraId="4D66AF3A"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775D1FA1"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4A936257" w14:textId="77777777" w:rsidR="00D45779" w:rsidRPr="00267466" w:rsidRDefault="00D45779">
            <w:pPr>
              <w:rPr>
                <w:lang w:val="ro-RO"/>
              </w:rPr>
            </w:pPr>
          </w:p>
        </w:tc>
      </w:tr>
      <w:tr w:rsidR="00D45779" w:rsidRPr="00267466" w14:paraId="426214C3" w14:textId="77777777">
        <w:trPr>
          <w:trHeight w:hRule="exact" w:val="285"/>
        </w:trPr>
        <w:tc>
          <w:tcPr>
            <w:tcW w:w="8078" w:type="dxa"/>
            <w:gridSpan w:val="3"/>
            <w:vMerge w:val="restart"/>
            <w:tcBorders>
              <w:top w:val="single" w:sz="4" w:space="0" w:color="E5E5E5"/>
              <w:left w:val="single" w:sz="4" w:space="0" w:color="E5E5E5"/>
              <w:right w:val="single" w:sz="4" w:space="0" w:color="E5E5E5"/>
            </w:tcBorders>
          </w:tcPr>
          <w:p w14:paraId="4945EDAF" w14:textId="77777777" w:rsidR="00D45779" w:rsidRPr="00267466" w:rsidRDefault="00D45779">
            <w:pPr>
              <w:spacing w:before="5" w:line="120" w:lineRule="exact"/>
              <w:rPr>
                <w:sz w:val="12"/>
                <w:szCs w:val="12"/>
                <w:lang w:val="ro-RO"/>
              </w:rPr>
            </w:pPr>
          </w:p>
          <w:p w14:paraId="1ABC3C4D" w14:textId="77777777" w:rsidR="00D45779" w:rsidRPr="00267466" w:rsidRDefault="00085539">
            <w:pPr>
              <w:spacing w:line="180" w:lineRule="auto"/>
              <w:ind w:left="93" w:right="161"/>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Algoritm de calcul: Algoritm de calcul: Se puncteaza organizarea a cel putin una din activitatile precizate la descrierea factorului de evaluare sau a altora care sunt propuse de catre furnizorul de servicii sociale. Activitatile pot fi inlocuite cu altele similare dupa atribuirea acordului cadru cu acceptul scris al autoritatii contractante. Se puncteaza organizarea activitatilor de petrecere a timpului liber dupa cum urmeaza: Minim o activitate pe saptamana - 20 puncte,Minim o activitate pe luna - 10 puncte, Minim o activitate pe 3 activitati pe an - 5 puncte Pe parcursul anului prestaorul de servicii sociale va prezenta documente justificative ale desfăşurării ale acestor activităţi.</w:t>
            </w:r>
          </w:p>
        </w:tc>
      </w:tr>
      <w:tr w:rsidR="00D45779" w:rsidRPr="00267466" w14:paraId="2D1D54A9" w14:textId="77777777">
        <w:trPr>
          <w:trHeight w:hRule="exact" w:val="160"/>
        </w:trPr>
        <w:tc>
          <w:tcPr>
            <w:tcW w:w="8078" w:type="dxa"/>
            <w:gridSpan w:val="3"/>
            <w:vMerge/>
            <w:tcBorders>
              <w:left w:val="single" w:sz="4" w:space="0" w:color="E5E5E5"/>
              <w:right w:val="single" w:sz="4" w:space="0" w:color="E5E5E5"/>
            </w:tcBorders>
          </w:tcPr>
          <w:p w14:paraId="47C35EEC" w14:textId="77777777" w:rsidR="00D45779" w:rsidRPr="00267466" w:rsidRDefault="00D45779">
            <w:pPr>
              <w:rPr>
                <w:lang w:val="ro-RO"/>
              </w:rPr>
            </w:pPr>
          </w:p>
        </w:tc>
      </w:tr>
      <w:tr w:rsidR="00D45779" w:rsidRPr="00267466" w14:paraId="5CEA534D" w14:textId="77777777">
        <w:trPr>
          <w:trHeight w:hRule="exact" w:val="160"/>
        </w:trPr>
        <w:tc>
          <w:tcPr>
            <w:tcW w:w="8078" w:type="dxa"/>
            <w:gridSpan w:val="3"/>
            <w:vMerge/>
            <w:tcBorders>
              <w:left w:val="single" w:sz="4" w:space="0" w:color="E5E5E5"/>
              <w:right w:val="single" w:sz="4" w:space="0" w:color="E5E5E5"/>
            </w:tcBorders>
          </w:tcPr>
          <w:p w14:paraId="59459176" w14:textId="77777777" w:rsidR="00D45779" w:rsidRPr="00267466" w:rsidRDefault="00D45779">
            <w:pPr>
              <w:rPr>
                <w:lang w:val="ro-RO"/>
              </w:rPr>
            </w:pPr>
          </w:p>
        </w:tc>
      </w:tr>
      <w:tr w:rsidR="00D45779" w:rsidRPr="00267466" w14:paraId="750FBBCC" w14:textId="77777777">
        <w:trPr>
          <w:trHeight w:hRule="exact" w:val="160"/>
        </w:trPr>
        <w:tc>
          <w:tcPr>
            <w:tcW w:w="8078" w:type="dxa"/>
            <w:gridSpan w:val="3"/>
            <w:vMerge/>
            <w:tcBorders>
              <w:left w:val="single" w:sz="4" w:space="0" w:color="E5E5E5"/>
              <w:right w:val="single" w:sz="4" w:space="0" w:color="E5E5E5"/>
            </w:tcBorders>
          </w:tcPr>
          <w:p w14:paraId="248A9F58" w14:textId="77777777" w:rsidR="00D45779" w:rsidRPr="00267466" w:rsidRDefault="00D45779">
            <w:pPr>
              <w:rPr>
                <w:lang w:val="ro-RO"/>
              </w:rPr>
            </w:pPr>
          </w:p>
        </w:tc>
      </w:tr>
      <w:tr w:rsidR="00D45779" w:rsidRPr="00267466" w14:paraId="7A72494B" w14:textId="77777777">
        <w:trPr>
          <w:trHeight w:hRule="exact" w:val="160"/>
        </w:trPr>
        <w:tc>
          <w:tcPr>
            <w:tcW w:w="8078" w:type="dxa"/>
            <w:gridSpan w:val="3"/>
            <w:vMerge/>
            <w:tcBorders>
              <w:left w:val="single" w:sz="4" w:space="0" w:color="E5E5E5"/>
              <w:right w:val="single" w:sz="4" w:space="0" w:color="E5E5E5"/>
            </w:tcBorders>
          </w:tcPr>
          <w:p w14:paraId="77A4703A" w14:textId="77777777" w:rsidR="00D45779" w:rsidRPr="00267466" w:rsidRDefault="00D45779">
            <w:pPr>
              <w:rPr>
                <w:lang w:val="ro-RO"/>
              </w:rPr>
            </w:pPr>
          </w:p>
        </w:tc>
      </w:tr>
      <w:tr w:rsidR="00D45779" w:rsidRPr="00267466" w14:paraId="04AC1DC6" w14:textId="77777777">
        <w:trPr>
          <w:trHeight w:hRule="exact" w:val="163"/>
        </w:trPr>
        <w:tc>
          <w:tcPr>
            <w:tcW w:w="8078" w:type="dxa"/>
            <w:gridSpan w:val="3"/>
            <w:vMerge/>
            <w:tcBorders>
              <w:left w:val="single" w:sz="4" w:space="0" w:color="E5E5E5"/>
              <w:right w:val="single" w:sz="4" w:space="0" w:color="E5E5E5"/>
            </w:tcBorders>
          </w:tcPr>
          <w:p w14:paraId="0D72B590" w14:textId="77777777" w:rsidR="00D45779" w:rsidRPr="00267466" w:rsidRDefault="00D45779">
            <w:pPr>
              <w:rPr>
                <w:lang w:val="ro-RO"/>
              </w:rPr>
            </w:pPr>
          </w:p>
        </w:tc>
      </w:tr>
      <w:tr w:rsidR="00D45779" w:rsidRPr="00267466" w14:paraId="211E66DD" w14:textId="77777777">
        <w:trPr>
          <w:trHeight w:hRule="exact" w:val="231"/>
        </w:trPr>
        <w:tc>
          <w:tcPr>
            <w:tcW w:w="8078" w:type="dxa"/>
            <w:gridSpan w:val="3"/>
            <w:vMerge/>
            <w:tcBorders>
              <w:left w:val="single" w:sz="4" w:space="0" w:color="E5E5E5"/>
              <w:bottom w:val="single" w:sz="4" w:space="0" w:color="E5E5E5"/>
              <w:right w:val="single" w:sz="4" w:space="0" w:color="E5E5E5"/>
            </w:tcBorders>
          </w:tcPr>
          <w:p w14:paraId="59FEDAD8" w14:textId="77777777" w:rsidR="00D45779" w:rsidRPr="00267466" w:rsidRDefault="00D45779">
            <w:pPr>
              <w:rPr>
                <w:lang w:val="ro-RO"/>
              </w:rPr>
            </w:pPr>
          </w:p>
        </w:tc>
      </w:tr>
      <w:tr w:rsidR="00D45779" w:rsidRPr="00267466" w14:paraId="14F04D9D" w14:textId="77777777">
        <w:trPr>
          <w:trHeight w:hRule="exact" w:val="405"/>
        </w:trPr>
        <w:tc>
          <w:tcPr>
            <w:tcW w:w="2696" w:type="dxa"/>
            <w:vMerge w:val="restart"/>
            <w:tcBorders>
              <w:top w:val="single" w:sz="4" w:space="0" w:color="E5E5E5"/>
              <w:left w:val="single" w:sz="4" w:space="0" w:color="E5E5E5"/>
              <w:right w:val="single" w:sz="4" w:space="0" w:color="E5E5E5"/>
            </w:tcBorders>
          </w:tcPr>
          <w:p w14:paraId="265CF052" w14:textId="77777777" w:rsidR="00D45779" w:rsidRPr="00267466" w:rsidRDefault="00D45779">
            <w:pPr>
              <w:spacing w:before="5" w:line="120" w:lineRule="exact"/>
              <w:rPr>
                <w:sz w:val="12"/>
                <w:szCs w:val="12"/>
                <w:lang w:val="ro-RO"/>
              </w:rPr>
            </w:pPr>
          </w:p>
          <w:p w14:paraId="567C50EE" w14:textId="77777777" w:rsidR="00D45779" w:rsidRPr="00267466" w:rsidRDefault="00085539">
            <w:pPr>
              <w:spacing w:line="180" w:lineRule="auto"/>
              <w:ind w:left="93" w:right="184"/>
              <w:jc w:val="both"/>
              <w:rPr>
                <w:rFonts w:ascii="Segoe UI" w:eastAsia="Segoe UI" w:hAnsi="Segoe UI" w:cs="Segoe UI"/>
                <w:sz w:val="16"/>
                <w:szCs w:val="16"/>
                <w:lang w:val="ro-RO"/>
              </w:rPr>
            </w:pPr>
            <w:r w:rsidRPr="00267466">
              <w:rPr>
                <w:rFonts w:ascii="Segoe UI" w:eastAsia="Segoe UI" w:hAnsi="Segoe UI" w:cs="Segoe UI"/>
                <w:sz w:val="16"/>
                <w:szCs w:val="16"/>
                <w:lang w:val="ro-RO"/>
              </w:rPr>
              <w:t>Distanta dintre sediul centrului de ingrijire si asistenta al ofertantului precizat in oferta depusa si sediul autoritatii contractante</w:t>
            </w:r>
          </w:p>
        </w:tc>
        <w:tc>
          <w:tcPr>
            <w:tcW w:w="2688" w:type="dxa"/>
            <w:vMerge w:val="restart"/>
            <w:tcBorders>
              <w:top w:val="single" w:sz="4" w:space="0" w:color="E5E5E5"/>
              <w:left w:val="single" w:sz="4" w:space="0" w:color="E5E5E5"/>
              <w:right w:val="single" w:sz="4" w:space="0" w:color="E5E5E5"/>
            </w:tcBorders>
          </w:tcPr>
          <w:p w14:paraId="7A399DD0" w14:textId="77777777" w:rsidR="00D45779" w:rsidRPr="00267466" w:rsidRDefault="00D45779">
            <w:pPr>
              <w:spacing w:before="5" w:line="120" w:lineRule="exact"/>
              <w:rPr>
                <w:sz w:val="12"/>
                <w:szCs w:val="12"/>
                <w:lang w:val="ro-RO"/>
              </w:rPr>
            </w:pPr>
          </w:p>
          <w:p w14:paraId="0F682F39" w14:textId="77777777" w:rsidR="00D45779" w:rsidRPr="00267466" w:rsidRDefault="00085539">
            <w:pPr>
              <w:spacing w:line="180" w:lineRule="auto"/>
              <w:ind w:left="90" w:right="179"/>
              <w:jc w:val="both"/>
              <w:rPr>
                <w:rFonts w:ascii="Segoe UI" w:eastAsia="Segoe UI" w:hAnsi="Segoe UI" w:cs="Segoe UI"/>
                <w:sz w:val="16"/>
                <w:szCs w:val="16"/>
                <w:lang w:val="ro-RO"/>
              </w:rPr>
            </w:pPr>
            <w:r w:rsidRPr="00267466">
              <w:rPr>
                <w:rFonts w:ascii="Segoe UI" w:eastAsia="Segoe UI" w:hAnsi="Segoe UI" w:cs="Segoe UI"/>
                <w:sz w:val="16"/>
                <w:szCs w:val="16"/>
                <w:lang w:val="ro-RO"/>
              </w:rPr>
              <w:t>Distanta dintre sediul centrului de ingrijire si asistenta al ofertantului precizat in oferta depusa si sediul autoritatii contractante</w:t>
            </w:r>
          </w:p>
        </w:tc>
        <w:tc>
          <w:tcPr>
            <w:tcW w:w="2693" w:type="dxa"/>
            <w:vMerge w:val="restart"/>
            <w:tcBorders>
              <w:top w:val="single" w:sz="4" w:space="0" w:color="E5E5E5"/>
              <w:left w:val="single" w:sz="4" w:space="0" w:color="E5E5E5"/>
              <w:right w:val="single" w:sz="4" w:space="0" w:color="E5E5E5"/>
            </w:tcBorders>
          </w:tcPr>
          <w:p w14:paraId="2AE85E86" w14:textId="77777777" w:rsidR="00D45779" w:rsidRPr="00267466" w:rsidRDefault="00D45779">
            <w:pPr>
              <w:spacing w:before="2" w:line="160" w:lineRule="exact"/>
              <w:rPr>
                <w:sz w:val="16"/>
                <w:szCs w:val="16"/>
                <w:lang w:val="ro-RO"/>
              </w:rPr>
            </w:pPr>
          </w:p>
          <w:p w14:paraId="2F7EF2BA"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30%</w:t>
            </w:r>
          </w:p>
          <w:p w14:paraId="34329E51"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30</w:t>
            </w:r>
          </w:p>
        </w:tc>
      </w:tr>
      <w:tr w:rsidR="00D45779" w:rsidRPr="00267466" w14:paraId="5F729392" w14:textId="77777777">
        <w:trPr>
          <w:trHeight w:hRule="exact" w:val="435"/>
        </w:trPr>
        <w:tc>
          <w:tcPr>
            <w:tcW w:w="2696" w:type="dxa"/>
            <w:vMerge/>
            <w:tcBorders>
              <w:left w:val="single" w:sz="4" w:space="0" w:color="E5E5E5"/>
              <w:bottom w:val="single" w:sz="4" w:space="0" w:color="E5E5E5"/>
              <w:right w:val="single" w:sz="4" w:space="0" w:color="E5E5E5"/>
            </w:tcBorders>
          </w:tcPr>
          <w:p w14:paraId="61DE3EC0"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261A26DD"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5451C154" w14:textId="77777777" w:rsidR="00D45779" w:rsidRPr="00267466" w:rsidRDefault="00D45779">
            <w:pPr>
              <w:rPr>
                <w:lang w:val="ro-RO"/>
              </w:rPr>
            </w:pPr>
          </w:p>
        </w:tc>
      </w:tr>
      <w:tr w:rsidR="00D45779" w:rsidRPr="00267466" w14:paraId="09981736" w14:textId="77777777">
        <w:trPr>
          <w:trHeight w:hRule="exact" w:val="285"/>
        </w:trPr>
        <w:tc>
          <w:tcPr>
            <w:tcW w:w="8078" w:type="dxa"/>
            <w:gridSpan w:val="3"/>
            <w:vMerge w:val="restart"/>
            <w:tcBorders>
              <w:top w:val="single" w:sz="4" w:space="0" w:color="E5E5E5"/>
              <w:left w:val="single" w:sz="4" w:space="0" w:color="E5E5E5"/>
              <w:right w:val="single" w:sz="4" w:space="0" w:color="E5E5E5"/>
            </w:tcBorders>
          </w:tcPr>
          <w:p w14:paraId="499442FF" w14:textId="77777777" w:rsidR="00D45779" w:rsidRPr="00267466" w:rsidRDefault="00D45779">
            <w:pPr>
              <w:spacing w:before="5" w:line="120" w:lineRule="exact"/>
              <w:rPr>
                <w:sz w:val="12"/>
                <w:szCs w:val="12"/>
                <w:lang w:val="ro-RO"/>
              </w:rPr>
            </w:pPr>
          </w:p>
          <w:p w14:paraId="57DB0D3F" w14:textId="77777777" w:rsidR="00D45779" w:rsidRPr="00267466" w:rsidRDefault="00085539">
            <w:pPr>
              <w:spacing w:line="180" w:lineRule="auto"/>
              <w:ind w:left="93" w:right="158"/>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Algoritm de calcul: Algoritm de calcul: Punctajul se acorda astfel: a) Dacă centrul unde vor fi prestate serviciile sociale se afla în judetul Suceava se acordă punctajul maxim de 30 puncte; b) Dacă centrul unde vor fi prestate serviciile sociale se afla în restul judetelor din regiunea Nord-Est (Regiunea de Dezvoltare Nord-Est - grupează judeţele Bacău,Botoşani, Iaşi, Neamţ, Suceava şiVaslui) se acordă punctajul de 15 puncte; c)Dacă centrul unde vor fi prestate serviciile sociale se afla in afara regiunii Nord-Est se acordă punctaj de 0 puncte ;</w:t>
            </w:r>
          </w:p>
        </w:tc>
      </w:tr>
      <w:tr w:rsidR="00D45779" w:rsidRPr="00267466" w14:paraId="0239577D" w14:textId="77777777">
        <w:trPr>
          <w:trHeight w:hRule="exact" w:val="160"/>
        </w:trPr>
        <w:tc>
          <w:tcPr>
            <w:tcW w:w="8078" w:type="dxa"/>
            <w:gridSpan w:val="3"/>
            <w:vMerge/>
            <w:tcBorders>
              <w:left w:val="single" w:sz="4" w:space="0" w:color="E5E5E5"/>
              <w:right w:val="single" w:sz="4" w:space="0" w:color="E5E5E5"/>
            </w:tcBorders>
          </w:tcPr>
          <w:p w14:paraId="2ABF269E" w14:textId="77777777" w:rsidR="00D45779" w:rsidRPr="00267466" w:rsidRDefault="00D45779">
            <w:pPr>
              <w:rPr>
                <w:lang w:val="ro-RO"/>
              </w:rPr>
            </w:pPr>
          </w:p>
        </w:tc>
      </w:tr>
      <w:tr w:rsidR="00D45779" w:rsidRPr="00267466" w14:paraId="1E89EB7E" w14:textId="77777777">
        <w:trPr>
          <w:trHeight w:hRule="exact" w:val="160"/>
        </w:trPr>
        <w:tc>
          <w:tcPr>
            <w:tcW w:w="8078" w:type="dxa"/>
            <w:gridSpan w:val="3"/>
            <w:vMerge/>
            <w:tcBorders>
              <w:left w:val="single" w:sz="4" w:space="0" w:color="E5E5E5"/>
              <w:right w:val="single" w:sz="4" w:space="0" w:color="E5E5E5"/>
            </w:tcBorders>
          </w:tcPr>
          <w:p w14:paraId="6CDE12F3" w14:textId="77777777" w:rsidR="00D45779" w:rsidRPr="00267466" w:rsidRDefault="00D45779">
            <w:pPr>
              <w:rPr>
                <w:lang w:val="ro-RO"/>
              </w:rPr>
            </w:pPr>
          </w:p>
        </w:tc>
      </w:tr>
      <w:tr w:rsidR="00D45779" w:rsidRPr="00267466" w14:paraId="4ADA25DD" w14:textId="77777777">
        <w:trPr>
          <w:trHeight w:hRule="exact" w:val="160"/>
        </w:trPr>
        <w:tc>
          <w:tcPr>
            <w:tcW w:w="8078" w:type="dxa"/>
            <w:gridSpan w:val="3"/>
            <w:vMerge/>
            <w:tcBorders>
              <w:left w:val="single" w:sz="4" w:space="0" w:color="E5E5E5"/>
              <w:right w:val="single" w:sz="4" w:space="0" w:color="E5E5E5"/>
            </w:tcBorders>
          </w:tcPr>
          <w:p w14:paraId="2C1C0AE1" w14:textId="77777777" w:rsidR="00D45779" w:rsidRPr="00267466" w:rsidRDefault="00D45779">
            <w:pPr>
              <w:rPr>
                <w:lang w:val="ro-RO"/>
              </w:rPr>
            </w:pPr>
          </w:p>
        </w:tc>
      </w:tr>
      <w:tr w:rsidR="00D45779" w:rsidRPr="00267466" w14:paraId="3E519E16" w14:textId="77777777">
        <w:trPr>
          <w:trHeight w:hRule="exact" w:val="163"/>
        </w:trPr>
        <w:tc>
          <w:tcPr>
            <w:tcW w:w="8078" w:type="dxa"/>
            <w:gridSpan w:val="3"/>
            <w:vMerge/>
            <w:tcBorders>
              <w:left w:val="single" w:sz="4" w:space="0" w:color="E5E5E5"/>
              <w:right w:val="single" w:sz="4" w:space="0" w:color="E5E5E5"/>
            </w:tcBorders>
          </w:tcPr>
          <w:p w14:paraId="2DEB7E1B" w14:textId="77777777" w:rsidR="00D45779" w:rsidRPr="00267466" w:rsidRDefault="00D45779">
            <w:pPr>
              <w:rPr>
                <w:lang w:val="ro-RO"/>
              </w:rPr>
            </w:pPr>
          </w:p>
        </w:tc>
      </w:tr>
      <w:tr w:rsidR="00D45779" w:rsidRPr="00267466" w14:paraId="66BF01FF" w14:textId="77777777">
        <w:trPr>
          <w:trHeight w:hRule="exact" w:val="231"/>
        </w:trPr>
        <w:tc>
          <w:tcPr>
            <w:tcW w:w="8078" w:type="dxa"/>
            <w:gridSpan w:val="3"/>
            <w:vMerge/>
            <w:tcBorders>
              <w:left w:val="single" w:sz="4" w:space="0" w:color="E5E5E5"/>
              <w:bottom w:val="single" w:sz="4" w:space="0" w:color="E5E5E5"/>
              <w:right w:val="single" w:sz="4" w:space="0" w:color="E5E5E5"/>
            </w:tcBorders>
          </w:tcPr>
          <w:p w14:paraId="5C2A8862" w14:textId="77777777" w:rsidR="00D45779" w:rsidRPr="00267466" w:rsidRDefault="00D45779">
            <w:pPr>
              <w:rPr>
                <w:lang w:val="ro-RO"/>
              </w:rPr>
            </w:pPr>
          </w:p>
        </w:tc>
      </w:tr>
      <w:tr w:rsidR="00D45779" w:rsidRPr="00267466" w14:paraId="522422AE" w14:textId="77777777">
        <w:trPr>
          <w:trHeight w:hRule="exact" w:val="405"/>
        </w:trPr>
        <w:tc>
          <w:tcPr>
            <w:tcW w:w="2696" w:type="dxa"/>
            <w:vMerge w:val="restart"/>
            <w:tcBorders>
              <w:top w:val="single" w:sz="4" w:space="0" w:color="E5E5E5"/>
              <w:left w:val="single" w:sz="4" w:space="0" w:color="E5E5E5"/>
              <w:right w:val="single" w:sz="4" w:space="0" w:color="E5E5E5"/>
            </w:tcBorders>
          </w:tcPr>
          <w:p w14:paraId="48BC9124" w14:textId="77777777" w:rsidR="00D45779" w:rsidRPr="00267466" w:rsidRDefault="00085539">
            <w:pPr>
              <w:spacing w:before="82"/>
              <w:ind w:left="93"/>
              <w:rPr>
                <w:rFonts w:ascii="Segoe UI" w:eastAsia="Segoe UI" w:hAnsi="Segoe UI" w:cs="Segoe UI"/>
                <w:sz w:val="16"/>
                <w:szCs w:val="16"/>
                <w:lang w:val="ro-RO"/>
              </w:rPr>
            </w:pPr>
            <w:r w:rsidRPr="00267466">
              <w:rPr>
                <w:rFonts w:ascii="Segoe UI" w:eastAsia="Segoe UI" w:hAnsi="Segoe UI" w:cs="Segoe UI"/>
                <w:sz w:val="16"/>
                <w:szCs w:val="16"/>
                <w:lang w:val="ro-RO"/>
              </w:rPr>
              <w:t>Dotari -camera senzoriala</w:t>
            </w:r>
          </w:p>
        </w:tc>
        <w:tc>
          <w:tcPr>
            <w:tcW w:w="2688" w:type="dxa"/>
            <w:vMerge w:val="restart"/>
            <w:tcBorders>
              <w:top w:val="single" w:sz="4" w:space="0" w:color="E5E5E5"/>
              <w:left w:val="single" w:sz="4" w:space="0" w:color="E5E5E5"/>
              <w:right w:val="single" w:sz="4" w:space="0" w:color="E5E5E5"/>
            </w:tcBorders>
          </w:tcPr>
          <w:p w14:paraId="0518F570" w14:textId="77777777" w:rsidR="00D45779" w:rsidRPr="00267466" w:rsidRDefault="00D45779">
            <w:pPr>
              <w:spacing w:before="5" w:line="120" w:lineRule="exact"/>
              <w:rPr>
                <w:sz w:val="12"/>
                <w:szCs w:val="12"/>
                <w:lang w:val="ro-RO"/>
              </w:rPr>
            </w:pPr>
          </w:p>
          <w:p w14:paraId="298C779F" w14:textId="77777777" w:rsidR="00D45779" w:rsidRPr="00267466" w:rsidRDefault="00085539">
            <w:pPr>
              <w:spacing w:line="180" w:lineRule="auto"/>
              <w:ind w:left="90" w:right="174"/>
              <w:rPr>
                <w:rFonts w:ascii="Segoe UI" w:eastAsia="Segoe UI" w:hAnsi="Segoe UI" w:cs="Segoe UI"/>
                <w:sz w:val="16"/>
                <w:szCs w:val="16"/>
                <w:lang w:val="ro-RO"/>
              </w:rPr>
            </w:pPr>
            <w:r w:rsidRPr="00267466">
              <w:rPr>
                <w:rFonts w:ascii="Segoe UI" w:eastAsia="Segoe UI" w:hAnsi="Segoe UI" w:cs="Segoe UI"/>
                <w:sz w:val="16"/>
                <w:szCs w:val="16"/>
                <w:lang w:val="ro-RO"/>
              </w:rPr>
              <w:t>Ofertantul trebuie sa faca dovada amenajarii unei camere senzoriale dotata cu cel putin urmatoarele: Proiector planetariu, Panou Interactiv Curcubeu, Perdea fibra optica, Spatar pentru Puf sfert de cerc pentru coloane cu lumini, Lampa UVC fara Ozon cu functie de Sterilizare, Dispozitiv pentru terapie cu lumina, Panouri motricitate, Fotolii specifice si oglinda</w:t>
            </w:r>
          </w:p>
        </w:tc>
        <w:tc>
          <w:tcPr>
            <w:tcW w:w="2693" w:type="dxa"/>
            <w:vMerge w:val="restart"/>
            <w:tcBorders>
              <w:top w:val="single" w:sz="4" w:space="0" w:color="E5E5E5"/>
              <w:left w:val="single" w:sz="4" w:space="0" w:color="E5E5E5"/>
              <w:right w:val="single" w:sz="4" w:space="0" w:color="E5E5E5"/>
            </w:tcBorders>
          </w:tcPr>
          <w:p w14:paraId="0CD5CF81" w14:textId="77777777" w:rsidR="00D45779" w:rsidRPr="00267466" w:rsidRDefault="00D45779">
            <w:pPr>
              <w:spacing w:before="2" w:line="160" w:lineRule="exact"/>
              <w:rPr>
                <w:sz w:val="16"/>
                <w:szCs w:val="16"/>
                <w:lang w:val="ro-RO"/>
              </w:rPr>
            </w:pPr>
          </w:p>
          <w:p w14:paraId="018638F2"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9,99%</w:t>
            </w:r>
          </w:p>
          <w:p w14:paraId="15434E6B"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9,99</w:t>
            </w:r>
          </w:p>
        </w:tc>
      </w:tr>
      <w:tr w:rsidR="00D45779" w:rsidRPr="00267466" w14:paraId="2ADF60FB" w14:textId="77777777">
        <w:trPr>
          <w:trHeight w:hRule="exact" w:val="1715"/>
        </w:trPr>
        <w:tc>
          <w:tcPr>
            <w:tcW w:w="2696" w:type="dxa"/>
            <w:vMerge/>
            <w:tcBorders>
              <w:left w:val="single" w:sz="4" w:space="0" w:color="E5E5E5"/>
              <w:bottom w:val="single" w:sz="4" w:space="0" w:color="E5E5E5"/>
              <w:right w:val="single" w:sz="4" w:space="0" w:color="E5E5E5"/>
            </w:tcBorders>
          </w:tcPr>
          <w:p w14:paraId="4F536150"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4CC91207"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58C579D2" w14:textId="77777777" w:rsidR="00D45779" w:rsidRPr="00267466" w:rsidRDefault="00D45779">
            <w:pPr>
              <w:rPr>
                <w:lang w:val="ro-RO"/>
              </w:rPr>
            </w:pPr>
          </w:p>
        </w:tc>
      </w:tr>
      <w:tr w:rsidR="00D45779" w:rsidRPr="00267466" w14:paraId="3A267D33" w14:textId="77777777">
        <w:trPr>
          <w:trHeight w:hRule="exact" w:val="289"/>
        </w:trPr>
        <w:tc>
          <w:tcPr>
            <w:tcW w:w="8078" w:type="dxa"/>
            <w:gridSpan w:val="3"/>
            <w:vMerge w:val="restart"/>
            <w:tcBorders>
              <w:top w:val="single" w:sz="4" w:space="0" w:color="E5E5E5"/>
              <w:left w:val="single" w:sz="4" w:space="0" w:color="E5E5E5"/>
              <w:right w:val="single" w:sz="4" w:space="0" w:color="E5E5E5"/>
            </w:tcBorders>
          </w:tcPr>
          <w:p w14:paraId="5698420B" w14:textId="77777777" w:rsidR="00D45779" w:rsidRPr="00267466" w:rsidRDefault="00085539">
            <w:pPr>
              <w:spacing w:before="82" w:line="200" w:lineRule="exact"/>
              <w:ind w:left="93"/>
              <w:rPr>
                <w:rFonts w:ascii="Segoe UI" w:eastAsia="Segoe UI" w:hAnsi="Segoe UI" w:cs="Segoe UI"/>
                <w:sz w:val="16"/>
                <w:szCs w:val="16"/>
                <w:lang w:val="ro-RO"/>
              </w:rPr>
            </w:pPr>
            <w:r w:rsidRPr="00267466">
              <w:rPr>
                <w:rFonts w:ascii="Segoe UI" w:eastAsia="Segoe UI" w:hAnsi="Segoe UI" w:cs="Segoe UI"/>
                <w:position w:val="-1"/>
                <w:sz w:val="16"/>
                <w:szCs w:val="16"/>
                <w:lang w:val="ro-RO"/>
              </w:rPr>
              <w:t>Algoritm de calcul: Algoritm de calcul: Se va puncta cu 9,99 puncte ofertarea camerei senzoriale si cu 0 (zero)</w:t>
            </w:r>
          </w:p>
          <w:p w14:paraId="2A2A7710" w14:textId="77777777" w:rsidR="00D45779" w:rsidRPr="00267466" w:rsidRDefault="00085539">
            <w:pPr>
              <w:spacing w:line="160" w:lineRule="exact"/>
              <w:ind w:left="93"/>
              <w:rPr>
                <w:rFonts w:ascii="Segoe UI" w:eastAsia="Segoe UI" w:hAnsi="Segoe UI" w:cs="Segoe UI"/>
                <w:sz w:val="16"/>
                <w:szCs w:val="16"/>
                <w:lang w:val="ro-RO"/>
              </w:rPr>
            </w:pPr>
            <w:r w:rsidRPr="00267466">
              <w:rPr>
                <w:rFonts w:ascii="Segoe UI" w:eastAsia="Segoe UI" w:hAnsi="Segoe UI" w:cs="Segoe UI"/>
                <w:position w:val="1"/>
                <w:sz w:val="16"/>
                <w:szCs w:val="16"/>
                <w:lang w:val="ro-RO"/>
              </w:rPr>
              <w:t>puncte neofertarea acesteia.</w:t>
            </w:r>
          </w:p>
        </w:tc>
      </w:tr>
      <w:tr w:rsidR="00D45779" w:rsidRPr="00267466" w14:paraId="518B3547" w14:textId="77777777">
        <w:trPr>
          <w:trHeight w:hRule="exact" w:val="231"/>
        </w:trPr>
        <w:tc>
          <w:tcPr>
            <w:tcW w:w="8078" w:type="dxa"/>
            <w:gridSpan w:val="3"/>
            <w:vMerge/>
            <w:tcBorders>
              <w:left w:val="single" w:sz="4" w:space="0" w:color="E5E5E5"/>
              <w:bottom w:val="single" w:sz="4" w:space="0" w:color="E5E5E5"/>
              <w:right w:val="single" w:sz="4" w:space="0" w:color="E5E5E5"/>
            </w:tcBorders>
          </w:tcPr>
          <w:p w14:paraId="719DE5F1" w14:textId="77777777" w:rsidR="00D45779" w:rsidRPr="00267466" w:rsidRDefault="00D45779">
            <w:pPr>
              <w:rPr>
                <w:lang w:val="ro-RO"/>
              </w:rPr>
            </w:pPr>
          </w:p>
        </w:tc>
      </w:tr>
      <w:tr w:rsidR="00D45779" w:rsidRPr="00267466" w14:paraId="1B6E488A" w14:textId="77777777">
        <w:trPr>
          <w:trHeight w:hRule="exact" w:val="405"/>
        </w:trPr>
        <w:tc>
          <w:tcPr>
            <w:tcW w:w="2696" w:type="dxa"/>
            <w:vMerge w:val="restart"/>
            <w:tcBorders>
              <w:top w:val="single" w:sz="4" w:space="0" w:color="E5E5E5"/>
              <w:left w:val="single" w:sz="4" w:space="0" w:color="E5E5E5"/>
              <w:right w:val="single" w:sz="4" w:space="0" w:color="E5E5E5"/>
            </w:tcBorders>
          </w:tcPr>
          <w:p w14:paraId="6487BFD4" w14:textId="77777777" w:rsidR="00D45779" w:rsidRPr="00267466" w:rsidRDefault="00085539">
            <w:pPr>
              <w:spacing w:before="82"/>
              <w:ind w:left="93"/>
              <w:rPr>
                <w:rFonts w:ascii="Segoe UI" w:eastAsia="Segoe UI" w:hAnsi="Segoe UI" w:cs="Segoe UI"/>
                <w:sz w:val="16"/>
                <w:szCs w:val="16"/>
                <w:lang w:val="ro-RO"/>
              </w:rPr>
            </w:pPr>
            <w:r w:rsidRPr="00267466">
              <w:rPr>
                <w:rFonts w:ascii="Segoe UI" w:eastAsia="Segoe UI" w:hAnsi="Segoe UI" w:cs="Segoe UI"/>
                <w:sz w:val="16"/>
                <w:szCs w:val="16"/>
                <w:lang w:val="ro-RO"/>
              </w:rPr>
              <w:t>Dotari - autoturism</w:t>
            </w:r>
          </w:p>
        </w:tc>
        <w:tc>
          <w:tcPr>
            <w:tcW w:w="2688" w:type="dxa"/>
            <w:vMerge w:val="restart"/>
            <w:tcBorders>
              <w:top w:val="single" w:sz="4" w:space="0" w:color="E5E5E5"/>
              <w:left w:val="single" w:sz="4" w:space="0" w:color="E5E5E5"/>
              <w:right w:val="single" w:sz="4" w:space="0" w:color="E5E5E5"/>
            </w:tcBorders>
          </w:tcPr>
          <w:p w14:paraId="46D71C74" w14:textId="77777777" w:rsidR="00D45779" w:rsidRPr="00267466" w:rsidRDefault="00D45779">
            <w:pPr>
              <w:spacing w:before="5" w:line="120" w:lineRule="exact"/>
              <w:rPr>
                <w:sz w:val="12"/>
                <w:szCs w:val="12"/>
                <w:lang w:val="ro-RO"/>
              </w:rPr>
            </w:pPr>
          </w:p>
          <w:p w14:paraId="456B7252" w14:textId="77777777" w:rsidR="00D45779" w:rsidRPr="00267466" w:rsidRDefault="00085539">
            <w:pPr>
              <w:spacing w:line="180" w:lineRule="auto"/>
              <w:ind w:left="90" w:right="454"/>
              <w:jc w:val="both"/>
              <w:rPr>
                <w:rFonts w:ascii="Segoe UI" w:eastAsia="Segoe UI" w:hAnsi="Segoe UI" w:cs="Segoe UI"/>
                <w:sz w:val="16"/>
                <w:szCs w:val="16"/>
                <w:lang w:val="ro-RO"/>
              </w:rPr>
            </w:pPr>
            <w:r w:rsidRPr="00267466">
              <w:rPr>
                <w:rFonts w:ascii="Segoe UI" w:eastAsia="Segoe UI" w:hAnsi="Segoe UI" w:cs="Segoe UI"/>
                <w:sz w:val="16"/>
                <w:szCs w:val="16"/>
                <w:lang w:val="ro-RO"/>
              </w:rPr>
              <w:t>Detinerea in proprietatea sau folosinta a unui autoturism cu minim 5 locuri</w:t>
            </w:r>
          </w:p>
        </w:tc>
        <w:tc>
          <w:tcPr>
            <w:tcW w:w="2693" w:type="dxa"/>
            <w:vMerge w:val="restart"/>
            <w:tcBorders>
              <w:top w:val="single" w:sz="4" w:space="0" w:color="E5E5E5"/>
              <w:left w:val="single" w:sz="4" w:space="0" w:color="E5E5E5"/>
              <w:right w:val="single" w:sz="4" w:space="0" w:color="E5E5E5"/>
            </w:tcBorders>
          </w:tcPr>
          <w:p w14:paraId="460D8802" w14:textId="77777777" w:rsidR="00D45779" w:rsidRPr="00267466" w:rsidRDefault="00D45779">
            <w:pPr>
              <w:spacing w:before="2" w:line="160" w:lineRule="exact"/>
              <w:rPr>
                <w:sz w:val="16"/>
                <w:szCs w:val="16"/>
                <w:lang w:val="ro-RO"/>
              </w:rPr>
            </w:pPr>
          </w:p>
          <w:p w14:paraId="102794DD"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10%</w:t>
            </w:r>
          </w:p>
          <w:p w14:paraId="5986977C"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10</w:t>
            </w:r>
          </w:p>
        </w:tc>
      </w:tr>
      <w:tr w:rsidR="00D45779" w:rsidRPr="00267466" w14:paraId="63ACB140" w14:textId="77777777">
        <w:trPr>
          <w:trHeight w:hRule="exact" w:val="275"/>
        </w:trPr>
        <w:tc>
          <w:tcPr>
            <w:tcW w:w="2696" w:type="dxa"/>
            <w:vMerge/>
            <w:tcBorders>
              <w:left w:val="single" w:sz="4" w:space="0" w:color="E5E5E5"/>
              <w:bottom w:val="single" w:sz="4" w:space="0" w:color="E5E5E5"/>
              <w:right w:val="single" w:sz="4" w:space="0" w:color="E5E5E5"/>
            </w:tcBorders>
          </w:tcPr>
          <w:p w14:paraId="70E19D76"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1A62B513"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57C96175" w14:textId="77777777" w:rsidR="00D45779" w:rsidRPr="00267466" w:rsidRDefault="00D45779">
            <w:pPr>
              <w:rPr>
                <w:lang w:val="ro-RO"/>
              </w:rPr>
            </w:pPr>
          </w:p>
        </w:tc>
      </w:tr>
      <w:tr w:rsidR="00D45779" w:rsidRPr="00267466" w14:paraId="2ECFF8C8" w14:textId="77777777">
        <w:trPr>
          <w:trHeight w:hRule="exact" w:val="289"/>
        </w:trPr>
        <w:tc>
          <w:tcPr>
            <w:tcW w:w="8078" w:type="dxa"/>
            <w:gridSpan w:val="3"/>
            <w:vMerge w:val="restart"/>
            <w:tcBorders>
              <w:top w:val="single" w:sz="4" w:space="0" w:color="E5E5E5"/>
              <w:left w:val="single" w:sz="4" w:space="0" w:color="E5E5E5"/>
              <w:right w:val="single" w:sz="4" w:space="0" w:color="E5E5E5"/>
            </w:tcBorders>
          </w:tcPr>
          <w:p w14:paraId="7318C5BB" w14:textId="77777777" w:rsidR="00D45779" w:rsidRPr="00267466" w:rsidRDefault="00D45779">
            <w:pPr>
              <w:spacing w:before="5" w:line="120" w:lineRule="exact"/>
              <w:rPr>
                <w:sz w:val="12"/>
                <w:szCs w:val="12"/>
                <w:lang w:val="ro-RO"/>
              </w:rPr>
            </w:pPr>
          </w:p>
          <w:p w14:paraId="18667CD7" w14:textId="77777777" w:rsidR="00D45779" w:rsidRPr="00267466" w:rsidRDefault="00085539">
            <w:pPr>
              <w:spacing w:line="180" w:lineRule="auto"/>
              <w:ind w:left="93" w:right="170"/>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Algoritm de calcul: Se va puncta cu 10 puncte ofertarea autoturismului si cu 0 (zero) puncte neofertarea acestuia.</w:t>
            </w:r>
          </w:p>
        </w:tc>
      </w:tr>
      <w:tr w:rsidR="00D45779" w:rsidRPr="00267466" w14:paraId="2678901D" w14:textId="77777777">
        <w:trPr>
          <w:trHeight w:hRule="exact" w:val="231"/>
        </w:trPr>
        <w:tc>
          <w:tcPr>
            <w:tcW w:w="8078" w:type="dxa"/>
            <w:gridSpan w:val="3"/>
            <w:vMerge/>
            <w:tcBorders>
              <w:left w:val="single" w:sz="4" w:space="0" w:color="E5E5E5"/>
              <w:bottom w:val="single" w:sz="4" w:space="0" w:color="E5E5E5"/>
              <w:right w:val="single" w:sz="4" w:space="0" w:color="E5E5E5"/>
            </w:tcBorders>
          </w:tcPr>
          <w:p w14:paraId="7B87DEBA" w14:textId="77777777" w:rsidR="00D45779" w:rsidRPr="00267466" w:rsidRDefault="00D45779">
            <w:pPr>
              <w:rPr>
                <w:lang w:val="ro-RO"/>
              </w:rPr>
            </w:pPr>
          </w:p>
        </w:tc>
      </w:tr>
    </w:tbl>
    <w:p w14:paraId="7A3D7CD4" w14:textId="77777777" w:rsidR="00D45779" w:rsidRPr="00267466" w:rsidRDefault="00D45779">
      <w:pPr>
        <w:rPr>
          <w:lang w:val="ro-RO"/>
        </w:rPr>
        <w:sectPr w:rsidR="00D45779" w:rsidRPr="00267466">
          <w:pgSz w:w="11900" w:h="16840"/>
          <w:pgMar w:top="900" w:right="880" w:bottom="280" w:left="680" w:header="640" w:footer="595" w:gutter="0"/>
          <w:cols w:space="708"/>
        </w:sectPr>
      </w:pPr>
    </w:p>
    <w:p w14:paraId="23EAB81E" w14:textId="77777777" w:rsidR="00D45779" w:rsidRPr="00267466" w:rsidRDefault="00D45779">
      <w:pPr>
        <w:spacing w:line="160" w:lineRule="exact"/>
        <w:rPr>
          <w:sz w:val="16"/>
          <w:szCs w:val="16"/>
          <w:lang w:val="ro-RO"/>
        </w:rPr>
      </w:pPr>
    </w:p>
    <w:p w14:paraId="7EA62E56" w14:textId="77777777" w:rsidR="00D45779" w:rsidRPr="00267466" w:rsidRDefault="000B270D">
      <w:pPr>
        <w:spacing w:before="17" w:line="200" w:lineRule="exact"/>
        <w:ind w:left="1230"/>
        <w:rPr>
          <w:rFonts w:ascii="Segoe UI" w:eastAsia="Segoe UI" w:hAnsi="Segoe UI" w:cs="Segoe UI"/>
          <w:sz w:val="16"/>
          <w:szCs w:val="16"/>
          <w:lang w:val="ro-RO"/>
        </w:rPr>
      </w:pPr>
      <w:r>
        <w:rPr>
          <w:lang w:val="ro-RO"/>
        </w:rPr>
        <w:pict w14:anchorId="02BC3F44">
          <v:group id="_x0000_s1351" style="position:absolute;left:0;text-align:left;margin-left:90.25pt;margin-top:-3.75pt;width:404.5pt;height:18.5pt;z-index:-2209;mso-position-horizontal-relative:page" coordorigin="1805,-75" coordsize="8090,370">
            <v:shape id="_x0000_s1353" style="position:absolute;left:1810;top:-70;width:8080;height:360" coordorigin="1810,-70" coordsize="8080,360" path="m1810,290r8080,l9890,-70r-8080,l1810,290xe" filled="f" strokecolor="#e5e5e5" strokeweight=".5pt">
              <v:path arrowok="t"/>
            </v:shape>
            <v:shape id="_x0000_s1352" style="position:absolute;left:3384;top:73;width:259;height:150" coordorigin="3384,73" coordsize="259,150" path="m3384,223r259,l3643,73r-259,l3384,223xe" fillcolor="#f8f8f8" stroked="f">
              <v:path arrowok="t"/>
            </v:shape>
            <w10:wrap anchorx="page"/>
          </v:group>
        </w:pict>
      </w:r>
      <w:r w:rsidR="00085539" w:rsidRPr="00267466">
        <w:rPr>
          <w:rFonts w:ascii="Segoe UI" w:eastAsia="Segoe UI" w:hAnsi="Segoe UI" w:cs="Segoe UI"/>
          <w:position w:val="-1"/>
          <w:sz w:val="16"/>
          <w:szCs w:val="16"/>
          <w:lang w:val="ro-RO"/>
        </w:rPr>
        <w:t>Punctaj maxim total: 100</w:t>
      </w:r>
    </w:p>
    <w:p w14:paraId="484C9878" w14:textId="77777777" w:rsidR="00D45779" w:rsidRPr="00267466" w:rsidRDefault="00D45779">
      <w:pPr>
        <w:spacing w:before="8" w:line="180" w:lineRule="exact"/>
        <w:rPr>
          <w:sz w:val="18"/>
          <w:szCs w:val="18"/>
          <w:lang w:val="ro-RO"/>
        </w:rPr>
      </w:pPr>
    </w:p>
    <w:p w14:paraId="3D821DEB" w14:textId="77777777" w:rsidR="00D45779" w:rsidRPr="00267466" w:rsidRDefault="00D45779">
      <w:pPr>
        <w:spacing w:line="200" w:lineRule="exact"/>
        <w:rPr>
          <w:lang w:val="ro-RO"/>
        </w:rPr>
      </w:pPr>
    </w:p>
    <w:p w14:paraId="43C2908B" w14:textId="6DA82554" w:rsidR="00D45779" w:rsidRPr="00267466" w:rsidRDefault="000B270D">
      <w:pPr>
        <w:spacing w:before="6" w:line="263" w:lineRule="auto"/>
        <w:ind w:left="920" w:right="5898"/>
        <w:rPr>
          <w:rFonts w:ascii="Segoe UI" w:eastAsia="Segoe UI" w:hAnsi="Segoe UI" w:cs="Segoe UI"/>
          <w:sz w:val="16"/>
          <w:szCs w:val="16"/>
          <w:lang w:val="ro-RO"/>
        </w:rPr>
      </w:pPr>
      <w:r>
        <w:rPr>
          <w:lang w:val="ro-RO"/>
        </w:rPr>
        <w:pict w14:anchorId="0AD3B9C5">
          <v:group id="_x0000_s1347" style="position:absolute;left:0;text-align:left;margin-left:169.85pt;margin-top:15.6pt;width:31.2pt;height:22.4pt;z-index:-2230;mso-position-horizontal-relative:page" coordorigin="3397,312" coordsize="624,448">
            <v:shape id="_x0000_s1350" style="position:absolute;left:3652;top:345;width:0;height:150" coordorigin="3652,345" coordsize="0,150" path="m3652,345r,150e" filled="f" strokecolor="#f8f8f8" strokeweight="3.29pt">
              <v:path arrowok="t"/>
            </v:shape>
            <v:shape id="_x0000_s1349" style="position:absolute;left:3407;top:585;width:604;height:150" coordorigin="3407,585" coordsize="604,150" path="m3407,735r604,l4011,585r-604,l3407,735xe" fillcolor="#f8f8f8" stroked="f">
              <v:path arrowok="t"/>
            </v:shape>
            <v:shape id="_x0000_s1348" style="position:absolute;left:3407;top:755;width:604;height:0" coordorigin="3407,755" coordsize="604,0" path="m3407,755r604,e" filled="f" strokeweight=".18814mm">
              <v:path arrowok="t"/>
            </v:shape>
            <w10:wrap anchorx="page"/>
          </v:group>
        </w:pict>
      </w:r>
      <w:r>
        <w:rPr>
          <w:lang w:val="ro-RO"/>
        </w:rPr>
        <w:pict w14:anchorId="778A7888">
          <v:group id="_x0000_s1344" style="position:absolute;left:0;text-align:left;margin-left:220.85pt;margin-top:16.75pt;width:17.8pt;height:9.25pt;z-index:-2229;mso-position-horizontal-relative:page" coordorigin="4417,335" coordsize="356,185">
            <v:shape id="_x0000_s1346" style="position:absolute;left:4427;top:345;width:336;height:150" coordorigin="4427,345" coordsize="336,150" path="m4427,495r336,l4763,345r-336,l4427,495xe" fillcolor="#f8f8f8" stroked="f">
              <v:path arrowok="t"/>
            </v:shape>
            <v:shape id="_x0000_s1345" style="position:absolute;left:4427;top:515;width:336;height:0" coordorigin="4427,515" coordsize="336,0" path="m4427,515r336,e" filled="f" strokeweight=".18814mm">
              <v:path arrowok="t"/>
            </v:shape>
            <w10:wrap anchorx="page"/>
          </v:group>
        </w:pict>
      </w:r>
      <w:r>
        <w:rPr>
          <w:lang w:val="ro-RO"/>
        </w:rPr>
        <w:pict w14:anchorId="163EF28F">
          <v:group id="_x0000_s1341" style="position:absolute;left:0;text-align:left;margin-left:136.5pt;margin-top:28.75pt;width:26.85pt;height:9.25pt;z-index:-2228;mso-position-horizontal-relative:page" coordorigin="2730,575" coordsize="537,185">
            <v:shape id="_x0000_s1343" style="position:absolute;left:2740;top:585;width:517;height:150" coordorigin="2740,585" coordsize="517,150" path="m2740,735r517,l3257,585r-517,l2740,735xe" fillcolor="#f8f8f8" stroked="f">
              <v:path arrowok="t"/>
            </v:shape>
            <v:shape id="_x0000_s1342" style="position:absolute;left:2740;top:755;width:518;height:0" coordorigin="2740,755" coordsize="518,0" path="m2740,755r517,e" filled="f" strokeweight=".18814mm">
              <v:path arrowok="t"/>
            </v:shape>
            <w10:wrap anchorx="page"/>
          </v:group>
        </w:pict>
      </w:r>
      <w:r>
        <w:rPr>
          <w:lang w:val="ro-RO"/>
        </w:rPr>
        <w:pict w14:anchorId="07EC1791">
          <v:group id="_x0000_s1338" style="position:absolute;left:0;text-align:left;margin-left:237.2pt;margin-top:28.75pt;width:17.8pt;height:9.25pt;z-index:-2227;mso-position-horizontal-relative:page" coordorigin="4744,575" coordsize="356,185">
            <v:shape id="_x0000_s1340" style="position:absolute;left:4754;top:585;width:336;height:150" coordorigin="4754,585" coordsize="336,150" path="m4754,735r336,l5090,585r-336,l4754,735xe" fillcolor="#f8f8f8" stroked="f">
              <v:path arrowok="t"/>
            </v:shape>
            <v:shape id="_x0000_s1339" style="position:absolute;left:4754;top:755;width:336;height:0" coordorigin="4754,755" coordsize="336,0" path="m4754,755r336,e" filled="f" strokeweight=".18814mm">
              <v:path arrowok="t"/>
            </v:shape>
            <w10:wrap anchorx="page"/>
          </v:group>
        </w:pict>
      </w:r>
      <w:r w:rsidR="00085539" w:rsidRPr="00267466">
        <w:rPr>
          <w:rFonts w:ascii="Segoe UI" w:eastAsia="Segoe UI" w:hAnsi="Segoe UI" w:cs="Segoe UI"/>
          <w:lang w:val="ro-RO"/>
        </w:rPr>
        <w:t xml:space="preserve">II.2.6 Valoarea totala estimata </w:t>
      </w:r>
      <w:r w:rsidR="00085539" w:rsidRPr="00267466">
        <w:rPr>
          <w:rFonts w:ascii="Segoe UI" w:eastAsia="Segoe UI" w:hAnsi="Segoe UI" w:cs="Segoe UI"/>
          <w:sz w:val="16"/>
          <w:szCs w:val="16"/>
          <w:lang w:val="ro-RO"/>
        </w:rPr>
        <w:t xml:space="preserve">Valoarea estimata fara TVA : -; Moneda: RON Intervalul intre : </w:t>
      </w:r>
      <w:r w:rsidR="00A83730">
        <w:rPr>
          <w:rFonts w:ascii="Segoe UI" w:eastAsia="Segoe UI" w:hAnsi="Segoe UI" w:cs="Segoe UI"/>
          <w:sz w:val="16"/>
          <w:szCs w:val="16"/>
          <w:lang w:val="ro-RO"/>
        </w:rPr>
        <w:t>558.560,00</w:t>
      </w:r>
      <w:r w:rsidR="004D5040" w:rsidRPr="00267466">
        <w:rPr>
          <w:rFonts w:ascii="Segoe UI" w:eastAsia="Segoe UI" w:hAnsi="Segoe UI" w:cs="Segoe UI"/>
          <w:sz w:val="16"/>
          <w:szCs w:val="16"/>
          <w:lang w:val="ro-RO"/>
        </w:rPr>
        <w:t xml:space="preserve"> </w:t>
      </w:r>
      <w:r w:rsidR="00085539" w:rsidRPr="00267466">
        <w:rPr>
          <w:rFonts w:ascii="Segoe UI" w:eastAsia="Segoe UI" w:hAnsi="Segoe UI" w:cs="Segoe UI"/>
          <w:sz w:val="16"/>
          <w:szCs w:val="16"/>
          <w:lang w:val="ro-RO"/>
        </w:rPr>
        <w:t xml:space="preserve">si </w:t>
      </w:r>
      <w:r w:rsidR="00A83730">
        <w:rPr>
          <w:rFonts w:ascii="Segoe UI" w:eastAsia="Segoe UI" w:hAnsi="Segoe UI" w:cs="Segoe UI"/>
          <w:sz w:val="16"/>
          <w:szCs w:val="16"/>
          <w:lang w:val="ro-RO"/>
        </w:rPr>
        <w:t>558.560,00</w:t>
      </w:r>
      <w:r w:rsidR="00085539" w:rsidRPr="00267466">
        <w:rPr>
          <w:rFonts w:ascii="Segoe UI" w:eastAsia="Segoe UI" w:hAnsi="Segoe UI" w:cs="Segoe UI"/>
          <w:sz w:val="16"/>
          <w:szCs w:val="16"/>
          <w:lang w:val="ro-RO"/>
        </w:rPr>
        <w:t>; Moneda: RON</w:t>
      </w:r>
    </w:p>
    <w:p w14:paraId="1A300BFA" w14:textId="77777777" w:rsidR="00D45779" w:rsidRPr="00267466" w:rsidRDefault="00D45779">
      <w:pPr>
        <w:spacing w:before="4" w:line="260" w:lineRule="exact"/>
        <w:rPr>
          <w:sz w:val="26"/>
          <w:szCs w:val="26"/>
          <w:lang w:val="ro-RO"/>
        </w:rPr>
      </w:pPr>
    </w:p>
    <w:p w14:paraId="40482361"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Alte valori:</w:t>
      </w:r>
    </w:p>
    <w:p w14:paraId="2A820480" w14:textId="771A6A27" w:rsidR="00D45779" w:rsidRPr="00267466" w:rsidRDefault="000B270D">
      <w:pPr>
        <w:spacing w:before="17" w:line="270" w:lineRule="auto"/>
        <w:ind w:left="920" w:right="4412"/>
        <w:rPr>
          <w:rFonts w:ascii="Segoe UI" w:eastAsia="Segoe UI" w:hAnsi="Segoe UI" w:cs="Segoe UI"/>
          <w:sz w:val="16"/>
          <w:szCs w:val="16"/>
          <w:lang w:val="ro-RO"/>
        </w:rPr>
      </w:pPr>
      <w:r>
        <w:rPr>
          <w:lang w:val="ro-RO"/>
        </w:rPr>
        <w:pict w14:anchorId="0750D153">
          <v:group id="_x0000_s1335" style="position:absolute;left:0;text-align:left;margin-left:235.95pt;margin-top:3.15pt;width:37.2pt;height:9.25pt;z-index:-2226;mso-position-horizontal-relative:page" coordorigin="4719,63" coordsize="744,185">
            <v:shape id="_x0000_s1337" style="position:absolute;left:4729;top:73;width:724;height:150" coordorigin="4729,73" coordsize="724,150" path="m4729,223r725,l5454,73r-725,l4729,223xe" fillcolor="#f8f8f8" stroked="f">
              <v:path arrowok="t"/>
            </v:shape>
            <v:shape id="_x0000_s1336" style="position:absolute;left:4729;top:243;width:725;height:0" coordorigin="4729,243" coordsize="725,0" path="m4729,243r725,e" filled="f" strokeweight=".18814mm">
              <v:path arrowok="t"/>
            </v:shape>
            <w10:wrap anchorx="page"/>
          </v:group>
        </w:pict>
      </w:r>
      <w:r>
        <w:rPr>
          <w:lang w:val="ro-RO"/>
        </w:rPr>
        <w:pict w14:anchorId="427B00BE">
          <v:group id="_x0000_s1332" style="position:absolute;left:0;text-align:left;margin-left:311.5pt;margin-top:3.15pt;width:17.8pt;height:9.25pt;z-index:-2225;mso-position-horizontal-relative:page" coordorigin="6230,63" coordsize="356,185">
            <v:shape id="_x0000_s1334" style="position:absolute;left:6240;top:73;width:336;height:150" coordorigin="6240,73" coordsize="336,150" path="m6240,223r336,l6576,73r-336,l6240,223xe" fillcolor="#f8f8f8" stroked="f">
              <v:path arrowok="t"/>
            </v:shape>
            <v:shape id="_x0000_s1333" style="position:absolute;left:6240;top:243;width:336;height:0" coordorigin="6240,243" coordsize="336,0" path="m6240,243r336,e" filled="f" strokeweight=".18814mm">
              <v:path arrowok="t"/>
            </v:shape>
            <w10:wrap anchorx="page"/>
          </v:group>
        </w:pict>
      </w:r>
      <w:r w:rsidR="00085539" w:rsidRPr="00267466">
        <w:rPr>
          <w:rFonts w:ascii="Segoe UI" w:eastAsia="Segoe UI" w:hAnsi="Segoe UI" w:cs="Segoe UI"/>
          <w:sz w:val="16"/>
          <w:szCs w:val="16"/>
          <w:lang w:val="ro-RO"/>
        </w:rPr>
        <w:t xml:space="preserve">Valoare celui mai mare contract subsecvent: </w:t>
      </w:r>
      <w:r w:rsidR="00A83730">
        <w:rPr>
          <w:rFonts w:ascii="Segoe UI" w:eastAsia="Segoe UI" w:hAnsi="Segoe UI" w:cs="Segoe UI"/>
          <w:sz w:val="16"/>
          <w:szCs w:val="16"/>
          <w:lang w:val="ro-RO"/>
        </w:rPr>
        <w:t>465.467,00</w:t>
      </w:r>
      <w:r w:rsidR="00085539" w:rsidRPr="00267466">
        <w:rPr>
          <w:rFonts w:ascii="Segoe UI" w:eastAsia="Segoe UI" w:hAnsi="Segoe UI" w:cs="Segoe UI"/>
          <w:sz w:val="16"/>
          <w:szCs w:val="16"/>
          <w:lang w:val="ro-RO"/>
        </w:rPr>
        <w:t xml:space="preserve"> ; Moneda: RON </w:t>
      </w:r>
    </w:p>
    <w:p w14:paraId="58F3682F" w14:textId="77777777" w:rsidR="00D45779" w:rsidRPr="00267466" w:rsidRDefault="00D45779">
      <w:pPr>
        <w:spacing w:before="17" w:line="240" w:lineRule="exact"/>
        <w:rPr>
          <w:sz w:val="24"/>
          <w:szCs w:val="24"/>
          <w:lang w:val="ro-RO"/>
        </w:rPr>
      </w:pPr>
    </w:p>
    <w:p w14:paraId="0CF0AA12"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II.2.7 Durata contractului, concesiunii, a acordului-cadru sau a sistemului dinamic de achizitii</w:t>
      </w:r>
    </w:p>
    <w:p w14:paraId="07B92399" w14:textId="46B9DBDE" w:rsidR="00D45779" w:rsidRPr="00267466" w:rsidRDefault="000B270D">
      <w:pPr>
        <w:spacing w:before="17"/>
        <w:ind w:left="920"/>
        <w:rPr>
          <w:rFonts w:ascii="Segoe UI" w:eastAsia="Segoe UI" w:hAnsi="Segoe UI" w:cs="Segoe UI"/>
          <w:sz w:val="16"/>
          <w:szCs w:val="16"/>
          <w:lang w:val="ro-RO"/>
        </w:rPr>
      </w:pPr>
      <w:r>
        <w:rPr>
          <w:lang w:val="ro-RO"/>
        </w:rPr>
        <w:pict w14:anchorId="1E8AC777">
          <v:group id="_x0000_s1322" style="position:absolute;left:0;text-align:left;margin-left:130.9pt;margin-top:3.15pt;width:9.6pt;height:9.25pt;z-index:-2223;mso-position-horizontal-relative:page" coordorigin="2618,63" coordsize="192,185">
            <v:shape id="_x0000_s1324" style="position:absolute;left:2628;top:73;width:172;height:150" coordorigin="2628,73" coordsize="172,150" path="m2628,223r172,l2800,73r-172,l2628,223xe" fillcolor="#f8f8f8" stroked="f">
              <v:path arrowok="t"/>
            </v:shape>
            <v:shape id="_x0000_s1323" style="position:absolute;left:2628;top:243;width:173;height:0" coordorigin="2628,243" coordsize="173,0" path="m2628,243r172,e" filled="f" strokeweight=".18814mm">
              <v:path arrowok="t"/>
            </v:shape>
            <w10:wrap anchorx="page"/>
          </v:group>
        </w:pict>
      </w:r>
      <w:r>
        <w:rPr>
          <w:lang w:val="ro-RO"/>
        </w:rPr>
        <w:pict w14:anchorId="4D12EBC2">
          <v:group id="_x0000_s1320" style="position:absolute;left:0;text-align:left;margin-left:197.85pt;margin-top:3.65pt;width:0;height:7.5pt;z-index:-2222;mso-position-horizontal-relative:page" coordorigin="3957,73" coordsize="0,150">
            <v:shape id="_x0000_s1321" style="position:absolute;left:3957;top:73;width:0;height:150" coordorigin="3957,73" coordsize="0,150" path="m3957,73r,150e" filled="f" strokecolor="#f8f8f8" strokeweight="3.29pt">
              <v:path arrowok="t"/>
            </v:shape>
            <w10:wrap anchorx="page"/>
          </v:group>
        </w:pict>
      </w:r>
      <w:r w:rsidR="00085539" w:rsidRPr="00267466">
        <w:rPr>
          <w:rFonts w:ascii="Segoe UI" w:eastAsia="Segoe UI" w:hAnsi="Segoe UI" w:cs="Segoe UI"/>
          <w:sz w:val="16"/>
          <w:szCs w:val="16"/>
          <w:lang w:val="ro-RO"/>
        </w:rPr>
        <w:t xml:space="preserve">Durata in luni: </w:t>
      </w:r>
      <w:r w:rsidR="00A83730">
        <w:rPr>
          <w:rFonts w:ascii="Segoe UI" w:eastAsia="Segoe UI" w:hAnsi="Segoe UI" w:cs="Segoe UI"/>
          <w:sz w:val="16"/>
          <w:szCs w:val="16"/>
          <w:lang w:val="ro-RO"/>
        </w:rPr>
        <w:t>6</w:t>
      </w:r>
      <w:r w:rsidR="00085539" w:rsidRPr="00267466">
        <w:rPr>
          <w:rFonts w:ascii="Segoe UI" w:eastAsia="Segoe UI" w:hAnsi="Segoe UI" w:cs="Segoe UI"/>
          <w:sz w:val="16"/>
          <w:szCs w:val="16"/>
          <w:lang w:val="ro-RO"/>
        </w:rPr>
        <w:t>; Durata in zile : -</w:t>
      </w:r>
    </w:p>
    <w:p w14:paraId="64975AC1" w14:textId="77777777" w:rsidR="00D45779" w:rsidRPr="00267466" w:rsidRDefault="000B270D">
      <w:pPr>
        <w:spacing w:before="27"/>
        <w:ind w:left="920"/>
        <w:rPr>
          <w:rFonts w:ascii="Segoe UI" w:eastAsia="Segoe UI" w:hAnsi="Segoe UI" w:cs="Segoe UI"/>
          <w:sz w:val="16"/>
          <w:szCs w:val="16"/>
          <w:lang w:val="ro-RO"/>
        </w:rPr>
      </w:pPr>
      <w:r>
        <w:rPr>
          <w:lang w:val="ro-RO"/>
        </w:rPr>
        <w:pict w14:anchorId="69EB4EE9">
          <v:group id="_x0000_s1317" style="position:absolute;left:0;text-align:left;margin-left:166.95pt;margin-top:3.65pt;width:18.45pt;height:9.25pt;z-index:-2221;mso-position-horizontal-relative:page" coordorigin="3339,73" coordsize="369,185">
            <v:shape id="_x0000_s1319" style="position:absolute;left:3349;top:83;width:349;height:150" coordorigin="3349,83" coordsize="349,150" path="m3349,233r350,l3699,83r-350,l3349,233xe" fillcolor="#f8f8f8" stroked="f">
              <v:path arrowok="t"/>
            </v:shape>
            <v:shape id="_x0000_s1318" style="position:absolute;left:3349;top:253;width:349;height:0" coordorigin="3349,253" coordsize="349,0" path="m3349,253r350,e" filled="f" strokeweight=".18814mm">
              <v:path arrowok="t"/>
            </v:shape>
            <w10:wrap anchorx="page"/>
          </v:group>
        </w:pict>
      </w:r>
      <w:r>
        <w:rPr>
          <w:lang w:val="ro-RO"/>
        </w:rPr>
        <w:pict w14:anchorId="033F2DE5">
          <v:group id="_x0000_s1314" style="position:absolute;left:0;text-align:left;margin-left:263.95pt;margin-top:1.95pt;width:4.85pt;height:11.9pt;z-index:-2220;mso-position-horizontal-relative:page" coordorigin="5279,39" coordsize="97,238">
            <v:shape id="_x0000_s1316" style="position:absolute;left:5328;top:83;width:0;height:150" coordorigin="5328,83" coordsize="0,150" path="m5328,83r,150e" filled="f" strokecolor="#f8f8f8" strokeweight="4.41pt">
              <v:path arrowok="t"/>
            </v:shape>
            <v:shape id="_x0000_s1315" style="position:absolute;left:5285;top:253;width:86;height:0" coordorigin="5285,253" coordsize="86,0" path="m5285,253r86,e" filled="f" strokeweight=".18814mm">
              <v:path arrowok="t"/>
            </v:shape>
            <w10:wrap anchorx="page"/>
          </v:group>
        </w:pict>
      </w:r>
      <w:r w:rsidR="00085539" w:rsidRPr="00267466">
        <w:rPr>
          <w:rFonts w:ascii="Segoe UI" w:eastAsia="Segoe UI" w:hAnsi="Segoe UI" w:cs="Segoe UI"/>
          <w:sz w:val="16"/>
          <w:szCs w:val="16"/>
          <w:lang w:val="ro-RO"/>
        </w:rPr>
        <w:t>Contractul se reinnoiesteFalseNumarul de reinnoiri : 0</w:t>
      </w:r>
    </w:p>
    <w:p w14:paraId="1D818478" w14:textId="77777777" w:rsidR="00D45779" w:rsidRPr="00267466" w:rsidRDefault="00D45779">
      <w:pPr>
        <w:spacing w:before="4" w:line="280" w:lineRule="exact"/>
        <w:rPr>
          <w:sz w:val="28"/>
          <w:szCs w:val="28"/>
          <w:lang w:val="ro-RO"/>
        </w:rPr>
      </w:pPr>
    </w:p>
    <w:p w14:paraId="0CC3A7B8"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II.2.10 Informatii privind variantele</w:t>
      </w:r>
    </w:p>
    <w:p w14:paraId="4905F331" w14:textId="77777777" w:rsidR="00D45779" w:rsidRPr="00267466" w:rsidRDefault="000B270D">
      <w:pPr>
        <w:spacing w:before="17"/>
        <w:ind w:left="920"/>
        <w:rPr>
          <w:rFonts w:ascii="Segoe UI" w:eastAsia="Segoe UI" w:hAnsi="Segoe UI" w:cs="Segoe UI"/>
          <w:sz w:val="16"/>
          <w:szCs w:val="16"/>
          <w:lang w:val="ro-RO"/>
        </w:rPr>
      </w:pPr>
      <w:r>
        <w:rPr>
          <w:lang w:val="ro-RO"/>
        </w:rPr>
        <w:pict w14:anchorId="29D0573A">
          <v:group id="_x0000_s1311" style="position:absolute;left:0;text-align:left;margin-left:168.85pt;margin-top:3.15pt;width:11.5pt;height:9.25pt;z-index:-2219;mso-position-horizontal-relative:page" coordorigin="3377,63" coordsize="230,185">
            <v:shape id="_x0000_s1313" style="position:absolute;left:3387;top:73;width:210;height:150" coordorigin="3387,73" coordsize="210,150" path="m3387,223r210,l3597,73r-210,l3387,223xe" fillcolor="#f8f8f8" stroked="f">
              <v:path arrowok="t"/>
            </v:shape>
            <v:shape id="_x0000_s1312" style="position:absolute;left:3387;top:243;width:210;height:0" coordorigin="3387,243" coordsize="210,0" path="m3387,243r210,e" filled="f" strokeweight=".18814mm">
              <v:path arrowok="t"/>
            </v:shape>
            <w10:wrap anchorx="page"/>
          </v:group>
        </w:pict>
      </w:r>
      <w:r w:rsidR="00085539" w:rsidRPr="00267466">
        <w:rPr>
          <w:rFonts w:ascii="Segoe UI" w:eastAsia="Segoe UI" w:hAnsi="Segoe UI" w:cs="Segoe UI"/>
          <w:sz w:val="16"/>
          <w:szCs w:val="16"/>
          <w:lang w:val="ro-RO"/>
        </w:rPr>
        <w:t>Vor fi acceptate variante: Nu</w:t>
      </w:r>
    </w:p>
    <w:p w14:paraId="044F853B"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II.2.11 Informatii privind optiunile</w:t>
      </w:r>
    </w:p>
    <w:p w14:paraId="79B6E785" w14:textId="77777777" w:rsidR="00D45779" w:rsidRPr="00267466" w:rsidRDefault="000B270D">
      <w:pPr>
        <w:spacing w:before="17"/>
        <w:ind w:left="920"/>
        <w:rPr>
          <w:rFonts w:ascii="Segoe UI" w:eastAsia="Segoe UI" w:hAnsi="Segoe UI" w:cs="Segoe UI"/>
          <w:sz w:val="16"/>
          <w:szCs w:val="16"/>
          <w:lang w:val="ro-RO"/>
        </w:rPr>
      </w:pPr>
      <w:r>
        <w:rPr>
          <w:lang w:val="ro-RO"/>
        </w:rPr>
        <w:pict w14:anchorId="38AF05EB">
          <v:group id="_x0000_s1308" style="position:absolute;left:0;text-align:left;margin-left:109.75pt;margin-top:3.15pt;width:11.5pt;height:9.25pt;z-index:-2218;mso-position-horizontal-relative:page" coordorigin="2195,63" coordsize="230,185">
            <v:shape id="_x0000_s1310" style="position:absolute;left:2205;top:73;width:210;height:150" coordorigin="2205,73" coordsize="210,150" path="m2205,223r210,l2415,73r-210,l2205,223xe" fillcolor="#f8f8f8" stroked="f">
              <v:path arrowok="t"/>
            </v:shape>
            <v:shape id="_x0000_s1309" style="position:absolute;left:2205;top:243;width:210;height:0" coordorigin="2205,243" coordsize="210,0" path="m2205,243r210,e" filled="f" strokeweight=".18814mm">
              <v:path arrowok="t"/>
            </v:shape>
            <w10:wrap anchorx="page"/>
          </v:group>
        </w:pict>
      </w:r>
      <w:r w:rsidR="00085539" w:rsidRPr="00267466">
        <w:rPr>
          <w:rFonts w:ascii="Segoe UI" w:eastAsia="Segoe UI" w:hAnsi="Segoe UI" w:cs="Segoe UI"/>
          <w:sz w:val="16"/>
          <w:szCs w:val="16"/>
          <w:lang w:val="ro-RO"/>
        </w:rPr>
        <w:t>Optiuni: Nu</w:t>
      </w:r>
    </w:p>
    <w:p w14:paraId="78DCD745"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II.2.12 Informatii privind cataloagele electronice</w:t>
      </w:r>
    </w:p>
    <w:p w14:paraId="4B3B58F1" w14:textId="77777777" w:rsidR="00D45779" w:rsidRPr="00267466" w:rsidRDefault="000B270D">
      <w:pPr>
        <w:spacing w:before="17"/>
        <w:ind w:left="920"/>
        <w:rPr>
          <w:rFonts w:ascii="Segoe UI" w:eastAsia="Segoe UI" w:hAnsi="Segoe UI" w:cs="Segoe UI"/>
          <w:sz w:val="16"/>
          <w:szCs w:val="16"/>
          <w:lang w:val="ro-RO"/>
        </w:rPr>
      </w:pPr>
      <w:r>
        <w:rPr>
          <w:lang w:val="ro-RO"/>
        </w:rPr>
        <w:pict w14:anchorId="2D82DB8B">
          <v:group id="_x0000_s1305" style="position:absolute;left:0;text-align:left;margin-left:452.2pt;margin-top:3.15pt;width:11.5pt;height:9.25pt;z-index:-2217;mso-position-horizontal-relative:page" coordorigin="9044,63" coordsize="230,185">
            <v:shape id="_x0000_s1307" style="position:absolute;left:9054;top:73;width:210;height:150" coordorigin="9054,73" coordsize="210,150" path="m9054,223r210,l9264,73r-210,l9054,223xe" fillcolor="#f8f8f8" stroked="f">
              <v:path arrowok="t"/>
            </v:shape>
            <v:shape id="_x0000_s1306" style="position:absolute;left:9054;top:243;width:210;height:0" coordorigin="9054,243" coordsize="210,0" path="m9054,243r210,e" filled="f" strokeweight=".18814mm">
              <v:path arrowok="t"/>
            </v:shape>
            <w10:wrap anchorx="page"/>
          </v:group>
        </w:pict>
      </w:r>
      <w:r w:rsidR="00085539" w:rsidRPr="00267466">
        <w:rPr>
          <w:rFonts w:ascii="Segoe UI" w:eastAsia="Segoe UI" w:hAnsi="Segoe UI" w:cs="Segoe UI"/>
          <w:sz w:val="16"/>
          <w:szCs w:val="16"/>
          <w:lang w:val="ro-RO"/>
        </w:rPr>
        <w:t>Ofertele trebuie sa fie prezentate sub forma de cataloage electronice sau sa includa un catalog electronic: Nu</w:t>
      </w:r>
    </w:p>
    <w:p w14:paraId="3ECFFE87"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II.2.13 Informatii despre fondurile Uniunii Europene</w:t>
      </w:r>
    </w:p>
    <w:p w14:paraId="4C6446E0" w14:textId="77777777" w:rsidR="00D45779" w:rsidRPr="00267466" w:rsidRDefault="000B270D">
      <w:pPr>
        <w:spacing w:before="17"/>
        <w:ind w:left="920"/>
        <w:rPr>
          <w:rFonts w:ascii="Segoe UI" w:eastAsia="Segoe UI" w:hAnsi="Segoe UI" w:cs="Segoe UI"/>
          <w:sz w:val="16"/>
          <w:szCs w:val="16"/>
          <w:lang w:val="ro-RO"/>
        </w:rPr>
      </w:pPr>
      <w:r>
        <w:rPr>
          <w:lang w:val="ro-RO"/>
        </w:rPr>
        <w:pict w14:anchorId="102D2ECD">
          <v:group id="_x0000_s1302" style="position:absolute;left:0;text-align:left;margin-left:392.5pt;margin-top:3.15pt;width:11.5pt;height:9.25pt;z-index:-2216;mso-position-horizontal-relative:page" coordorigin="7850,63" coordsize="230,185">
            <v:shape id="_x0000_s1304" style="position:absolute;left:7860;top:73;width:210;height:150" coordorigin="7860,73" coordsize="210,150" path="m7860,223r210,l8070,73r-210,l7860,223xe" fillcolor="#f8f8f8" stroked="f">
              <v:path arrowok="t"/>
            </v:shape>
            <v:shape id="_x0000_s1303" style="position:absolute;left:7860;top:243;width:210;height:0" coordorigin="7860,243" coordsize="210,0" path="m7860,243r210,e" filled="f" strokeweight=".18814mm">
              <v:path arrowok="t"/>
            </v:shape>
            <w10:wrap anchorx="page"/>
          </v:group>
        </w:pict>
      </w:r>
      <w:r w:rsidR="00085539" w:rsidRPr="00267466">
        <w:rPr>
          <w:rFonts w:ascii="Segoe UI" w:eastAsia="Segoe UI" w:hAnsi="Segoe UI" w:cs="Segoe UI"/>
          <w:sz w:val="16"/>
          <w:szCs w:val="16"/>
          <w:lang w:val="ro-RO"/>
        </w:rPr>
        <w:t>Achizitia se refera la un proiect si/sau program finantat din fonduri ale Uniunii Europene: Nu</w:t>
      </w:r>
    </w:p>
    <w:p w14:paraId="3DFFE44E"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II.2.14 Informatii suplimentare</w:t>
      </w:r>
    </w:p>
    <w:p w14:paraId="7252CFAE" w14:textId="77777777" w:rsidR="00D45779" w:rsidRPr="00267466" w:rsidRDefault="00085539">
      <w:pPr>
        <w:spacing w:before="27" w:line="270" w:lineRule="auto"/>
        <w:ind w:left="920" w:right="87"/>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Puncta</w:t>
      </w:r>
      <w:r w:rsidRPr="00267466">
        <w:rPr>
          <w:rFonts w:ascii="Segoe UI" w:eastAsia="Segoe UI" w:hAnsi="Segoe UI" w:cs="Segoe UI"/>
          <w:sz w:val="16"/>
          <w:szCs w:val="16"/>
          <w:lang w:val="ro-RO"/>
        </w:rPr>
        <w:t xml:space="preserve">j </w:t>
      </w:r>
      <w:r w:rsidRPr="00267466">
        <w:rPr>
          <w:rFonts w:ascii="Segoe UI" w:eastAsia="Segoe UI" w:hAnsi="Segoe UI" w:cs="Segoe UI"/>
          <w:spacing w:val="1"/>
          <w:sz w:val="16"/>
          <w:szCs w:val="16"/>
          <w:lang w:val="ro-RO"/>
        </w:rPr>
        <w:t>tota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corect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99.9</w:t>
      </w:r>
      <w:r w:rsidRPr="00267466">
        <w:rPr>
          <w:rFonts w:ascii="Segoe UI" w:eastAsia="Segoe UI" w:hAnsi="Segoe UI" w:cs="Segoe UI"/>
          <w:sz w:val="16"/>
          <w:szCs w:val="16"/>
          <w:lang w:val="ro-RO"/>
        </w:rPr>
        <w:t xml:space="preserve">9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(3</w:t>
      </w:r>
      <w:r w:rsidRPr="00267466">
        <w:rPr>
          <w:rFonts w:ascii="Segoe UI" w:eastAsia="Segoe UI" w:hAnsi="Segoe UI" w:cs="Segoe UI"/>
          <w:sz w:val="16"/>
          <w:szCs w:val="16"/>
          <w:lang w:val="ro-RO"/>
        </w:rPr>
        <w:t xml:space="preserve">0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contributi</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financiara</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2</w:t>
      </w:r>
      <w:r w:rsidRPr="00267466">
        <w:rPr>
          <w:rFonts w:ascii="Segoe UI" w:eastAsia="Segoe UI" w:hAnsi="Segoe UI" w:cs="Segoe UI"/>
          <w:sz w:val="16"/>
          <w:szCs w:val="16"/>
          <w:lang w:val="ro-RO"/>
        </w:rPr>
        <w:t xml:space="preserve">0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organizare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petreceri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timpulu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liber</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Distant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dintre sediu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centrulu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ingrijir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asistent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ofertantulu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preciza</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ofert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depus</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sediu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autoritati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contractant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3</w:t>
      </w:r>
      <w:r w:rsidRPr="00267466">
        <w:rPr>
          <w:rFonts w:ascii="Segoe UI" w:eastAsia="Segoe UI" w:hAnsi="Segoe UI" w:cs="Segoe UI"/>
          <w:sz w:val="16"/>
          <w:szCs w:val="16"/>
          <w:lang w:val="ro-RO"/>
        </w:rPr>
        <w:t xml:space="preserve">0 </w:t>
      </w:r>
      <w:r w:rsidRPr="00267466">
        <w:rPr>
          <w:rFonts w:ascii="Segoe UI" w:eastAsia="Segoe UI" w:hAnsi="Segoe UI" w:cs="Segoe UI"/>
          <w:spacing w:val="1"/>
          <w:sz w:val="16"/>
          <w:szCs w:val="16"/>
          <w:lang w:val="ro-RO"/>
        </w:rPr>
        <w:t>puncte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Dotar</w:t>
      </w:r>
      <w:r w:rsidRPr="00267466">
        <w:rPr>
          <w:rFonts w:ascii="Segoe UI" w:eastAsia="Segoe UI" w:hAnsi="Segoe UI" w:cs="Segoe UI"/>
          <w:sz w:val="16"/>
          <w:szCs w:val="16"/>
          <w:lang w:val="ro-RO"/>
        </w:rPr>
        <w:t>i - camera senzoriala 9.99 puncte si Dotari - autoturism 10 puncte ).</w:t>
      </w:r>
    </w:p>
    <w:p w14:paraId="6DF64836" w14:textId="77777777" w:rsidR="00D45779" w:rsidRPr="00267466" w:rsidRDefault="00D45779">
      <w:pPr>
        <w:spacing w:line="200" w:lineRule="exact"/>
        <w:rPr>
          <w:lang w:val="ro-RO"/>
        </w:rPr>
      </w:pPr>
    </w:p>
    <w:p w14:paraId="1C3D1F27" w14:textId="77777777" w:rsidR="00D45779" w:rsidRPr="00267466" w:rsidRDefault="00D45779">
      <w:pPr>
        <w:spacing w:before="17" w:line="280" w:lineRule="exact"/>
        <w:rPr>
          <w:sz w:val="28"/>
          <w:szCs w:val="28"/>
          <w:lang w:val="ro-RO"/>
        </w:rPr>
      </w:pPr>
    </w:p>
    <w:p w14:paraId="6FE0E56B"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Procedura reprezinta o reluare a unei proceduri sau lot din trecut?</w:t>
      </w:r>
    </w:p>
    <w:p w14:paraId="21CE3A4D" w14:textId="77777777" w:rsidR="00D45779" w:rsidRPr="00267466" w:rsidRDefault="000B270D">
      <w:pPr>
        <w:spacing w:before="17"/>
        <w:ind w:left="920"/>
        <w:rPr>
          <w:rFonts w:ascii="Segoe UI" w:eastAsia="Segoe UI" w:hAnsi="Segoe UI" w:cs="Segoe UI"/>
          <w:sz w:val="16"/>
          <w:szCs w:val="16"/>
          <w:lang w:val="ro-RO"/>
        </w:rPr>
      </w:pPr>
      <w:r>
        <w:rPr>
          <w:lang w:val="ro-RO"/>
        </w:rPr>
        <w:pict w14:anchorId="30693701">
          <v:group id="_x0000_s1299" style="position:absolute;left:0;text-align:left;margin-left:79.5pt;margin-top:3.15pt;width:11.45pt;height:9.25pt;z-index:-2215;mso-position-horizontal-relative:page" coordorigin="1590,63" coordsize="229,185">
            <v:shape id="_x0000_s1301" style="position:absolute;left:1600;top:73;width:209;height:150" coordorigin="1600,73" coordsize="209,150" path="m1600,223r209,l1809,73r-209,l1600,223xe" fillcolor="#f8f8f8" stroked="f">
              <v:path arrowok="t"/>
            </v:shape>
            <v:shape id="_x0000_s1300" style="position:absolute;left:1600;top:243;width:209;height:0" coordorigin="1600,243" coordsize="209,0" path="m1600,243r209,e" filled="f" strokeweight=".18814mm">
              <v:path arrowok="t"/>
            </v:shape>
            <w10:wrap anchorx="page"/>
          </v:group>
        </w:pict>
      </w:r>
      <w:r w:rsidR="00085539" w:rsidRPr="00267466">
        <w:rPr>
          <w:rFonts w:ascii="Segoe UI" w:eastAsia="Segoe UI" w:hAnsi="Segoe UI" w:cs="Segoe UI"/>
          <w:sz w:val="16"/>
          <w:szCs w:val="16"/>
          <w:lang w:val="ro-RO"/>
        </w:rPr>
        <w:t>Nu</w:t>
      </w:r>
    </w:p>
    <w:p w14:paraId="7F9F5C55" w14:textId="77777777" w:rsidR="00D45779" w:rsidRPr="00267466" w:rsidRDefault="00D45779">
      <w:pPr>
        <w:spacing w:before="4" w:line="280" w:lineRule="exact"/>
        <w:rPr>
          <w:sz w:val="28"/>
          <w:szCs w:val="28"/>
          <w:lang w:val="ro-RO"/>
        </w:rPr>
      </w:pPr>
    </w:p>
    <w:p w14:paraId="1FA62A35"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Este necesar a se completat formularul cu utilaje disponibile pentru contract?</w:t>
      </w:r>
    </w:p>
    <w:p w14:paraId="44ADFA83" w14:textId="77777777" w:rsidR="00D45779" w:rsidRPr="00267466" w:rsidRDefault="000B270D">
      <w:pPr>
        <w:spacing w:before="17" w:line="270" w:lineRule="auto"/>
        <w:ind w:left="920" w:right="668"/>
        <w:rPr>
          <w:rFonts w:ascii="Segoe UI" w:eastAsia="Segoe UI" w:hAnsi="Segoe UI" w:cs="Segoe UI"/>
          <w:sz w:val="16"/>
          <w:szCs w:val="16"/>
          <w:lang w:val="ro-RO"/>
        </w:rPr>
      </w:pPr>
      <w:r>
        <w:rPr>
          <w:lang w:val="ro-RO"/>
        </w:rPr>
        <w:pict w14:anchorId="4F6FF49C">
          <v:group id="_x0000_s1296" style="position:absolute;left:0;text-align:left;margin-left:226.65pt;margin-top:15.15pt;width:11.45pt;height:9.25pt;z-index:-2214;mso-position-horizontal-relative:page" coordorigin="4533,303" coordsize="229,185">
            <v:shape id="_x0000_s1298" style="position:absolute;left:4543;top:313;width:209;height:150" coordorigin="4543,313" coordsize="209,150" path="m4543,463r209,l4752,313r-209,l4543,463xe" fillcolor="#f8f8f8" stroked="f">
              <v:path arrowok="t"/>
            </v:shape>
            <v:shape id="_x0000_s1297" style="position:absolute;left:4543;top:483;width:209;height:0" coordorigin="4543,483" coordsize="209,0" path="m4543,483r209,e" filled="f" strokeweight=".18814mm">
              <v:path arrowok="t"/>
            </v:shape>
            <w10:wrap anchorx="page"/>
          </v:group>
        </w:pict>
      </w:r>
      <w:r w:rsidR="00085539" w:rsidRPr="00267466">
        <w:rPr>
          <w:rFonts w:ascii="Segoe UI" w:eastAsia="Segoe UI" w:hAnsi="Segoe UI" w:cs="Segoe UI"/>
          <w:sz w:val="16"/>
          <w:szCs w:val="16"/>
          <w:lang w:val="ro-RO"/>
        </w:rPr>
        <w:t>Achizitia se refera la un proiect in care se solicita operatorilor economici sa declare utilajele pe care le vor utiliza in derularea contractului (Conform HG NR. 342/2022): Nu</w:t>
      </w:r>
    </w:p>
    <w:p w14:paraId="61704376" w14:textId="77777777" w:rsidR="00D45779" w:rsidRPr="00267466" w:rsidRDefault="00D45779">
      <w:pPr>
        <w:spacing w:before="17" w:line="240" w:lineRule="exact"/>
        <w:rPr>
          <w:sz w:val="24"/>
          <w:szCs w:val="24"/>
          <w:lang w:val="ro-RO"/>
        </w:rPr>
      </w:pPr>
    </w:p>
    <w:p w14:paraId="2AD8F7D6"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II.2.1 - Denumire lot</w:t>
      </w:r>
    </w:p>
    <w:p w14:paraId="60A88AC8" w14:textId="77777777" w:rsidR="00D45779" w:rsidRPr="00267466" w:rsidRDefault="000B270D">
      <w:pPr>
        <w:spacing w:before="17" w:line="270" w:lineRule="auto"/>
        <w:ind w:left="920" w:right="86"/>
        <w:rPr>
          <w:rFonts w:ascii="Segoe UI" w:eastAsia="Segoe UI" w:hAnsi="Segoe UI" w:cs="Segoe UI"/>
          <w:sz w:val="16"/>
          <w:szCs w:val="16"/>
          <w:lang w:val="ro-RO"/>
        </w:rPr>
      </w:pPr>
      <w:r>
        <w:rPr>
          <w:lang w:val="ro-RO"/>
        </w:rPr>
        <w:pict w14:anchorId="1507D6F2">
          <v:group id="_x0000_s1293" style="position:absolute;left:0;text-align:left;margin-left:79.5pt;margin-top:3.15pt;width:466pt;height:9.25pt;z-index:-2213;mso-position-horizontal-relative:page" coordorigin="1590,63" coordsize="9320,185">
            <v:shape id="_x0000_s1295" style="position:absolute;left:1600;top:73;width:9300;height:150" coordorigin="1600,73" coordsize="9300,150" path="m1600,223r9300,l10900,73r-9300,l1600,223xe" fillcolor="#f8f8f8" stroked="f">
              <v:path arrowok="t"/>
            </v:shape>
            <v:shape id="_x0000_s1294" style="position:absolute;left:1600;top:243;width:9300;height:0" coordorigin="1600,243" coordsize="9300,0" path="m1600,243r9300,e" filled="f" strokeweight=".18814mm">
              <v:path arrowok="t"/>
            </v:shape>
            <w10:wrap anchorx="page"/>
          </v:group>
        </w:pict>
      </w:r>
      <w:r>
        <w:rPr>
          <w:lang w:val="ro-RO"/>
        </w:rPr>
        <w:pict w14:anchorId="68CDC652">
          <v:group id="_x0000_s1290" style="position:absolute;left:0;text-align:left;margin-left:79.5pt;margin-top:15.15pt;width:78.3pt;height:9.25pt;z-index:-2212;mso-position-horizontal-relative:page" coordorigin="1590,303" coordsize="1566,185">
            <v:shape id="_x0000_s1292" style="position:absolute;left:1600;top:313;width:1546;height:150" coordorigin="1600,313" coordsize="1546,150" path="m1600,463r1546,l3146,313r-1546,l1600,463xe" fillcolor="#f8f8f8" stroked="f">
              <v:path arrowok="t"/>
            </v:shape>
            <v:shape id="_x0000_s1291" style="position:absolute;left:1600;top:483;width:1546;height:0" coordorigin="1600,483" coordsize="1546,0" path="m1600,483r1546,e" filled="f" strokeweight=".18814mm">
              <v:path arrowok="t"/>
            </v:shape>
            <w10:wrap anchorx="page"/>
          </v:group>
        </w:pict>
      </w:r>
      <w:r w:rsidR="00085539" w:rsidRPr="00267466">
        <w:rPr>
          <w:rFonts w:ascii="Segoe UI" w:eastAsia="Segoe UI" w:hAnsi="Segoe UI" w:cs="Segoe UI"/>
          <w:sz w:val="16"/>
          <w:szCs w:val="16"/>
          <w:lang w:val="ro-RO"/>
        </w:rPr>
        <w:t>4</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Contractar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servici</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social</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rezidentiale</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organizat</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c</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centr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ingrijir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s</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asistenta</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pentr</w:t>
      </w:r>
      <w:r w:rsidR="00085539" w:rsidRPr="00267466">
        <w:rPr>
          <w:rFonts w:ascii="Segoe UI" w:eastAsia="Segoe UI" w:hAnsi="Segoe UI" w:cs="Segoe UI"/>
          <w:sz w:val="16"/>
          <w:szCs w:val="16"/>
          <w:lang w:val="ro-RO"/>
        </w:rPr>
        <w:t>u</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u</w:t>
      </w:r>
      <w:r w:rsidR="00085539" w:rsidRPr="00267466">
        <w:rPr>
          <w:rFonts w:ascii="Segoe UI" w:eastAsia="Segoe UI" w:hAnsi="Segoe UI" w:cs="Segoe UI"/>
          <w:sz w:val="16"/>
          <w:szCs w:val="16"/>
          <w:lang w:val="ro-RO"/>
        </w:rPr>
        <w:t>n</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numa</w:t>
      </w:r>
      <w:r w:rsidR="00085539" w:rsidRPr="00267466">
        <w:rPr>
          <w:rFonts w:ascii="Segoe UI" w:eastAsia="Segoe UI" w:hAnsi="Segoe UI" w:cs="Segoe UI"/>
          <w:sz w:val="16"/>
          <w:szCs w:val="16"/>
          <w:lang w:val="ro-RO"/>
        </w:rPr>
        <w:t>r</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1</w:t>
      </w:r>
      <w:r w:rsidR="00085539" w:rsidRPr="00267466">
        <w:rPr>
          <w:rFonts w:ascii="Segoe UI" w:eastAsia="Segoe UI" w:hAnsi="Segoe UI" w:cs="Segoe UI"/>
          <w:sz w:val="16"/>
          <w:szCs w:val="16"/>
          <w:lang w:val="ro-RO"/>
        </w:rPr>
        <w:t>0</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0"/>
          <w:sz w:val="16"/>
          <w:szCs w:val="16"/>
          <w:lang w:val="ro-RO"/>
        </w:rPr>
        <w:t xml:space="preserve"> </w:t>
      </w:r>
      <w:r w:rsidR="00085539" w:rsidRPr="00267466">
        <w:rPr>
          <w:rFonts w:ascii="Segoe UI" w:eastAsia="Segoe UI" w:hAnsi="Segoe UI" w:cs="Segoe UI"/>
          <w:spacing w:val="2"/>
          <w:sz w:val="16"/>
          <w:szCs w:val="16"/>
          <w:lang w:val="ro-RO"/>
        </w:rPr>
        <w:t xml:space="preserve">persoane </w:t>
      </w:r>
      <w:r w:rsidR="00085539" w:rsidRPr="00267466">
        <w:rPr>
          <w:rFonts w:ascii="Segoe UI" w:eastAsia="Segoe UI" w:hAnsi="Segoe UI" w:cs="Segoe UI"/>
          <w:sz w:val="16"/>
          <w:szCs w:val="16"/>
          <w:lang w:val="ro-RO"/>
        </w:rPr>
        <w:t>adulte cu dizabilitati 4</w:t>
      </w:r>
    </w:p>
    <w:p w14:paraId="3CE103C8" w14:textId="77777777" w:rsidR="00D45779" w:rsidRPr="00267466" w:rsidRDefault="00D45779">
      <w:pPr>
        <w:spacing w:before="17" w:line="240" w:lineRule="exact"/>
        <w:rPr>
          <w:sz w:val="24"/>
          <w:szCs w:val="24"/>
          <w:lang w:val="ro-RO"/>
        </w:rPr>
      </w:pPr>
    </w:p>
    <w:p w14:paraId="1F5AE36E"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II.2.2 Coduri CPV</w:t>
      </w:r>
    </w:p>
    <w:p w14:paraId="7CD3A948" w14:textId="77777777" w:rsidR="00D45779" w:rsidRPr="00267466" w:rsidRDefault="000B270D">
      <w:pPr>
        <w:spacing w:before="17"/>
        <w:ind w:left="920"/>
        <w:rPr>
          <w:rFonts w:ascii="Segoe UI" w:eastAsia="Segoe UI" w:hAnsi="Segoe UI" w:cs="Segoe UI"/>
          <w:sz w:val="16"/>
          <w:szCs w:val="16"/>
          <w:lang w:val="ro-RO"/>
        </w:rPr>
      </w:pPr>
      <w:r>
        <w:rPr>
          <w:lang w:val="ro-RO"/>
        </w:rPr>
        <w:pict w14:anchorId="393E31C6">
          <v:group id="_x0000_s1287" style="position:absolute;left:0;text-align:left;margin-left:146.55pt;margin-top:3.15pt;width:156.35pt;height:9.25pt;z-index:-2211;mso-position-horizontal-relative:page" coordorigin="2931,63" coordsize="3127,185">
            <v:shape id="_x0000_s1289" style="position:absolute;left:2941;top:73;width:3107;height:150" coordorigin="2941,73" coordsize="3107,150" path="m2941,223r3107,l6048,73r-3107,l2941,223xe" fillcolor="#f8f8f8" stroked="f">
              <v:path arrowok="t"/>
            </v:shape>
            <v:shape id="_x0000_s1288" style="position:absolute;left:2941;top:243;width:3107;height:0" coordorigin="2941,243" coordsize="3107,0" path="m2941,243r3107,e" filled="f" strokeweight=".18814mm">
              <v:path arrowok="t"/>
            </v:shape>
            <w10:wrap anchorx="page"/>
          </v:group>
        </w:pict>
      </w:r>
      <w:r w:rsidR="00085539" w:rsidRPr="00267466">
        <w:rPr>
          <w:rFonts w:ascii="Segoe UI" w:eastAsia="Segoe UI" w:hAnsi="Segoe UI" w:cs="Segoe UI"/>
          <w:sz w:val="16"/>
          <w:szCs w:val="16"/>
          <w:lang w:val="ro-RO"/>
        </w:rPr>
        <w:t>Cod CPV Principal: Servicii de asistenta sociala cu cazare (Rev.2)</w:t>
      </w:r>
    </w:p>
    <w:p w14:paraId="5F122372" w14:textId="77777777" w:rsidR="00D45779" w:rsidRPr="00267466" w:rsidRDefault="00D45779">
      <w:pPr>
        <w:spacing w:before="4" w:line="280" w:lineRule="exact"/>
        <w:rPr>
          <w:sz w:val="28"/>
          <w:szCs w:val="28"/>
          <w:lang w:val="ro-RO"/>
        </w:rPr>
      </w:pPr>
    </w:p>
    <w:p w14:paraId="55E6A2A8" w14:textId="77777777" w:rsidR="00D45779" w:rsidRPr="00267466" w:rsidRDefault="000B270D">
      <w:pPr>
        <w:spacing w:line="263" w:lineRule="auto"/>
        <w:ind w:left="920" w:right="7281"/>
        <w:rPr>
          <w:rFonts w:ascii="Segoe UI" w:eastAsia="Segoe UI" w:hAnsi="Segoe UI" w:cs="Segoe UI"/>
          <w:sz w:val="16"/>
          <w:szCs w:val="16"/>
          <w:lang w:val="ro-RO"/>
        </w:rPr>
      </w:pPr>
      <w:r>
        <w:rPr>
          <w:lang w:val="ro-RO"/>
        </w:rPr>
        <w:pict w14:anchorId="220847AE">
          <v:group id="_x0000_s1284" style="position:absolute;left:0;text-align:left;margin-left:119.85pt;margin-top:16.45pt;width:55.4pt;height:9.25pt;z-index:-2210;mso-position-horizontal-relative:page" coordorigin="2397,329" coordsize="1108,185">
            <v:shape id="_x0000_s1286" style="position:absolute;left:2407;top:339;width:1088;height:150" coordorigin="2407,339" coordsize="1088,150" path="m2407,489r1088,l3495,339r-1088,l2407,489xe" fillcolor="#f8f8f8" stroked="f">
              <v:path arrowok="t"/>
            </v:shape>
            <v:shape id="_x0000_s1285" style="position:absolute;left:2407;top:509;width:1088;height:0" coordorigin="2407,509" coordsize="1088,0" path="m2407,509r1088,e" filled="f" strokeweight=".18814mm">
              <v:path arrowok="t"/>
            </v:shape>
            <w10:wrap anchorx="page"/>
          </v:group>
        </w:pict>
      </w:r>
      <w:r w:rsidR="00085539" w:rsidRPr="00267466">
        <w:rPr>
          <w:rFonts w:ascii="Segoe UI" w:eastAsia="Segoe UI" w:hAnsi="Segoe UI" w:cs="Segoe UI"/>
          <w:lang w:val="ro-RO"/>
        </w:rPr>
        <w:t xml:space="preserve">II.2.3 Locul de executare </w:t>
      </w:r>
      <w:r w:rsidR="00085539" w:rsidRPr="00267466">
        <w:rPr>
          <w:rFonts w:ascii="Segoe UI" w:eastAsia="Segoe UI" w:hAnsi="Segoe UI" w:cs="Segoe UI"/>
          <w:sz w:val="16"/>
          <w:szCs w:val="16"/>
          <w:lang w:val="ro-RO"/>
        </w:rPr>
        <w:t>Cod NUTS: RO215 Suceava Locul principal de executare:</w:t>
      </w:r>
    </w:p>
    <w:p w14:paraId="0BFAE37F" w14:textId="77777777" w:rsidR="00D45779" w:rsidRPr="00267466" w:rsidRDefault="00085539">
      <w:pPr>
        <w:spacing w:before="6"/>
        <w:ind w:left="920"/>
        <w:rPr>
          <w:rFonts w:ascii="Segoe UI" w:eastAsia="Segoe UI" w:hAnsi="Segoe UI" w:cs="Segoe UI"/>
          <w:sz w:val="16"/>
          <w:szCs w:val="16"/>
          <w:lang w:val="ro-RO"/>
        </w:rPr>
      </w:pPr>
      <w:r w:rsidRPr="00267466">
        <w:rPr>
          <w:rFonts w:ascii="Segoe UI" w:eastAsia="Segoe UI" w:hAnsi="Segoe UI" w:cs="Segoe UI"/>
          <w:sz w:val="16"/>
          <w:szCs w:val="16"/>
          <w:lang w:val="ro-RO"/>
        </w:rPr>
        <w:t>la centrul de ingrijire si asistenta al ofertantului precizat in oferta depusa</w:t>
      </w:r>
    </w:p>
    <w:p w14:paraId="32F63829" w14:textId="77777777" w:rsidR="00D45779" w:rsidRPr="00267466" w:rsidRDefault="00D45779">
      <w:pPr>
        <w:spacing w:before="4" w:line="280" w:lineRule="exact"/>
        <w:rPr>
          <w:sz w:val="28"/>
          <w:szCs w:val="28"/>
          <w:lang w:val="ro-RO"/>
        </w:rPr>
      </w:pPr>
    </w:p>
    <w:p w14:paraId="2AD53923"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II.2.4 Descrierea achizitiei publice</w:t>
      </w:r>
    </w:p>
    <w:p w14:paraId="50FDCF0D" w14:textId="77777777" w:rsidR="00D45779" w:rsidRPr="00267466" w:rsidRDefault="00085539">
      <w:pPr>
        <w:spacing w:before="17"/>
        <w:ind w:left="920"/>
        <w:rPr>
          <w:rFonts w:ascii="Segoe UI" w:eastAsia="Segoe UI" w:hAnsi="Segoe UI" w:cs="Segoe UI"/>
          <w:sz w:val="16"/>
          <w:szCs w:val="16"/>
          <w:lang w:val="ro-RO"/>
        </w:rPr>
      </w:pPr>
      <w:r w:rsidRPr="00267466">
        <w:rPr>
          <w:rFonts w:ascii="Segoe UI" w:eastAsia="Segoe UI" w:hAnsi="Segoe UI" w:cs="Segoe UI"/>
          <w:sz w:val="16"/>
          <w:szCs w:val="16"/>
          <w:lang w:val="ro-RO"/>
        </w:rPr>
        <w:t>(natura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z w:val="16"/>
          <w:szCs w:val="16"/>
          <w:lang w:val="ro-RO"/>
        </w:rPr>
        <w:t>si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cantitatea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z w:val="16"/>
          <w:szCs w:val="16"/>
          <w:lang w:val="ro-RO"/>
        </w:rPr>
        <w:t>lucrarilor,</w:t>
      </w:r>
      <w:r w:rsidRPr="00267466">
        <w:rPr>
          <w:rFonts w:ascii="Segoe UI" w:eastAsia="Segoe UI" w:hAnsi="Segoe UI" w:cs="Segoe UI"/>
          <w:spacing w:val="-7"/>
          <w:sz w:val="16"/>
          <w:szCs w:val="16"/>
          <w:lang w:val="ro-RO"/>
        </w:rPr>
        <w:t xml:space="preserve"> </w:t>
      </w:r>
      <w:r w:rsidRPr="00267466">
        <w:rPr>
          <w:rFonts w:ascii="Segoe UI" w:eastAsia="Segoe UI" w:hAnsi="Segoe UI" w:cs="Segoe UI"/>
          <w:sz w:val="16"/>
          <w:szCs w:val="16"/>
          <w:lang w:val="ro-RO"/>
        </w:rPr>
        <w:t>produselor</w:t>
      </w:r>
      <w:r w:rsidRPr="00267466">
        <w:rPr>
          <w:rFonts w:ascii="Segoe UI" w:eastAsia="Segoe UI" w:hAnsi="Segoe UI" w:cs="Segoe UI"/>
          <w:spacing w:val="-8"/>
          <w:sz w:val="16"/>
          <w:szCs w:val="16"/>
          <w:lang w:val="ro-RO"/>
        </w:rPr>
        <w:t xml:space="preserve"> </w:t>
      </w:r>
      <w:r w:rsidRPr="00267466">
        <w:rPr>
          <w:rFonts w:ascii="Segoe UI" w:eastAsia="Segoe UI" w:hAnsi="Segoe UI" w:cs="Segoe UI"/>
          <w:sz w:val="16"/>
          <w:szCs w:val="16"/>
          <w:lang w:val="ro-RO"/>
        </w:rPr>
        <w:t>sau</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serviciilor sau o mentiune privind nevoile si cerintele)</w:t>
      </w:r>
    </w:p>
    <w:p w14:paraId="33FD0FAC" w14:textId="77777777" w:rsidR="00D45779" w:rsidRPr="00267466" w:rsidRDefault="00085539">
      <w:pPr>
        <w:spacing w:before="27" w:line="270" w:lineRule="auto"/>
        <w:ind w:left="920" w:right="87"/>
        <w:rPr>
          <w:rFonts w:ascii="Segoe UI" w:eastAsia="Segoe UI" w:hAnsi="Segoe UI" w:cs="Segoe UI"/>
          <w:sz w:val="16"/>
          <w:szCs w:val="16"/>
          <w:lang w:val="ro-RO"/>
        </w:rPr>
      </w:pP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rezidentiale</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organizat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centr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ingrijir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asistenta</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numa</w:t>
      </w:r>
      <w:r w:rsidRPr="00267466">
        <w:rPr>
          <w:rFonts w:ascii="Segoe UI" w:eastAsia="Segoe UI" w:hAnsi="Segoe UI" w:cs="Segoe UI"/>
          <w:sz w:val="16"/>
          <w:szCs w:val="16"/>
          <w:lang w:val="ro-RO"/>
        </w:rPr>
        <w:t>r</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1</w:t>
      </w:r>
      <w:r w:rsidRPr="00267466">
        <w:rPr>
          <w:rFonts w:ascii="Segoe UI" w:eastAsia="Segoe UI" w:hAnsi="Segoe UI" w:cs="Segoe UI"/>
          <w:sz w:val="16"/>
          <w:szCs w:val="16"/>
          <w:lang w:val="ro-RO"/>
        </w:rPr>
        <w:t>0</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persoan</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adult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 xml:space="preserve">dizabilitati </w:t>
      </w:r>
      <w:r w:rsidRPr="00267466">
        <w:rPr>
          <w:rFonts w:ascii="Segoe UI" w:eastAsia="Segoe UI" w:hAnsi="Segoe UI" w:cs="Segoe UI"/>
          <w:sz w:val="16"/>
          <w:szCs w:val="16"/>
          <w:lang w:val="ro-RO"/>
        </w:rPr>
        <w:t>conform fisei de date si a caietului de sarcini</w:t>
      </w:r>
    </w:p>
    <w:p w14:paraId="0E4F0D2F" w14:textId="77777777" w:rsidR="00D45779" w:rsidRPr="00267466" w:rsidRDefault="00D45779">
      <w:pPr>
        <w:spacing w:before="17" w:line="240" w:lineRule="exact"/>
        <w:rPr>
          <w:sz w:val="24"/>
          <w:szCs w:val="24"/>
          <w:lang w:val="ro-RO"/>
        </w:rPr>
      </w:pPr>
    </w:p>
    <w:p w14:paraId="09B9736F" w14:textId="77777777" w:rsidR="00D45779" w:rsidRPr="00267466" w:rsidRDefault="00085539">
      <w:pPr>
        <w:ind w:left="920"/>
        <w:rPr>
          <w:rFonts w:ascii="Segoe UI" w:eastAsia="Segoe UI" w:hAnsi="Segoe UI" w:cs="Segoe UI"/>
          <w:lang w:val="ro-RO"/>
        </w:rPr>
        <w:sectPr w:rsidR="00D45779" w:rsidRPr="00267466">
          <w:pgSz w:w="11900" w:h="16840"/>
          <w:pgMar w:top="900" w:right="880" w:bottom="280" w:left="680" w:header="640" w:footer="595" w:gutter="0"/>
          <w:cols w:space="708"/>
        </w:sectPr>
      </w:pPr>
      <w:r w:rsidRPr="00267466">
        <w:rPr>
          <w:rFonts w:ascii="Segoe UI" w:eastAsia="Segoe UI" w:hAnsi="Segoe UI" w:cs="Segoe UI"/>
          <w:lang w:val="ro-RO"/>
        </w:rPr>
        <w:t>II.2.5 Criterii de atribuire</w:t>
      </w:r>
    </w:p>
    <w:p w14:paraId="2A8E1502" w14:textId="77777777" w:rsidR="00D45779" w:rsidRPr="00267466" w:rsidRDefault="00D45779">
      <w:pPr>
        <w:spacing w:before="7" w:line="140" w:lineRule="exact"/>
        <w:rPr>
          <w:sz w:val="15"/>
          <w:szCs w:val="15"/>
          <w:lang w:val="ro-RO"/>
        </w:rPr>
      </w:pPr>
    </w:p>
    <w:p w14:paraId="27C8C399" w14:textId="77777777" w:rsidR="00D45779" w:rsidRPr="00267466" w:rsidRDefault="000B270D">
      <w:pPr>
        <w:ind w:left="920"/>
        <w:rPr>
          <w:rFonts w:ascii="Segoe UI" w:eastAsia="Segoe UI" w:hAnsi="Segoe UI" w:cs="Segoe UI"/>
          <w:sz w:val="16"/>
          <w:szCs w:val="16"/>
          <w:lang w:val="ro-RO"/>
        </w:rPr>
      </w:pPr>
      <w:r>
        <w:rPr>
          <w:lang w:val="ro-RO"/>
        </w:rPr>
        <w:pict w14:anchorId="32B2B461">
          <v:group id="_x0000_s1281" style="position:absolute;left:0;text-align:left;margin-left:79.5pt;margin-top:2.3pt;width:117.1pt;height:9.25pt;z-index:-2208;mso-position-horizontal-relative:page" coordorigin="1590,46" coordsize="2342,185">
            <v:shape id="_x0000_s1283" style="position:absolute;left:1600;top:56;width:2322;height:150" coordorigin="1600,56" coordsize="2322,150" path="m1600,206r2322,l3922,56r-2322,l1600,206xe" fillcolor="#f8f8f8" stroked="f">
              <v:path arrowok="t"/>
            </v:shape>
            <v:shape id="_x0000_s1282" style="position:absolute;left:1600;top:226;width:2322;height:0" coordorigin="1600,226" coordsize="2322,0" path="m1600,226r2322,e" filled="f" strokeweight=".18814mm">
              <v:path arrowok="t"/>
            </v:shape>
            <w10:wrap anchorx="page"/>
          </v:group>
        </w:pict>
      </w:r>
      <w:r>
        <w:rPr>
          <w:lang w:val="ro-RO"/>
        </w:rPr>
        <w:pict w14:anchorId="0CBEC2BC">
          <v:group id="_x0000_s1279" style="position:absolute;left:0;text-align:left;margin-left:442.85pt;margin-top:127.15pt;width:14.65pt;height:7.5pt;z-index:-2207;mso-position-horizontal-relative:page;mso-position-vertical-relative:page" coordorigin="8857,2543" coordsize="293,150">
            <v:shape id="_x0000_s1280" style="position:absolute;left:8857;top:2543;width:293;height:150" coordorigin="8857,2543" coordsize="293,150" path="m8857,2694r294,l9151,2543r-294,l8857,2694xe" fillcolor="#f8f8f8" stroked="f">
              <v:path arrowok="t"/>
            </v:shape>
            <w10:wrap anchorx="page" anchory="page"/>
          </v:group>
        </w:pict>
      </w:r>
      <w:r>
        <w:rPr>
          <w:lang w:val="ro-RO"/>
        </w:rPr>
        <w:pict w14:anchorId="0D416371">
          <v:group id="_x0000_s1275" style="position:absolute;left:0;text-align:left;margin-left:95pt;margin-top:91.3pt;width:390.05pt;height:24.5pt;z-index:-2206;mso-position-horizontal-relative:page" coordorigin="1900,1826" coordsize="7801,490">
            <v:shape id="_x0000_s1278" style="position:absolute;left:3266;top:1836;width:6425;height:150" coordorigin="3266,1836" coordsize="6425,150" path="m3266,1986r6425,l9691,1836r-6425,l3266,1986xe" fillcolor="#f8f8f8" stroked="f">
              <v:path arrowok="t"/>
            </v:shape>
            <v:shape id="_x0000_s1277" style="position:absolute;left:1910;top:1996;width:7603;height:150" coordorigin="1910,1996" coordsize="7603,150" path="m1910,2146r7603,l9513,1996r-7603,l1910,2146xe" fillcolor="#f8f8f8" stroked="f">
              <v:path arrowok="t"/>
            </v:shape>
            <v:shape id="_x0000_s1276" style="position:absolute;left:1910;top:2156;width:2783;height:150" coordorigin="1910,2156" coordsize="2783,150" path="m1910,2306r2783,l4693,2156r-2783,l1910,2306xe" fillcolor="#f8f8f8" stroked="f">
              <v:path arrowok="t"/>
            </v:shape>
            <w10:wrap anchorx="page"/>
          </v:group>
        </w:pict>
      </w:r>
      <w:r>
        <w:rPr>
          <w:lang w:val="ro-RO"/>
        </w:rPr>
        <w:pict w14:anchorId="2090A1EC">
          <v:group id="_x0000_s1273" style="position:absolute;left:0;text-align:left;margin-left:442.85pt;margin-top:195.15pt;width:8.6pt;height:7.5pt;z-index:-2205;mso-position-horizontal-relative:page;mso-position-vertical-relative:page" coordorigin="8857,3903" coordsize="172,150">
            <v:shape id="_x0000_s1274" style="position:absolute;left:8857;top:3903;width:172;height:150" coordorigin="8857,3903" coordsize="172,150" path="m8857,4054r173,l9030,3903r-173,l8857,4054xe" fillcolor="#f8f8f8" stroked="f">
              <v:path arrowok="t"/>
            </v:shape>
            <w10:wrap anchorx="page" anchory="page"/>
          </v:group>
        </w:pict>
      </w:r>
      <w:r>
        <w:rPr>
          <w:lang w:val="ro-RO"/>
        </w:rPr>
        <w:pict w14:anchorId="67A0933A">
          <v:group id="_x0000_s1270" style="position:absolute;left:0;text-align:left;margin-left:95pt;margin-top:183.3pt;width:378.2pt;height:16.5pt;z-index:-2204;mso-position-horizontal-relative:page" coordorigin="1900,3666" coordsize="7564,330">
            <v:shape id="_x0000_s1272" style="position:absolute;left:3266;top:3676;width:6189;height:150" coordorigin="3266,3676" coordsize="6189,150" path="m3266,3826r6188,l9454,3676r-6188,l3266,3826xe" fillcolor="#f8f8f8" stroked="f">
              <v:path arrowok="t"/>
            </v:shape>
            <v:shape id="_x0000_s1271" style="position:absolute;left:1910;top:3836;width:6927;height:150" coordorigin="1910,3836" coordsize="6927,150" path="m1910,3986r6927,l8837,3836r-6927,l1910,3986xe" fillcolor="#f8f8f8" stroked="f">
              <v:path arrowok="t"/>
            </v:shape>
            <w10:wrap anchorx="page"/>
          </v:group>
        </w:pict>
      </w:r>
      <w:r>
        <w:rPr>
          <w:lang w:val="ro-RO"/>
        </w:rPr>
        <w:pict w14:anchorId="163D16A1">
          <v:group id="_x0000_s1268" style="position:absolute;left:0;text-align:left;margin-left:442.85pt;margin-top:279.15pt;width:8.6pt;height:7.5pt;z-index:-2203;mso-position-horizontal-relative:page;mso-position-vertical-relative:page" coordorigin="8857,5583" coordsize="172,150">
            <v:shape id="_x0000_s1269" style="position:absolute;left:8857;top:5583;width:172;height:150" coordorigin="8857,5583" coordsize="172,150" path="m8857,5734r173,l9030,5583r-173,l8857,5734xe" fillcolor="#f8f8f8" stroked="f">
              <v:path arrowok="t"/>
            </v:shape>
            <w10:wrap anchorx="page" anchory="page"/>
          </v:group>
        </w:pict>
      </w:r>
      <w:r>
        <w:rPr>
          <w:lang w:val="ro-RO"/>
        </w:rPr>
        <w:pict w14:anchorId="4099C9F2">
          <v:group id="_x0000_s1260" style="position:absolute;left:0;text-align:left;margin-left:95pt;margin-top:347.3pt;width:390.1pt;height:56.5pt;z-index:-2202;mso-position-horizontal-relative:page" coordorigin="1900,6946" coordsize="7802,1130">
            <v:shape id="_x0000_s1267" style="position:absolute;left:3266;top:6956;width:5864;height:150" coordorigin="3266,6956" coordsize="5864,150" path="m3266,7106r5863,l9129,6956r-5863,l3266,7106xe" fillcolor="#f8f8f8" stroked="f">
              <v:path arrowok="t"/>
            </v:shape>
            <v:shape id="_x0000_s1266" style="position:absolute;left:1910;top:7116;width:7601;height:150" coordorigin="1910,7116" coordsize="7601,150" path="m1910,7266r7601,l9511,7116r-7601,l1910,7266xe" fillcolor="#f8f8f8" stroked="f">
              <v:path arrowok="t"/>
            </v:shape>
            <v:shape id="_x0000_s1265" style="position:absolute;left:1910;top:7276;width:7700;height:150" coordorigin="1910,7276" coordsize="7700,150" path="m1910,7426r7700,l9610,7276r-7700,l1910,7426xe" fillcolor="#f8f8f8" stroked="f">
              <v:path arrowok="t"/>
            </v:shape>
            <v:shape id="_x0000_s1264" style="position:absolute;left:1910;top:7436;width:7782;height:150" coordorigin="1910,7436" coordsize="7782,150" path="m1910,7586r7782,l9692,7436r-7782,l1910,7586xe" fillcolor="#f8f8f8" stroked="f">
              <v:path arrowok="t"/>
            </v:shape>
            <v:shape id="_x0000_s1263" style="position:absolute;left:1910;top:7596;width:7569;height:150" coordorigin="1910,7596" coordsize="7569,150" path="m1910,7746r7569,l9479,7596r-7569,l1910,7746xe" fillcolor="#f8f8f8" stroked="f">
              <v:path arrowok="t"/>
            </v:shape>
            <v:shape id="_x0000_s1262" style="position:absolute;left:1910;top:7756;width:7729;height:150" coordorigin="1910,7756" coordsize="7729,150" path="m1910,7906r7729,l9639,7756r-7729,l1910,7906xe" fillcolor="#f8f8f8" stroked="f">
              <v:path arrowok="t"/>
            </v:shape>
            <v:shape id="_x0000_s1261" style="position:absolute;left:1910;top:7916;width:2522;height:150" coordorigin="1910,7916" coordsize="2522,150" path="m1910,8066r2522,l4432,7916r-2522,l1910,8066xe" fillcolor="#f8f8f8" stroked="f">
              <v:path arrowok="t"/>
            </v:shape>
            <w10:wrap anchorx="page"/>
          </v:group>
        </w:pict>
      </w:r>
      <w:r>
        <w:rPr>
          <w:lang w:val="ro-RO"/>
        </w:rPr>
        <w:pict w14:anchorId="66E5303D">
          <v:group id="_x0000_s1258" style="position:absolute;left:0;text-align:left;margin-left:442.85pt;margin-top:483.15pt;width:8.6pt;height:7.5pt;z-index:-2201;mso-position-horizontal-relative:page;mso-position-vertical-relative:page" coordorigin="8857,9663" coordsize="172,150">
            <v:shape id="_x0000_s1259" style="position:absolute;left:8857;top:9663;width:172;height:150" coordorigin="8857,9663" coordsize="172,150" path="m8857,9814r173,l9030,9663r-173,l8857,9814xe" fillcolor="#f8f8f8" stroked="f">
              <v:path arrowok="t"/>
            </v:shape>
            <w10:wrap anchorx="page" anchory="page"/>
          </v:group>
        </w:pict>
      </w:r>
      <w:r>
        <w:rPr>
          <w:lang w:val="ro-RO"/>
        </w:rPr>
        <w:pict w14:anchorId="01788083">
          <v:group id="_x0000_s1251" style="position:absolute;left:0;text-align:left;margin-left:95pt;margin-top:508.65pt;width:390.25pt;height:48.5pt;z-index:-2200;mso-position-horizontal-relative:page;mso-position-vertical-relative:page" coordorigin="1900,10173" coordsize="7805,970">
            <v:shape id="_x0000_s1257" style="position:absolute;left:3266;top:10183;width:6429;height:150" coordorigin="3266,10183" coordsize="6429,150" path="m3266,10334r6429,l9695,10183r-6429,l3266,10334xe" fillcolor="#f8f8f8" stroked="f">
              <v:path arrowok="t"/>
            </v:shape>
            <v:shape id="_x0000_s1256" style="position:absolute;left:1910;top:10343;width:7582;height:150" coordorigin="1910,10343" coordsize="7582,150" path="m1910,10494r7582,l9492,10343r-7582,l1910,10494xe" fillcolor="#f8f8f8" stroked="f">
              <v:path arrowok="t"/>
            </v:shape>
            <v:shape id="_x0000_s1255" style="position:absolute;left:1910;top:10503;width:7677;height:150" coordorigin="1910,10503" coordsize="7677,150" path="m1910,10654r7677,l9587,10503r-7677,l1910,10654xe" fillcolor="#f8f8f8" stroked="f">
              <v:path arrowok="t"/>
            </v:shape>
            <v:shape id="_x0000_s1254" style="position:absolute;left:1910;top:10663;width:7694;height:150" coordorigin="1910,10663" coordsize="7694,150" path="m1910,10814r7694,l9604,10663r-7694,l1910,10814xe" fillcolor="#f8f8f8" stroked="f">
              <v:path arrowok="t"/>
            </v:shape>
            <v:shape id="_x0000_s1253" style="position:absolute;left:1910;top:10823;width:7520;height:150" coordorigin="1910,10823" coordsize="7520,150" path="m1910,10974r7520,l9430,10823r-7520,l1910,10974xe" fillcolor="#f8f8f8" stroked="f">
              <v:path arrowok="t"/>
            </v:shape>
            <v:shape id="_x0000_s1252" style="position:absolute;left:1910;top:10983;width:564;height:150" coordorigin="1910,10983" coordsize="564,150" path="m1910,11134r564,l2474,10983r-564,l1910,11134xe" fillcolor="#f8f8f8" stroked="f">
              <v:path arrowok="t"/>
            </v:shape>
            <w10:wrap anchorx="page" anchory="page"/>
          </v:group>
        </w:pict>
      </w:r>
      <w:r>
        <w:rPr>
          <w:lang w:val="ro-RO"/>
        </w:rPr>
        <w:pict w14:anchorId="06E6C7BB">
          <v:group id="_x0000_s1249" style="position:absolute;left:0;text-align:left;margin-left:442.85pt;margin-top:583.15pt;width:14.65pt;height:7.5pt;z-index:-2199;mso-position-horizontal-relative:page;mso-position-vertical-relative:page" coordorigin="8857,11663" coordsize="293,150">
            <v:shape id="_x0000_s1250" style="position:absolute;left:8857;top:11663;width:293;height:150" coordorigin="8857,11663" coordsize="293,150" path="m8857,11814r294,l9151,11663r-294,l8857,11814xe" fillcolor="#f8f8f8" stroked="f">
              <v:path arrowok="t"/>
            </v:shape>
            <w10:wrap anchorx="page" anchory="page"/>
          </v:group>
        </w:pict>
      </w:r>
      <w:r>
        <w:rPr>
          <w:lang w:val="ro-RO"/>
        </w:rPr>
        <w:pict w14:anchorId="5E8915DE">
          <v:group id="_x0000_s1246" style="position:absolute;left:0;text-align:left;margin-left:95pt;margin-top:672.65pt;width:383.25pt;height:16.5pt;z-index:-2198;mso-position-horizontal-relative:page;mso-position-vertical-relative:page" coordorigin="1900,13453" coordsize="7665,330">
            <v:shape id="_x0000_s1248" style="position:absolute;left:3266;top:13463;width:6289;height:150" coordorigin="3266,13463" coordsize="6289,150" path="m3266,13614r6289,l9555,13463r-6289,l3266,13614xe" fillcolor="#f8f8f8" stroked="f">
              <v:path arrowok="t"/>
            </v:shape>
            <v:shape id="_x0000_s1247" style="position:absolute;left:1910;top:13623;width:1984;height:150" coordorigin="1910,13623" coordsize="1984,150" path="m1910,13774r1984,l3894,13623r-1984,l1910,13774xe" fillcolor="#f8f8f8" stroked="f">
              <v:path arrowok="t"/>
            </v:shape>
            <w10:wrap anchorx="page" anchory="page"/>
          </v:group>
        </w:pict>
      </w:r>
      <w:r>
        <w:rPr>
          <w:lang w:val="ro-RO"/>
        </w:rPr>
        <w:pict w14:anchorId="4C18CF2F">
          <v:group id="_x0000_s1244" style="position:absolute;left:0;text-align:left;margin-left:442.85pt;margin-top:715.15pt;width:8.6pt;height:7.5pt;z-index:-2197;mso-position-horizontal-relative:page;mso-position-vertical-relative:page" coordorigin="8857,14303" coordsize="172,150">
            <v:shape id="_x0000_s1245" style="position:absolute;left:8857;top:14303;width:172;height:150" coordorigin="8857,14303" coordsize="172,150" path="m8857,14454r173,l9030,14303r-173,l8857,14454xe" fillcolor="#f8f8f8" stroked="f">
              <v:path arrowok="t"/>
            </v:shape>
            <w10:wrap anchorx="page" anchory="page"/>
          </v:group>
        </w:pict>
      </w:r>
      <w:r>
        <w:rPr>
          <w:lang w:val="ro-RO"/>
        </w:rPr>
        <w:pict w14:anchorId="6ED12506">
          <v:group id="_x0000_s1241" style="position:absolute;left:0;text-align:left;margin-left:95pt;margin-top:732.65pt;width:389.65pt;height:16.5pt;z-index:-2196;mso-position-horizontal-relative:page;mso-position-vertical-relative:page" coordorigin="1900,14653" coordsize="7793,330">
            <v:shape id="_x0000_s1243" style="position:absolute;left:3266;top:14663;width:6417;height:150" coordorigin="3266,14663" coordsize="6417,150" path="m3266,14814r6417,l9683,14663r-6417,l3266,14814xe" fillcolor="#f8f8f8" stroked="f">
              <v:path arrowok="t"/>
            </v:shape>
            <v:shape id="_x0000_s1242" style="position:absolute;left:1910;top:14823;width:1461;height:150" coordorigin="1910,14823" coordsize="1461,150" path="m1910,14974r1461,l3371,14823r-1461,l1910,14974xe" fillcolor="#f8f8f8" stroked="f">
              <v:path arrowok="t"/>
            </v:shape>
            <w10:wrap anchorx="page" anchory="page"/>
          </v:group>
        </w:pict>
      </w:r>
      <w:r>
        <w:rPr>
          <w:lang w:val="ro-RO"/>
        </w:rPr>
        <w:pict w14:anchorId="6886470C">
          <v:group id="_x0000_s1239" style="position:absolute;left:0;text-align:left;margin-left:169.2pt;margin-top:759.15pt;width:12.95pt;height:7.5pt;z-index:-2195;mso-position-horizontal-relative:page;mso-position-vertical-relative:page" coordorigin="3384,15183" coordsize="259,150">
            <v:shape id="_x0000_s1240" style="position:absolute;left:3384;top:15183;width:259;height:150" coordorigin="3384,15183" coordsize="259,150" path="m3384,15334r259,l3643,15183r-259,l3384,15334xe" fillcolor="#f8f8f8" stroked="f">
              <v:path arrowok="t"/>
            </v:shape>
            <w10:wrap anchorx="page" anchory="page"/>
          </v:group>
        </w:pict>
      </w:r>
      <w:r w:rsidR="00085539" w:rsidRPr="00267466">
        <w:rPr>
          <w:rFonts w:ascii="Segoe UI" w:eastAsia="Segoe UI" w:hAnsi="Segoe UI" w:cs="Segoe UI"/>
          <w:sz w:val="16"/>
          <w:szCs w:val="16"/>
          <w:lang w:val="ro-RO"/>
        </w:rPr>
        <w:t>Cel mai bun raport calitate – pret</w:t>
      </w:r>
    </w:p>
    <w:p w14:paraId="5C047E33" w14:textId="77777777" w:rsidR="00D45779" w:rsidRPr="00267466" w:rsidRDefault="00D45779">
      <w:pPr>
        <w:spacing w:line="200" w:lineRule="exact"/>
        <w:rPr>
          <w:lang w:val="ro-RO"/>
        </w:rPr>
      </w:pPr>
    </w:p>
    <w:p w14:paraId="336A5E84" w14:textId="77777777" w:rsidR="00D45779" w:rsidRPr="00267466" w:rsidRDefault="00D45779">
      <w:pPr>
        <w:spacing w:before="20" w:line="220" w:lineRule="exact"/>
        <w:rPr>
          <w:sz w:val="22"/>
          <w:szCs w:val="22"/>
          <w:lang w:val="ro-RO"/>
        </w:rPr>
      </w:pPr>
    </w:p>
    <w:tbl>
      <w:tblPr>
        <w:tblW w:w="0" w:type="auto"/>
        <w:tblInd w:w="1127" w:type="dxa"/>
        <w:tblLayout w:type="fixed"/>
        <w:tblCellMar>
          <w:left w:w="0" w:type="dxa"/>
          <w:right w:w="0" w:type="dxa"/>
        </w:tblCellMar>
        <w:tblLook w:val="01E0" w:firstRow="1" w:lastRow="1" w:firstColumn="1" w:lastColumn="1" w:noHBand="0" w:noVBand="0"/>
      </w:tblPr>
      <w:tblGrid>
        <w:gridCol w:w="2696"/>
        <w:gridCol w:w="2688"/>
        <w:gridCol w:w="2694"/>
      </w:tblGrid>
      <w:tr w:rsidR="00D45779" w:rsidRPr="00267466" w14:paraId="6F9D8D38" w14:textId="77777777">
        <w:trPr>
          <w:trHeight w:hRule="exact" w:val="360"/>
        </w:trPr>
        <w:tc>
          <w:tcPr>
            <w:tcW w:w="2696" w:type="dxa"/>
            <w:tcBorders>
              <w:top w:val="single" w:sz="4" w:space="0" w:color="E5E5E5"/>
              <w:left w:val="single" w:sz="4" w:space="0" w:color="E5E5E5"/>
              <w:bottom w:val="single" w:sz="4" w:space="0" w:color="E5E5E5"/>
              <w:right w:val="single" w:sz="4" w:space="0" w:color="E5E5E5"/>
            </w:tcBorders>
            <w:shd w:val="clear" w:color="auto" w:fill="F2F2F2"/>
          </w:tcPr>
          <w:p w14:paraId="12B8CEB0" w14:textId="77777777" w:rsidR="00D45779" w:rsidRPr="00267466" w:rsidRDefault="00085539">
            <w:pPr>
              <w:spacing w:before="82"/>
              <w:ind w:left="93"/>
              <w:rPr>
                <w:rFonts w:ascii="Segoe UI" w:eastAsia="Segoe UI" w:hAnsi="Segoe UI" w:cs="Segoe UI"/>
                <w:sz w:val="16"/>
                <w:szCs w:val="16"/>
                <w:lang w:val="ro-RO"/>
              </w:rPr>
            </w:pPr>
            <w:r w:rsidRPr="00267466">
              <w:rPr>
                <w:rFonts w:ascii="Segoe UI" w:eastAsia="Segoe UI" w:hAnsi="Segoe UI" w:cs="Segoe UI"/>
                <w:sz w:val="16"/>
                <w:szCs w:val="16"/>
                <w:lang w:val="ro-RO"/>
              </w:rPr>
              <w:t>Denumire factor evaluare</w:t>
            </w:r>
          </w:p>
        </w:tc>
        <w:tc>
          <w:tcPr>
            <w:tcW w:w="2688" w:type="dxa"/>
            <w:tcBorders>
              <w:top w:val="single" w:sz="4" w:space="0" w:color="E5E5E5"/>
              <w:left w:val="single" w:sz="4" w:space="0" w:color="E5E5E5"/>
              <w:bottom w:val="single" w:sz="4" w:space="0" w:color="E5E5E5"/>
              <w:right w:val="single" w:sz="4" w:space="0" w:color="E5E5E5"/>
            </w:tcBorders>
            <w:shd w:val="clear" w:color="auto" w:fill="F2F2F2"/>
          </w:tcPr>
          <w:p w14:paraId="56DDFC85"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Descriere</w:t>
            </w:r>
          </w:p>
        </w:tc>
        <w:tc>
          <w:tcPr>
            <w:tcW w:w="2693" w:type="dxa"/>
            <w:tcBorders>
              <w:top w:val="single" w:sz="4" w:space="0" w:color="E5E5E5"/>
              <w:left w:val="single" w:sz="4" w:space="0" w:color="E5E5E5"/>
              <w:bottom w:val="single" w:sz="4" w:space="0" w:color="E5E5E5"/>
              <w:right w:val="nil"/>
            </w:tcBorders>
            <w:shd w:val="clear" w:color="auto" w:fill="F2F2F2"/>
          </w:tcPr>
          <w:p w14:paraId="1D2D5834" w14:textId="77777777" w:rsidR="00D45779" w:rsidRPr="00267466" w:rsidRDefault="00085539">
            <w:pPr>
              <w:spacing w:before="82"/>
              <w:ind w:left="95"/>
              <w:rPr>
                <w:rFonts w:ascii="Segoe UI" w:eastAsia="Segoe UI" w:hAnsi="Segoe UI" w:cs="Segoe UI"/>
                <w:sz w:val="16"/>
                <w:szCs w:val="16"/>
                <w:lang w:val="ro-RO"/>
              </w:rPr>
            </w:pPr>
            <w:r w:rsidRPr="00267466">
              <w:rPr>
                <w:rFonts w:ascii="Segoe UI" w:eastAsia="Segoe UI" w:hAnsi="Segoe UI" w:cs="Segoe UI"/>
                <w:sz w:val="16"/>
                <w:szCs w:val="16"/>
                <w:lang w:val="ro-RO"/>
              </w:rPr>
              <w:t>Pondere</w:t>
            </w:r>
          </w:p>
        </w:tc>
      </w:tr>
      <w:tr w:rsidR="00D45779" w:rsidRPr="00267466" w14:paraId="13929DC7" w14:textId="77777777">
        <w:trPr>
          <w:trHeight w:hRule="exact" w:val="410"/>
        </w:trPr>
        <w:tc>
          <w:tcPr>
            <w:tcW w:w="2696" w:type="dxa"/>
            <w:vMerge w:val="restart"/>
            <w:tcBorders>
              <w:top w:val="single" w:sz="4" w:space="0" w:color="E5E5E5"/>
              <w:left w:val="single" w:sz="4" w:space="0" w:color="E5E5E5"/>
              <w:right w:val="single" w:sz="4" w:space="0" w:color="E5E5E5"/>
            </w:tcBorders>
          </w:tcPr>
          <w:p w14:paraId="0A3F7E61" w14:textId="77777777" w:rsidR="00D45779" w:rsidRPr="00267466" w:rsidRDefault="00085539">
            <w:pPr>
              <w:spacing w:before="82"/>
              <w:ind w:left="93"/>
              <w:rPr>
                <w:rFonts w:ascii="Segoe UI" w:eastAsia="Segoe UI" w:hAnsi="Segoe UI" w:cs="Segoe UI"/>
                <w:sz w:val="16"/>
                <w:szCs w:val="16"/>
                <w:lang w:val="ro-RO"/>
              </w:rPr>
            </w:pPr>
            <w:r w:rsidRPr="00267466">
              <w:rPr>
                <w:rFonts w:ascii="Segoe UI" w:eastAsia="Segoe UI" w:hAnsi="Segoe UI" w:cs="Segoe UI"/>
                <w:sz w:val="16"/>
                <w:szCs w:val="16"/>
                <w:lang w:val="ro-RO"/>
              </w:rPr>
              <w:t>Pretul ofertei</w:t>
            </w:r>
          </w:p>
        </w:tc>
        <w:tc>
          <w:tcPr>
            <w:tcW w:w="2688" w:type="dxa"/>
            <w:vMerge w:val="restart"/>
            <w:tcBorders>
              <w:top w:val="single" w:sz="4" w:space="0" w:color="E5E5E5"/>
              <w:left w:val="single" w:sz="4" w:space="0" w:color="E5E5E5"/>
              <w:right w:val="single" w:sz="4" w:space="0" w:color="E5E5E5"/>
            </w:tcBorders>
          </w:tcPr>
          <w:p w14:paraId="40E00B68" w14:textId="77777777" w:rsidR="00D45779" w:rsidRPr="00267466" w:rsidRDefault="00085539">
            <w:pPr>
              <w:spacing w:before="82"/>
              <w:ind w:left="90"/>
              <w:rPr>
                <w:rFonts w:ascii="Segoe UI" w:eastAsia="Segoe UI" w:hAnsi="Segoe UI" w:cs="Segoe UI"/>
                <w:sz w:val="16"/>
                <w:szCs w:val="16"/>
                <w:lang w:val="ro-RO"/>
              </w:rPr>
            </w:pPr>
            <w:r w:rsidRPr="00267466">
              <w:rPr>
                <w:rFonts w:ascii="Segoe UI" w:eastAsia="Segoe UI" w:hAnsi="Segoe UI" w:cs="Segoe UI"/>
                <w:sz w:val="16"/>
                <w:szCs w:val="16"/>
                <w:lang w:val="ro-RO"/>
              </w:rPr>
              <w:t>Componenta financiara</w:t>
            </w:r>
          </w:p>
        </w:tc>
        <w:tc>
          <w:tcPr>
            <w:tcW w:w="2693" w:type="dxa"/>
            <w:vMerge w:val="restart"/>
            <w:tcBorders>
              <w:top w:val="single" w:sz="4" w:space="0" w:color="E5E5E5"/>
              <w:left w:val="single" w:sz="4" w:space="0" w:color="E5E5E5"/>
              <w:right w:val="single" w:sz="4" w:space="0" w:color="E5E5E5"/>
            </w:tcBorders>
          </w:tcPr>
          <w:p w14:paraId="6E226926" w14:textId="77777777" w:rsidR="00D45779" w:rsidRPr="00267466" w:rsidRDefault="00D45779">
            <w:pPr>
              <w:spacing w:before="2" w:line="160" w:lineRule="exact"/>
              <w:rPr>
                <w:sz w:val="16"/>
                <w:szCs w:val="16"/>
                <w:lang w:val="ro-RO"/>
              </w:rPr>
            </w:pPr>
          </w:p>
          <w:p w14:paraId="3928C4E0"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0,01%</w:t>
            </w:r>
          </w:p>
          <w:p w14:paraId="6C1598C5"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0,01</w:t>
            </w:r>
          </w:p>
        </w:tc>
      </w:tr>
      <w:tr w:rsidR="00D45779" w:rsidRPr="00267466" w14:paraId="2A5A04B6" w14:textId="77777777">
        <w:trPr>
          <w:trHeight w:hRule="exact" w:val="275"/>
        </w:trPr>
        <w:tc>
          <w:tcPr>
            <w:tcW w:w="2696" w:type="dxa"/>
            <w:vMerge/>
            <w:tcBorders>
              <w:left w:val="single" w:sz="4" w:space="0" w:color="E5E5E5"/>
              <w:bottom w:val="single" w:sz="4" w:space="0" w:color="E5E5E5"/>
              <w:right w:val="single" w:sz="4" w:space="0" w:color="E5E5E5"/>
            </w:tcBorders>
          </w:tcPr>
          <w:p w14:paraId="7ABB9775"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09AE5E3D"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01621205" w14:textId="77777777" w:rsidR="00D45779" w:rsidRPr="00267466" w:rsidRDefault="00D45779">
            <w:pPr>
              <w:rPr>
                <w:lang w:val="ro-RO"/>
              </w:rPr>
            </w:pPr>
          </w:p>
        </w:tc>
      </w:tr>
      <w:tr w:rsidR="00D45779" w:rsidRPr="00267466" w14:paraId="08DF0641" w14:textId="77777777">
        <w:trPr>
          <w:trHeight w:hRule="exact" w:val="285"/>
        </w:trPr>
        <w:tc>
          <w:tcPr>
            <w:tcW w:w="8078" w:type="dxa"/>
            <w:gridSpan w:val="3"/>
            <w:vMerge w:val="restart"/>
            <w:tcBorders>
              <w:top w:val="single" w:sz="4" w:space="0" w:color="E5E5E5"/>
              <w:left w:val="single" w:sz="4" w:space="0" w:color="E5E5E5"/>
              <w:right w:val="single" w:sz="4" w:space="0" w:color="E5E5E5"/>
            </w:tcBorders>
          </w:tcPr>
          <w:p w14:paraId="5A738B1D" w14:textId="77777777" w:rsidR="00D45779" w:rsidRPr="00267466" w:rsidRDefault="00D45779">
            <w:pPr>
              <w:spacing w:before="5" w:line="120" w:lineRule="exact"/>
              <w:rPr>
                <w:sz w:val="12"/>
                <w:szCs w:val="12"/>
                <w:lang w:val="ro-RO"/>
              </w:rPr>
            </w:pPr>
          </w:p>
          <w:p w14:paraId="1DACCA71" w14:textId="77777777" w:rsidR="00D45779" w:rsidRPr="00267466" w:rsidRDefault="00085539">
            <w:pPr>
              <w:spacing w:line="180" w:lineRule="auto"/>
              <w:ind w:left="93" w:right="162"/>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Punctajul se acorda astfel: a) Pentru cel mai scazut dintre preturi se acorda punctajul maxim alocat; b) Pentru celelalte preturi ofertate punctajul P(n) se calculeaza proportional, astfel: P(n) = (Pret minim ofertat / Pret n) x punctaj maxim alocat.</w:t>
            </w:r>
          </w:p>
        </w:tc>
      </w:tr>
      <w:tr w:rsidR="00D45779" w:rsidRPr="00267466" w14:paraId="5F53495B" w14:textId="77777777">
        <w:trPr>
          <w:trHeight w:hRule="exact" w:val="163"/>
        </w:trPr>
        <w:tc>
          <w:tcPr>
            <w:tcW w:w="8078" w:type="dxa"/>
            <w:gridSpan w:val="3"/>
            <w:vMerge/>
            <w:tcBorders>
              <w:left w:val="single" w:sz="4" w:space="0" w:color="E5E5E5"/>
              <w:right w:val="single" w:sz="4" w:space="0" w:color="E5E5E5"/>
            </w:tcBorders>
          </w:tcPr>
          <w:p w14:paraId="6EFF9DBD" w14:textId="77777777" w:rsidR="00D45779" w:rsidRPr="00267466" w:rsidRDefault="00D45779">
            <w:pPr>
              <w:rPr>
                <w:lang w:val="ro-RO"/>
              </w:rPr>
            </w:pPr>
          </w:p>
        </w:tc>
      </w:tr>
      <w:tr w:rsidR="00D45779" w:rsidRPr="00267466" w14:paraId="2E0CAB67" w14:textId="77777777">
        <w:trPr>
          <w:trHeight w:hRule="exact" w:val="231"/>
        </w:trPr>
        <w:tc>
          <w:tcPr>
            <w:tcW w:w="8078" w:type="dxa"/>
            <w:gridSpan w:val="3"/>
            <w:vMerge/>
            <w:tcBorders>
              <w:left w:val="single" w:sz="4" w:space="0" w:color="E5E5E5"/>
              <w:bottom w:val="single" w:sz="4" w:space="0" w:color="E5E5E5"/>
              <w:right w:val="single" w:sz="4" w:space="0" w:color="E5E5E5"/>
            </w:tcBorders>
          </w:tcPr>
          <w:p w14:paraId="1931FEE7" w14:textId="77777777" w:rsidR="00D45779" w:rsidRPr="00267466" w:rsidRDefault="00D45779">
            <w:pPr>
              <w:rPr>
                <w:lang w:val="ro-RO"/>
              </w:rPr>
            </w:pPr>
          </w:p>
        </w:tc>
      </w:tr>
      <w:tr w:rsidR="00D45779" w:rsidRPr="00267466" w14:paraId="2D0816E7" w14:textId="77777777">
        <w:trPr>
          <w:trHeight w:hRule="exact" w:val="405"/>
        </w:trPr>
        <w:tc>
          <w:tcPr>
            <w:tcW w:w="2696" w:type="dxa"/>
            <w:vMerge w:val="restart"/>
            <w:tcBorders>
              <w:top w:val="single" w:sz="4" w:space="0" w:color="E5E5E5"/>
              <w:left w:val="single" w:sz="4" w:space="0" w:color="E5E5E5"/>
              <w:right w:val="single" w:sz="4" w:space="0" w:color="E5E5E5"/>
            </w:tcBorders>
          </w:tcPr>
          <w:p w14:paraId="37184CD6" w14:textId="77777777" w:rsidR="00D45779" w:rsidRPr="00267466" w:rsidRDefault="00D45779">
            <w:pPr>
              <w:spacing w:before="5" w:line="120" w:lineRule="exact"/>
              <w:rPr>
                <w:sz w:val="12"/>
                <w:szCs w:val="12"/>
                <w:lang w:val="ro-RO"/>
              </w:rPr>
            </w:pPr>
          </w:p>
          <w:p w14:paraId="3A486CFB" w14:textId="77777777" w:rsidR="00D45779" w:rsidRPr="00267466" w:rsidRDefault="00085539">
            <w:pPr>
              <w:spacing w:line="180" w:lineRule="auto"/>
              <w:ind w:left="93" w:right="73"/>
              <w:rPr>
                <w:rFonts w:ascii="Segoe UI" w:eastAsia="Segoe UI" w:hAnsi="Segoe UI" w:cs="Segoe UI"/>
                <w:sz w:val="16"/>
                <w:szCs w:val="16"/>
                <w:lang w:val="ro-RO"/>
              </w:rPr>
            </w:pPr>
            <w:r w:rsidRPr="00267466">
              <w:rPr>
                <w:rFonts w:ascii="Segoe UI" w:eastAsia="Segoe UI" w:hAnsi="Segoe UI" w:cs="Segoe UI"/>
                <w:sz w:val="16"/>
                <w:szCs w:val="16"/>
                <w:lang w:val="ro-RO"/>
              </w:rPr>
              <w:t>Contribuţia financiară a furnizorului de servicii la asigurarea</w:t>
            </w:r>
          </w:p>
          <w:p w14:paraId="0789BEB7" w14:textId="77777777" w:rsidR="00D45779" w:rsidRPr="00267466" w:rsidRDefault="00085539">
            <w:pPr>
              <w:spacing w:line="180" w:lineRule="auto"/>
              <w:ind w:left="93" w:right="312"/>
              <w:rPr>
                <w:rFonts w:ascii="Segoe UI" w:eastAsia="Segoe UI" w:hAnsi="Segoe UI" w:cs="Segoe UI"/>
                <w:sz w:val="16"/>
                <w:szCs w:val="16"/>
                <w:lang w:val="ro-RO"/>
              </w:rPr>
            </w:pPr>
            <w:r w:rsidRPr="00267466">
              <w:rPr>
                <w:rFonts w:ascii="Segoe UI" w:eastAsia="Segoe UI" w:hAnsi="Segoe UI" w:cs="Segoe UI"/>
                <w:sz w:val="16"/>
                <w:szCs w:val="16"/>
                <w:lang w:val="ro-RO"/>
              </w:rPr>
              <w:t>standardului minim de cost – cu pondere de : 30%</w:t>
            </w:r>
          </w:p>
        </w:tc>
        <w:tc>
          <w:tcPr>
            <w:tcW w:w="2688" w:type="dxa"/>
            <w:vMerge w:val="restart"/>
            <w:tcBorders>
              <w:top w:val="single" w:sz="4" w:space="0" w:color="E5E5E5"/>
              <w:left w:val="single" w:sz="4" w:space="0" w:color="E5E5E5"/>
              <w:right w:val="single" w:sz="4" w:space="0" w:color="E5E5E5"/>
            </w:tcBorders>
          </w:tcPr>
          <w:p w14:paraId="4A662AAD" w14:textId="77777777" w:rsidR="00D45779" w:rsidRPr="00267466" w:rsidRDefault="00D45779">
            <w:pPr>
              <w:spacing w:before="5" w:line="120" w:lineRule="exact"/>
              <w:rPr>
                <w:sz w:val="12"/>
                <w:szCs w:val="12"/>
                <w:lang w:val="ro-RO"/>
              </w:rPr>
            </w:pPr>
          </w:p>
          <w:p w14:paraId="4C801187" w14:textId="77777777" w:rsidR="00D45779" w:rsidRPr="00267466" w:rsidRDefault="00085539">
            <w:pPr>
              <w:spacing w:line="180" w:lineRule="auto"/>
              <w:ind w:left="90" w:right="318"/>
              <w:rPr>
                <w:rFonts w:ascii="Segoe UI" w:eastAsia="Segoe UI" w:hAnsi="Segoe UI" w:cs="Segoe UI"/>
                <w:sz w:val="16"/>
                <w:szCs w:val="16"/>
                <w:lang w:val="ro-RO"/>
              </w:rPr>
            </w:pPr>
            <w:r w:rsidRPr="00267466">
              <w:rPr>
                <w:rFonts w:ascii="Segoe UI" w:eastAsia="Segoe UI" w:hAnsi="Segoe UI" w:cs="Segoe UI"/>
                <w:sz w:val="16"/>
                <w:szCs w:val="16"/>
                <w:lang w:val="ro-RO"/>
              </w:rPr>
              <w:t>Asigurarea de către ofertant/furnizor a unui procent</w:t>
            </w:r>
          </w:p>
          <w:p w14:paraId="682D4A59" w14:textId="77777777" w:rsidR="00D45779" w:rsidRPr="00267466" w:rsidRDefault="00085539">
            <w:pPr>
              <w:spacing w:line="180" w:lineRule="auto"/>
              <w:ind w:left="90" w:right="69"/>
              <w:rPr>
                <w:rFonts w:ascii="Segoe UI" w:eastAsia="Segoe UI" w:hAnsi="Segoe UI" w:cs="Segoe UI"/>
                <w:sz w:val="16"/>
                <w:szCs w:val="16"/>
                <w:lang w:val="ro-RO"/>
              </w:rPr>
            </w:pPr>
            <w:r w:rsidRPr="00267466">
              <w:rPr>
                <w:rFonts w:ascii="Segoe UI" w:eastAsia="Segoe UI" w:hAnsi="Segoe UI" w:cs="Segoe UI"/>
                <w:sz w:val="16"/>
                <w:szCs w:val="16"/>
                <w:lang w:val="ro-RO"/>
              </w:rPr>
              <w:t>din valoarea standardului minim de cost alocat per beneficiar va conduce la o scădere a cheltuielilor suportate de stat</w:t>
            </w:r>
          </w:p>
        </w:tc>
        <w:tc>
          <w:tcPr>
            <w:tcW w:w="2693" w:type="dxa"/>
            <w:vMerge w:val="restart"/>
            <w:tcBorders>
              <w:top w:val="single" w:sz="4" w:space="0" w:color="E5E5E5"/>
              <w:left w:val="single" w:sz="4" w:space="0" w:color="E5E5E5"/>
              <w:right w:val="single" w:sz="4" w:space="0" w:color="E5E5E5"/>
            </w:tcBorders>
          </w:tcPr>
          <w:p w14:paraId="2C8A1E29" w14:textId="77777777" w:rsidR="00D45779" w:rsidRPr="00267466" w:rsidRDefault="00D45779">
            <w:pPr>
              <w:spacing w:before="2" w:line="160" w:lineRule="exact"/>
              <w:rPr>
                <w:sz w:val="16"/>
                <w:szCs w:val="16"/>
                <w:lang w:val="ro-RO"/>
              </w:rPr>
            </w:pPr>
          </w:p>
          <w:p w14:paraId="49B3DEF7"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30%</w:t>
            </w:r>
          </w:p>
          <w:p w14:paraId="147D7BEE"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30</w:t>
            </w:r>
          </w:p>
        </w:tc>
      </w:tr>
      <w:tr w:rsidR="00D45779" w:rsidRPr="00267466" w14:paraId="28AB52B7" w14:textId="77777777">
        <w:trPr>
          <w:trHeight w:hRule="exact" w:val="755"/>
        </w:trPr>
        <w:tc>
          <w:tcPr>
            <w:tcW w:w="2696" w:type="dxa"/>
            <w:vMerge/>
            <w:tcBorders>
              <w:left w:val="single" w:sz="4" w:space="0" w:color="E5E5E5"/>
              <w:bottom w:val="single" w:sz="4" w:space="0" w:color="E5E5E5"/>
              <w:right w:val="single" w:sz="4" w:space="0" w:color="E5E5E5"/>
            </w:tcBorders>
          </w:tcPr>
          <w:p w14:paraId="2A6373A9"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4458E8C5"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21E6A742" w14:textId="77777777" w:rsidR="00D45779" w:rsidRPr="00267466" w:rsidRDefault="00D45779">
            <w:pPr>
              <w:rPr>
                <w:lang w:val="ro-RO"/>
              </w:rPr>
            </w:pPr>
          </w:p>
        </w:tc>
      </w:tr>
      <w:tr w:rsidR="00D45779" w:rsidRPr="00267466" w14:paraId="6EBC23DD" w14:textId="77777777">
        <w:trPr>
          <w:trHeight w:hRule="exact" w:val="285"/>
        </w:trPr>
        <w:tc>
          <w:tcPr>
            <w:tcW w:w="8078" w:type="dxa"/>
            <w:gridSpan w:val="3"/>
            <w:vMerge w:val="restart"/>
            <w:tcBorders>
              <w:top w:val="single" w:sz="4" w:space="0" w:color="E5E5E5"/>
              <w:left w:val="single" w:sz="4" w:space="0" w:color="E5E5E5"/>
              <w:right w:val="single" w:sz="4" w:space="0" w:color="E5E5E5"/>
            </w:tcBorders>
          </w:tcPr>
          <w:p w14:paraId="4F90F1C0" w14:textId="77777777" w:rsidR="00D45779" w:rsidRPr="00267466" w:rsidRDefault="00085539">
            <w:pPr>
              <w:spacing w:before="82" w:line="200" w:lineRule="exact"/>
              <w:ind w:left="93"/>
              <w:rPr>
                <w:rFonts w:ascii="Segoe UI" w:eastAsia="Segoe UI" w:hAnsi="Segoe UI" w:cs="Segoe UI"/>
                <w:sz w:val="16"/>
                <w:szCs w:val="16"/>
                <w:lang w:val="ro-RO"/>
              </w:rPr>
            </w:pPr>
            <w:r w:rsidRPr="00267466">
              <w:rPr>
                <w:rFonts w:ascii="Segoe UI" w:eastAsia="Segoe UI" w:hAnsi="Segoe UI" w:cs="Segoe UI"/>
                <w:position w:val="-1"/>
                <w:sz w:val="16"/>
                <w:szCs w:val="16"/>
                <w:lang w:val="ro-RO"/>
              </w:rPr>
              <w:t>Algoritm de calcul: Algoritm de calcul: Algoritm de calcul: - 0,1% - 4,99% 5 puncte - 5% - 9,99% 10 puncte -</w:t>
            </w:r>
          </w:p>
          <w:p w14:paraId="0697203B" w14:textId="77777777" w:rsidR="00D45779" w:rsidRPr="00267466" w:rsidRDefault="00085539">
            <w:pPr>
              <w:spacing w:line="160" w:lineRule="exact"/>
              <w:ind w:left="93"/>
              <w:rPr>
                <w:rFonts w:ascii="Segoe UI" w:eastAsia="Segoe UI" w:hAnsi="Segoe UI" w:cs="Segoe UI"/>
                <w:sz w:val="16"/>
                <w:szCs w:val="16"/>
                <w:lang w:val="ro-RO"/>
              </w:rPr>
            </w:pPr>
            <w:r w:rsidRPr="00267466">
              <w:rPr>
                <w:rFonts w:ascii="Segoe UI" w:eastAsia="Segoe UI" w:hAnsi="Segoe UI" w:cs="Segoe UI"/>
                <w:position w:val="1"/>
                <w:sz w:val="16"/>
                <w:szCs w:val="16"/>
                <w:lang w:val="ro-RO"/>
              </w:rPr>
              <w:t>10% - 14,99% 15 puncte - 15% - 19,99% 20 puncte - 20% - 24,99 25 puncte - Peste 25% 30 puncte</w:t>
            </w:r>
          </w:p>
        </w:tc>
      </w:tr>
      <w:tr w:rsidR="00D45779" w:rsidRPr="00267466" w14:paraId="463C6118" w14:textId="77777777">
        <w:trPr>
          <w:trHeight w:hRule="exact" w:val="235"/>
        </w:trPr>
        <w:tc>
          <w:tcPr>
            <w:tcW w:w="8078" w:type="dxa"/>
            <w:gridSpan w:val="3"/>
            <w:vMerge/>
            <w:tcBorders>
              <w:left w:val="single" w:sz="4" w:space="0" w:color="E5E5E5"/>
              <w:bottom w:val="single" w:sz="4" w:space="0" w:color="E5E5E5"/>
              <w:right w:val="single" w:sz="4" w:space="0" w:color="E5E5E5"/>
            </w:tcBorders>
          </w:tcPr>
          <w:p w14:paraId="42B8CA79" w14:textId="77777777" w:rsidR="00D45779" w:rsidRPr="00267466" w:rsidRDefault="00D45779">
            <w:pPr>
              <w:rPr>
                <w:lang w:val="ro-RO"/>
              </w:rPr>
            </w:pPr>
          </w:p>
        </w:tc>
      </w:tr>
      <w:tr w:rsidR="00D45779" w:rsidRPr="00267466" w14:paraId="090960D4" w14:textId="77777777">
        <w:trPr>
          <w:trHeight w:hRule="exact" w:val="405"/>
        </w:trPr>
        <w:tc>
          <w:tcPr>
            <w:tcW w:w="2696" w:type="dxa"/>
            <w:vMerge w:val="restart"/>
            <w:tcBorders>
              <w:top w:val="single" w:sz="4" w:space="0" w:color="E5E5E5"/>
              <w:left w:val="single" w:sz="4" w:space="0" w:color="E5E5E5"/>
              <w:right w:val="single" w:sz="4" w:space="0" w:color="E5E5E5"/>
            </w:tcBorders>
          </w:tcPr>
          <w:p w14:paraId="1565A718" w14:textId="77777777" w:rsidR="00D45779" w:rsidRPr="00267466" w:rsidRDefault="00D45779">
            <w:pPr>
              <w:spacing w:before="5" w:line="120" w:lineRule="exact"/>
              <w:rPr>
                <w:sz w:val="12"/>
                <w:szCs w:val="12"/>
                <w:lang w:val="ro-RO"/>
              </w:rPr>
            </w:pPr>
          </w:p>
          <w:p w14:paraId="77C8013B" w14:textId="77777777" w:rsidR="00D45779" w:rsidRPr="00267466" w:rsidRDefault="00085539">
            <w:pPr>
              <w:spacing w:line="180" w:lineRule="auto"/>
              <w:ind w:left="93" w:right="84"/>
              <w:rPr>
                <w:rFonts w:ascii="Segoe UI" w:eastAsia="Segoe UI" w:hAnsi="Segoe UI" w:cs="Segoe UI"/>
                <w:sz w:val="16"/>
                <w:szCs w:val="16"/>
                <w:lang w:val="ro-RO"/>
              </w:rPr>
            </w:pPr>
            <w:r w:rsidRPr="00267466">
              <w:rPr>
                <w:rFonts w:ascii="Segoe UI" w:eastAsia="Segoe UI" w:hAnsi="Segoe UI" w:cs="Segoe UI"/>
                <w:sz w:val="16"/>
                <w:szCs w:val="16"/>
                <w:lang w:val="ro-RO"/>
              </w:rPr>
              <w:t>Organizarea de activitati recreative in comunitate sau in cadrul centrului cu participarea membrilor comunitatii.</w:t>
            </w:r>
          </w:p>
        </w:tc>
        <w:tc>
          <w:tcPr>
            <w:tcW w:w="2688" w:type="dxa"/>
            <w:vMerge w:val="restart"/>
            <w:tcBorders>
              <w:top w:val="single" w:sz="4" w:space="0" w:color="E5E5E5"/>
              <w:left w:val="single" w:sz="4" w:space="0" w:color="E5E5E5"/>
              <w:right w:val="single" w:sz="4" w:space="0" w:color="E5E5E5"/>
            </w:tcBorders>
          </w:tcPr>
          <w:p w14:paraId="4EE43981" w14:textId="77777777" w:rsidR="00D45779" w:rsidRPr="00267466" w:rsidRDefault="00D45779">
            <w:pPr>
              <w:spacing w:before="5" w:line="120" w:lineRule="exact"/>
              <w:rPr>
                <w:sz w:val="12"/>
                <w:szCs w:val="12"/>
                <w:lang w:val="ro-RO"/>
              </w:rPr>
            </w:pPr>
          </w:p>
          <w:p w14:paraId="247EFA7C" w14:textId="77777777" w:rsidR="00D45779" w:rsidRPr="00267466" w:rsidRDefault="00085539">
            <w:pPr>
              <w:spacing w:line="180" w:lineRule="auto"/>
              <w:ind w:left="90" w:right="128"/>
              <w:rPr>
                <w:rFonts w:ascii="Segoe UI" w:eastAsia="Segoe UI" w:hAnsi="Segoe UI" w:cs="Segoe UI"/>
                <w:sz w:val="16"/>
                <w:szCs w:val="16"/>
                <w:lang w:val="ro-RO"/>
              </w:rPr>
            </w:pPr>
            <w:r w:rsidRPr="00267466">
              <w:rPr>
                <w:rFonts w:ascii="Segoe UI" w:eastAsia="Segoe UI" w:hAnsi="Segoe UI" w:cs="Segoe UI"/>
                <w:sz w:val="16"/>
                <w:szCs w:val="16"/>
                <w:lang w:val="ro-RO"/>
              </w:rPr>
              <w:t>Organizarea petrecerii timpului liber a beneficiarilor -specialiştii sublinează importanţa activităţilor de socializare asupra dezvoltării personalităţii individului de aceea considerăm esenţială efectuarea, de către furnizorul de servicii de activitati recreative, cum ar fi, dar fara a se rezuma doar la acestea: vizite in comunitate, vizite ale membrilor comunictatii in centru, organizarea unei zilei de nastere lunar pentru beneficarii care implinesc varsta in luna respectiva, organizarea sarbatorilor (pascale, de Craciun si altele),</w:t>
            </w:r>
          </w:p>
        </w:tc>
        <w:tc>
          <w:tcPr>
            <w:tcW w:w="2693" w:type="dxa"/>
            <w:vMerge w:val="restart"/>
            <w:tcBorders>
              <w:top w:val="single" w:sz="4" w:space="0" w:color="E5E5E5"/>
              <w:left w:val="single" w:sz="4" w:space="0" w:color="E5E5E5"/>
              <w:right w:val="single" w:sz="4" w:space="0" w:color="E5E5E5"/>
            </w:tcBorders>
          </w:tcPr>
          <w:p w14:paraId="365C1AC0" w14:textId="77777777" w:rsidR="00D45779" w:rsidRPr="00267466" w:rsidRDefault="00D45779">
            <w:pPr>
              <w:spacing w:before="2" w:line="160" w:lineRule="exact"/>
              <w:rPr>
                <w:sz w:val="16"/>
                <w:szCs w:val="16"/>
                <w:lang w:val="ro-RO"/>
              </w:rPr>
            </w:pPr>
          </w:p>
          <w:p w14:paraId="067AF7F8"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20%</w:t>
            </w:r>
          </w:p>
          <w:p w14:paraId="36878BC2"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20</w:t>
            </w:r>
          </w:p>
        </w:tc>
      </w:tr>
      <w:tr w:rsidR="00D45779" w:rsidRPr="00267466" w14:paraId="55DCBB2B" w14:textId="77777777">
        <w:trPr>
          <w:trHeight w:hRule="exact" w:val="2355"/>
        </w:trPr>
        <w:tc>
          <w:tcPr>
            <w:tcW w:w="2696" w:type="dxa"/>
            <w:vMerge/>
            <w:tcBorders>
              <w:left w:val="single" w:sz="4" w:space="0" w:color="E5E5E5"/>
              <w:bottom w:val="single" w:sz="4" w:space="0" w:color="E5E5E5"/>
              <w:right w:val="single" w:sz="4" w:space="0" w:color="E5E5E5"/>
            </w:tcBorders>
          </w:tcPr>
          <w:p w14:paraId="47D46634"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3A61B3C8"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513ABFCB" w14:textId="77777777" w:rsidR="00D45779" w:rsidRPr="00267466" w:rsidRDefault="00D45779">
            <w:pPr>
              <w:rPr>
                <w:lang w:val="ro-RO"/>
              </w:rPr>
            </w:pPr>
          </w:p>
        </w:tc>
      </w:tr>
      <w:tr w:rsidR="00D45779" w:rsidRPr="00267466" w14:paraId="14C168D2" w14:textId="77777777">
        <w:trPr>
          <w:trHeight w:hRule="exact" w:val="285"/>
        </w:trPr>
        <w:tc>
          <w:tcPr>
            <w:tcW w:w="8078" w:type="dxa"/>
            <w:gridSpan w:val="3"/>
            <w:vMerge w:val="restart"/>
            <w:tcBorders>
              <w:top w:val="single" w:sz="4" w:space="0" w:color="E5E5E5"/>
              <w:left w:val="single" w:sz="4" w:space="0" w:color="E5E5E5"/>
              <w:right w:val="single" w:sz="4" w:space="0" w:color="E5E5E5"/>
            </w:tcBorders>
          </w:tcPr>
          <w:p w14:paraId="10053418" w14:textId="77777777" w:rsidR="00D45779" w:rsidRPr="00267466" w:rsidRDefault="00D45779">
            <w:pPr>
              <w:spacing w:before="5" w:line="120" w:lineRule="exact"/>
              <w:rPr>
                <w:sz w:val="12"/>
                <w:szCs w:val="12"/>
                <w:lang w:val="ro-RO"/>
              </w:rPr>
            </w:pPr>
          </w:p>
          <w:p w14:paraId="32AC3D88" w14:textId="77777777" w:rsidR="00D45779" w:rsidRPr="00267466" w:rsidRDefault="00085539">
            <w:pPr>
              <w:spacing w:line="180" w:lineRule="auto"/>
              <w:ind w:left="93" w:right="161"/>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Algoritm de calcul: Algoritm de calcul: Se puncteaza organizarea a cel putin una din activitatile precizate la descrierea factorului de evaluare sau a altora care sunt propuse de catre furnizorul de servicii sociale. Activitatile pot fi inlocuite cu altele similare dupa atribuirea acordului cadru cu acceptul scris al autoritatii contractante. Se puncteaza organizarea activitatilor de petrecere a timpului liber dupa cum urmeaza: Minim o activitate pe saptamana - 20 puncte,Minim o activitate pe luna - 10 puncte, Minim o activitate pe 3 activitati pe an - 5 puncte Pe parcursul anului prestaorul de servicii sociale va prezenta documente justificative ale desfăşurării ale acestor activităţi.</w:t>
            </w:r>
          </w:p>
        </w:tc>
      </w:tr>
      <w:tr w:rsidR="00D45779" w:rsidRPr="00267466" w14:paraId="357700AC" w14:textId="77777777">
        <w:trPr>
          <w:trHeight w:hRule="exact" w:val="160"/>
        </w:trPr>
        <w:tc>
          <w:tcPr>
            <w:tcW w:w="8078" w:type="dxa"/>
            <w:gridSpan w:val="3"/>
            <w:vMerge/>
            <w:tcBorders>
              <w:left w:val="single" w:sz="4" w:space="0" w:color="E5E5E5"/>
              <w:right w:val="single" w:sz="4" w:space="0" w:color="E5E5E5"/>
            </w:tcBorders>
          </w:tcPr>
          <w:p w14:paraId="5ADEEEAB" w14:textId="77777777" w:rsidR="00D45779" w:rsidRPr="00267466" w:rsidRDefault="00D45779">
            <w:pPr>
              <w:rPr>
                <w:lang w:val="ro-RO"/>
              </w:rPr>
            </w:pPr>
          </w:p>
        </w:tc>
      </w:tr>
      <w:tr w:rsidR="00D45779" w:rsidRPr="00267466" w14:paraId="053FD0A5" w14:textId="77777777">
        <w:trPr>
          <w:trHeight w:hRule="exact" w:val="160"/>
        </w:trPr>
        <w:tc>
          <w:tcPr>
            <w:tcW w:w="8078" w:type="dxa"/>
            <w:gridSpan w:val="3"/>
            <w:vMerge/>
            <w:tcBorders>
              <w:left w:val="single" w:sz="4" w:space="0" w:color="E5E5E5"/>
              <w:right w:val="single" w:sz="4" w:space="0" w:color="E5E5E5"/>
            </w:tcBorders>
          </w:tcPr>
          <w:p w14:paraId="31618533" w14:textId="77777777" w:rsidR="00D45779" w:rsidRPr="00267466" w:rsidRDefault="00D45779">
            <w:pPr>
              <w:rPr>
                <w:lang w:val="ro-RO"/>
              </w:rPr>
            </w:pPr>
          </w:p>
        </w:tc>
      </w:tr>
      <w:tr w:rsidR="00D45779" w:rsidRPr="00267466" w14:paraId="70D5CBD1" w14:textId="77777777">
        <w:trPr>
          <w:trHeight w:hRule="exact" w:val="160"/>
        </w:trPr>
        <w:tc>
          <w:tcPr>
            <w:tcW w:w="8078" w:type="dxa"/>
            <w:gridSpan w:val="3"/>
            <w:vMerge/>
            <w:tcBorders>
              <w:left w:val="single" w:sz="4" w:space="0" w:color="E5E5E5"/>
              <w:right w:val="single" w:sz="4" w:space="0" w:color="E5E5E5"/>
            </w:tcBorders>
          </w:tcPr>
          <w:p w14:paraId="7C33F89E" w14:textId="77777777" w:rsidR="00D45779" w:rsidRPr="00267466" w:rsidRDefault="00D45779">
            <w:pPr>
              <w:rPr>
                <w:lang w:val="ro-RO"/>
              </w:rPr>
            </w:pPr>
          </w:p>
        </w:tc>
      </w:tr>
      <w:tr w:rsidR="00D45779" w:rsidRPr="00267466" w14:paraId="714F7987" w14:textId="77777777">
        <w:trPr>
          <w:trHeight w:hRule="exact" w:val="160"/>
        </w:trPr>
        <w:tc>
          <w:tcPr>
            <w:tcW w:w="8078" w:type="dxa"/>
            <w:gridSpan w:val="3"/>
            <w:vMerge/>
            <w:tcBorders>
              <w:left w:val="single" w:sz="4" w:space="0" w:color="E5E5E5"/>
              <w:right w:val="single" w:sz="4" w:space="0" w:color="E5E5E5"/>
            </w:tcBorders>
          </w:tcPr>
          <w:p w14:paraId="54F90C08" w14:textId="77777777" w:rsidR="00D45779" w:rsidRPr="00267466" w:rsidRDefault="00D45779">
            <w:pPr>
              <w:rPr>
                <w:lang w:val="ro-RO"/>
              </w:rPr>
            </w:pPr>
          </w:p>
        </w:tc>
      </w:tr>
      <w:tr w:rsidR="00D45779" w:rsidRPr="00267466" w14:paraId="4CA0757F" w14:textId="77777777">
        <w:trPr>
          <w:trHeight w:hRule="exact" w:val="163"/>
        </w:trPr>
        <w:tc>
          <w:tcPr>
            <w:tcW w:w="8078" w:type="dxa"/>
            <w:gridSpan w:val="3"/>
            <w:vMerge/>
            <w:tcBorders>
              <w:left w:val="single" w:sz="4" w:space="0" w:color="E5E5E5"/>
              <w:right w:val="single" w:sz="4" w:space="0" w:color="E5E5E5"/>
            </w:tcBorders>
          </w:tcPr>
          <w:p w14:paraId="10F61C18" w14:textId="77777777" w:rsidR="00D45779" w:rsidRPr="00267466" w:rsidRDefault="00D45779">
            <w:pPr>
              <w:rPr>
                <w:lang w:val="ro-RO"/>
              </w:rPr>
            </w:pPr>
          </w:p>
        </w:tc>
      </w:tr>
      <w:tr w:rsidR="00D45779" w:rsidRPr="00267466" w14:paraId="1DF6F212" w14:textId="77777777">
        <w:trPr>
          <w:trHeight w:hRule="exact" w:val="231"/>
        </w:trPr>
        <w:tc>
          <w:tcPr>
            <w:tcW w:w="8078" w:type="dxa"/>
            <w:gridSpan w:val="3"/>
            <w:vMerge/>
            <w:tcBorders>
              <w:left w:val="single" w:sz="4" w:space="0" w:color="E5E5E5"/>
              <w:bottom w:val="single" w:sz="4" w:space="0" w:color="E5E5E5"/>
              <w:right w:val="single" w:sz="4" w:space="0" w:color="E5E5E5"/>
            </w:tcBorders>
          </w:tcPr>
          <w:p w14:paraId="42C86C7E" w14:textId="77777777" w:rsidR="00D45779" w:rsidRPr="00267466" w:rsidRDefault="00D45779">
            <w:pPr>
              <w:rPr>
                <w:lang w:val="ro-RO"/>
              </w:rPr>
            </w:pPr>
          </w:p>
        </w:tc>
      </w:tr>
      <w:tr w:rsidR="00D45779" w:rsidRPr="00267466" w14:paraId="35038946" w14:textId="77777777">
        <w:trPr>
          <w:trHeight w:hRule="exact" w:val="405"/>
        </w:trPr>
        <w:tc>
          <w:tcPr>
            <w:tcW w:w="2696" w:type="dxa"/>
            <w:vMerge w:val="restart"/>
            <w:tcBorders>
              <w:top w:val="single" w:sz="4" w:space="0" w:color="E5E5E5"/>
              <w:left w:val="single" w:sz="4" w:space="0" w:color="E5E5E5"/>
              <w:right w:val="single" w:sz="4" w:space="0" w:color="E5E5E5"/>
            </w:tcBorders>
          </w:tcPr>
          <w:p w14:paraId="25B15D47" w14:textId="77777777" w:rsidR="00D45779" w:rsidRPr="00267466" w:rsidRDefault="00D45779">
            <w:pPr>
              <w:spacing w:before="5" w:line="120" w:lineRule="exact"/>
              <w:rPr>
                <w:sz w:val="12"/>
                <w:szCs w:val="12"/>
                <w:lang w:val="ro-RO"/>
              </w:rPr>
            </w:pPr>
          </w:p>
          <w:p w14:paraId="2054443D" w14:textId="77777777" w:rsidR="00D45779" w:rsidRPr="00267466" w:rsidRDefault="00085539">
            <w:pPr>
              <w:spacing w:line="180" w:lineRule="auto"/>
              <w:ind w:left="93" w:right="184"/>
              <w:jc w:val="both"/>
              <w:rPr>
                <w:rFonts w:ascii="Segoe UI" w:eastAsia="Segoe UI" w:hAnsi="Segoe UI" w:cs="Segoe UI"/>
                <w:sz w:val="16"/>
                <w:szCs w:val="16"/>
                <w:lang w:val="ro-RO"/>
              </w:rPr>
            </w:pPr>
            <w:r w:rsidRPr="00267466">
              <w:rPr>
                <w:rFonts w:ascii="Segoe UI" w:eastAsia="Segoe UI" w:hAnsi="Segoe UI" w:cs="Segoe UI"/>
                <w:sz w:val="16"/>
                <w:szCs w:val="16"/>
                <w:lang w:val="ro-RO"/>
              </w:rPr>
              <w:t>Distanta dintre sediul centrului de ingrijire si asistenta al ofertantului precizat in oferta depusa si sediul autoritatii contractante</w:t>
            </w:r>
          </w:p>
        </w:tc>
        <w:tc>
          <w:tcPr>
            <w:tcW w:w="2688" w:type="dxa"/>
            <w:vMerge w:val="restart"/>
            <w:tcBorders>
              <w:top w:val="single" w:sz="4" w:space="0" w:color="E5E5E5"/>
              <w:left w:val="single" w:sz="4" w:space="0" w:color="E5E5E5"/>
              <w:right w:val="single" w:sz="4" w:space="0" w:color="E5E5E5"/>
            </w:tcBorders>
          </w:tcPr>
          <w:p w14:paraId="5BCA8AA9" w14:textId="77777777" w:rsidR="00D45779" w:rsidRPr="00267466" w:rsidRDefault="00D45779">
            <w:pPr>
              <w:spacing w:before="5" w:line="120" w:lineRule="exact"/>
              <w:rPr>
                <w:sz w:val="12"/>
                <w:szCs w:val="12"/>
                <w:lang w:val="ro-RO"/>
              </w:rPr>
            </w:pPr>
          </w:p>
          <w:p w14:paraId="04365F92" w14:textId="77777777" w:rsidR="00D45779" w:rsidRPr="00267466" w:rsidRDefault="00085539">
            <w:pPr>
              <w:spacing w:line="180" w:lineRule="auto"/>
              <w:ind w:left="90" w:right="179"/>
              <w:jc w:val="both"/>
              <w:rPr>
                <w:rFonts w:ascii="Segoe UI" w:eastAsia="Segoe UI" w:hAnsi="Segoe UI" w:cs="Segoe UI"/>
                <w:sz w:val="16"/>
                <w:szCs w:val="16"/>
                <w:lang w:val="ro-RO"/>
              </w:rPr>
            </w:pPr>
            <w:r w:rsidRPr="00267466">
              <w:rPr>
                <w:rFonts w:ascii="Segoe UI" w:eastAsia="Segoe UI" w:hAnsi="Segoe UI" w:cs="Segoe UI"/>
                <w:sz w:val="16"/>
                <w:szCs w:val="16"/>
                <w:lang w:val="ro-RO"/>
              </w:rPr>
              <w:t>Distanta dintre sediul centrului de ingrijire si asistenta al ofertantului precizat in oferta depusa si sediul autoritatii contractante</w:t>
            </w:r>
          </w:p>
        </w:tc>
        <w:tc>
          <w:tcPr>
            <w:tcW w:w="2693" w:type="dxa"/>
            <w:vMerge w:val="restart"/>
            <w:tcBorders>
              <w:top w:val="single" w:sz="4" w:space="0" w:color="E5E5E5"/>
              <w:left w:val="single" w:sz="4" w:space="0" w:color="E5E5E5"/>
              <w:right w:val="single" w:sz="4" w:space="0" w:color="E5E5E5"/>
            </w:tcBorders>
          </w:tcPr>
          <w:p w14:paraId="34FD2647" w14:textId="77777777" w:rsidR="00D45779" w:rsidRPr="00267466" w:rsidRDefault="00D45779">
            <w:pPr>
              <w:spacing w:before="2" w:line="160" w:lineRule="exact"/>
              <w:rPr>
                <w:sz w:val="16"/>
                <w:szCs w:val="16"/>
                <w:lang w:val="ro-RO"/>
              </w:rPr>
            </w:pPr>
          </w:p>
          <w:p w14:paraId="6EB23B25"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30%</w:t>
            </w:r>
          </w:p>
          <w:p w14:paraId="4693F3FA"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30</w:t>
            </w:r>
          </w:p>
        </w:tc>
      </w:tr>
      <w:tr w:rsidR="00D45779" w:rsidRPr="00267466" w14:paraId="034697D4" w14:textId="77777777">
        <w:trPr>
          <w:trHeight w:hRule="exact" w:val="435"/>
        </w:trPr>
        <w:tc>
          <w:tcPr>
            <w:tcW w:w="2696" w:type="dxa"/>
            <w:vMerge/>
            <w:tcBorders>
              <w:left w:val="single" w:sz="4" w:space="0" w:color="E5E5E5"/>
              <w:bottom w:val="single" w:sz="4" w:space="0" w:color="E5E5E5"/>
              <w:right w:val="single" w:sz="4" w:space="0" w:color="E5E5E5"/>
            </w:tcBorders>
          </w:tcPr>
          <w:p w14:paraId="63B618E5"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5BE5FA8E"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20CA12F9" w14:textId="77777777" w:rsidR="00D45779" w:rsidRPr="00267466" w:rsidRDefault="00D45779">
            <w:pPr>
              <w:rPr>
                <w:lang w:val="ro-RO"/>
              </w:rPr>
            </w:pPr>
          </w:p>
        </w:tc>
      </w:tr>
      <w:tr w:rsidR="00D45779" w:rsidRPr="00267466" w14:paraId="68C72B09" w14:textId="77777777">
        <w:trPr>
          <w:trHeight w:hRule="exact" w:val="285"/>
        </w:trPr>
        <w:tc>
          <w:tcPr>
            <w:tcW w:w="8078" w:type="dxa"/>
            <w:gridSpan w:val="3"/>
            <w:vMerge w:val="restart"/>
            <w:tcBorders>
              <w:top w:val="single" w:sz="4" w:space="0" w:color="E5E5E5"/>
              <w:left w:val="single" w:sz="4" w:space="0" w:color="E5E5E5"/>
              <w:right w:val="single" w:sz="4" w:space="0" w:color="E5E5E5"/>
            </w:tcBorders>
          </w:tcPr>
          <w:p w14:paraId="463B4A6D" w14:textId="77777777" w:rsidR="00D45779" w:rsidRPr="00267466" w:rsidRDefault="00D45779">
            <w:pPr>
              <w:spacing w:before="5" w:line="120" w:lineRule="exact"/>
              <w:rPr>
                <w:sz w:val="12"/>
                <w:szCs w:val="12"/>
                <w:lang w:val="ro-RO"/>
              </w:rPr>
            </w:pPr>
          </w:p>
          <w:p w14:paraId="6BA30A18" w14:textId="77777777" w:rsidR="00D45779" w:rsidRPr="00267466" w:rsidRDefault="00085539">
            <w:pPr>
              <w:spacing w:line="180" w:lineRule="auto"/>
              <w:ind w:left="93" w:right="158"/>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Algoritm de calcul: Algoritm de calcul: Punctajul se acorda astfel: a) Dacă centrul unde vor fi prestate serviciile sociale se afla în judetul Suceava se acordă punctajul maxim de 30 puncte; b) Dacă centrul unde vor fi prestate serviciile sociale se afla în restul judetelor din regiunea Nord-Est (Regiunea de Dezvoltare Nord-Est - grupează judeţele Bacău,Botoşani, Iaşi, Neamţ, Suceava şiVaslui) se acordă punctajul de 15 puncte; c)Dacă centrul unde vor fi prestate serviciile sociale se afla in afara regiunii Nord-Est se acordă punctaj de 0 puncte ;</w:t>
            </w:r>
          </w:p>
        </w:tc>
      </w:tr>
      <w:tr w:rsidR="00D45779" w:rsidRPr="00267466" w14:paraId="70893B38" w14:textId="77777777">
        <w:trPr>
          <w:trHeight w:hRule="exact" w:val="160"/>
        </w:trPr>
        <w:tc>
          <w:tcPr>
            <w:tcW w:w="8078" w:type="dxa"/>
            <w:gridSpan w:val="3"/>
            <w:vMerge/>
            <w:tcBorders>
              <w:left w:val="single" w:sz="4" w:space="0" w:color="E5E5E5"/>
              <w:right w:val="single" w:sz="4" w:space="0" w:color="E5E5E5"/>
            </w:tcBorders>
          </w:tcPr>
          <w:p w14:paraId="3BCADCE6" w14:textId="77777777" w:rsidR="00D45779" w:rsidRPr="00267466" w:rsidRDefault="00D45779">
            <w:pPr>
              <w:rPr>
                <w:lang w:val="ro-RO"/>
              </w:rPr>
            </w:pPr>
          </w:p>
        </w:tc>
      </w:tr>
      <w:tr w:rsidR="00D45779" w:rsidRPr="00267466" w14:paraId="4D4A536B" w14:textId="77777777">
        <w:trPr>
          <w:trHeight w:hRule="exact" w:val="160"/>
        </w:trPr>
        <w:tc>
          <w:tcPr>
            <w:tcW w:w="8078" w:type="dxa"/>
            <w:gridSpan w:val="3"/>
            <w:vMerge/>
            <w:tcBorders>
              <w:left w:val="single" w:sz="4" w:space="0" w:color="E5E5E5"/>
              <w:right w:val="single" w:sz="4" w:space="0" w:color="E5E5E5"/>
            </w:tcBorders>
          </w:tcPr>
          <w:p w14:paraId="5BB1C11D" w14:textId="77777777" w:rsidR="00D45779" w:rsidRPr="00267466" w:rsidRDefault="00D45779">
            <w:pPr>
              <w:rPr>
                <w:lang w:val="ro-RO"/>
              </w:rPr>
            </w:pPr>
          </w:p>
        </w:tc>
      </w:tr>
      <w:tr w:rsidR="00D45779" w:rsidRPr="00267466" w14:paraId="3D411558" w14:textId="77777777">
        <w:trPr>
          <w:trHeight w:hRule="exact" w:val="160"/>
        </w:trPr>
        <w:tc>
          <w:tcPr>
            <w:tcW w:w="8078" w:type="dxa"/>
            <w:gridSpan w:val="3"/>
            <w:vMerge/>
            <w:tcBorders>
              <w:left w:val="single" w:sz="4" w:space="0" w:color="E5E5E5"/>
              <w:right w:val="single" w:sz="4" w:space="0" w:color="E5E5E5"/>
            </w:tcBorders>
          </w:tcPr>
          <w:p w14:paraId="376F2090" w14:textId="77777777" w:rsidR="00D45779" w:rsidRPr="00267466" w:rsidRDefault="00D45779">
            <w:pPr>
              <w:rPr>
                <w:lang w:val="ro-RO"/>
              </w:rPr>
            </w:pPr>
          </w:p>
        </w:tc>
      </w:tr>
      <w:tr w:rsidR="00D45779" w:rsidRPr="00267466" w14:paraId="21DC2A00" w14:textId="77777777">
        <w:trPr>
          <w:trHeight w:hRule="exact" w:val="163"/>
        </w:trPr>
        <w:tc>
          <w:tcPr>
            <w:tcW w:w="8078" w:type="dxa"/>
            <w:gridSpan w:val="3"/>
            <w:vMerge/>
            <w:tcBorders>
              <w:left w:val="single" w:sz="4" w:space="0" w:color="E5E5E5"/>
              <w:right w:val="single" w:sz="4" w:space="0" w:color="E5E5E5"/>
            </w:tcBorders>
          </w:tcPr>
          <w:p w14:paraId="04DCB36E" w14:textId="77777777" w:rsidR="00D45779" w:rsidRPr="00267466" w:rsidRDefault="00D45779">
            <w:pPr>
              <w:rPr>
                <w:lang w:val="ro-RO"/>
              </w:rPr>
            </w:pPr>
          </w:p>
        </w:tc>
      </w:tr>
      <w:tr w:rsidR="00D45779" w:rsidRPr="00267466" w14:paraId="4BD350F6" w14:textId="77777777">
        <w:trPr>
          <w:trHeight w:hRule="exact" w:val="231"/>
        </w:trPr>
        <w:tc>
          <w:tcPr>
            <w:tcW w:w="8078" w:type="dxa"/>
            <w:gridSpan w:val="3"/>
            <w:vMerge/>
            <w:tcBorders>
              <w:left w:val="single" w:sz="4" w:space="0" w:color="E5E5E5"/>
              <w:bottom w:val="single" w:sz="4" w:space="0" w:color="E5E5E5"/>
              <w:right w:val="single" w:sz="4" w:space="0" w:color="E5E5E5"/>
            </w:tcBorders>
          </w:tcPr>
          <w:p w14:paraId="16440DD5" w14:textId="77777777" w:rsidR="00D45779" w:rsidRPr="00267466" w:rsidRDefault="00D45779">
            <w:pPr>
              <w:rPr>
                <w:lang w:val="ro-RO"/>
              </w:rPr>
            </w:pPr>
          </w:p>
        </w:tc>
      </w:tr>
      <w:tr w:rsidR="00D45779" w:rsidRPr="00267466" w14:paraId="3F873C56" w14:textId="77777777">
        <w:trPr>
          <w:trHeight w:hRule="exact" w:val="405"/>
        </w:trPr>
        <w:tc>
          <w:tcPr>
            <w:tcW w:w="2696" w:type="dxa"/>
            <w:vMerge w:val="restart"/>
            <w:tcBorders>
              <w:top w:val="single" w:sz="4" w:space="0" w:color="E5E5E5"/>
              <w:left w:val="single" w:sz="4" w:space="0" w:color="E5E5E5"/>
              <w:right w:val="single" w:sz="4" w:space="0" w:color="E5E5E5"/>
            </w:tcBorders>
          </w:tcPr>
          <w:p w14:paraId="04D5CA22" w14:textId="77777777" w:rsidR="00D45779" w:rsidRPr="00267466" w:rsidRDefault="00085539">
            <w:pPr>
              <w:spacing w:before="82"/>
              <w:ind w:left="93"/>
              <w:rPr>
                <w:rFonts w:ascii="Segoe UI" w:eastAsia="Segoe UI" w:hAnsi="Segoe UI" w:cs="Segoe UI"/>
                <w:sz w:val="16"/>
                <w:szCs w:val="16"/>
                <w:lang w:val="ro-RO"/>
              </w:rPr>
            </w:pPr>
            <w:r w:rsidRPr="00267466">
              <w:rPr>
                <w:rFonts w:ascii="Segoe UI" w:eastAsia="Segoe UI" w:hAnsi="Segoe UI" w:cs="Segoe UI"/>
                <w:sz w:val="16"/>
                <w:szCs w:val="16"/>
                <w:lang w:val="ro-RO"/>
              </w:rPr>
              <w:t>Dotari -camera senzoriala</w:t>
            </w:r>
          </w:p>
        </w:tc>
        <w:tc>
          <w:tcPr>
            <w:tcW w:w="2688" w:type="dxa"/>
            <w:vMerge w:val="restart"/>
            <w:tcBorders>
              <w:top w:val="single" w:sz="4" w:space="0" w:color="E5E5E5"/>
              <w:left w:val="single" w:sz="4" w:space="0" w:color="E5E5E5"/>
              <w:right w:val="single" w:sz="4" w:space="0" w:color="E5E5E5"/>
            </w:tcBorders>
          </w:tcPr>
          <w:p w14:paraId="18B828E2" w14:textId="77777777" w:rsidR="00D45779" w:rsidRPr="00267466" w:rsidRDefault="00D45779">
            <w:pPr>
              <w:spacing w:before="5" w:line="120" w:lineRule="exact"/>
              <w:rPr>
                <w:sz w:val="12"/>
                <w:szCs w:val="12"/>
                <w:lang w:val="ro-RO"/>
              </w:rPr>
            </w:pPr>
          </w:p>
          <w:p w14:paraId="6C053838" w14:textId="77777777" w:rsidR="00D45779" w:rsidRPr="00267466" w:rsidRDefault="00085539">
            <w:pPr>
              <w:spacing w:line="180" w:lineRule="auto"/>
              <w:ind w:left="90" w:right="174"/>
              <w:rPr>
                <w:rFonts w:ascii="Segoe UI" w:eastAsia="Segoe UI" w:hAnsi="Segoe UI" w:cs="Segoe UI"/>
                <w:sz w:val="16"/>
                <w:szCs w:val="16"/>
                <w:lang w:val="ro-RO"/>
              </w:rPr>
            </w:pPr>
            <w:r w:rsidRPr="00267466">
              <w:rPr>
                <w:rFonts w:ascii="Segoe UI" w:eastAsia="Segoe UI" w:hAnsi="Segoe UI" w:cs="Segoe UI"/>
                <w:sz w:val="16"/>
                <w:szCs w:val="16"/>
                <w:lang w:val="ro-RO"/>
              </w:rPr>
              <w:t>Ofertantul trebuie sa faca dovada amenajarii unei camere senzoriale dotata cu cel putin urmatoarele: Proiector planetariu, Panou Interactiv Curcubeu, Perdea fibra optica, Spatar pentru Puf sfert de cerc pentru coloane cu lumini, Lampa UVC fara Ozon cu functie de Sterilizare, Dispozitiv pentru terapie cu lumina, Panouri motricitate, Fotolii specifice si oglinda</w:t>
            </w:r>
          </w:p>
        </w:tc>
        <w:tc>
          <w:tcPr>
            <w:tcW w:w="2693" w:type="dxa"/>
            <w:vMerge w:val="restart"/>
            <w:tcBorders>
              <w:top w:val="single" w:sz="4" w:space="0" w:color="E5E5E5"/>
              <w:left w:val="single" w:sz="4" w:space="0" w:color="E5E5E5"/>
              <w:right w:val="single" w:sz="4" w:space="0" w:color="E5E5E5"/>
            </w:tcBorders>
          </w:tcPr>
          <w:p w14:paraId="1F4ABF8C" w14:textId="77777777" w:rsidR="00D45779" w:rsidRPr="00267466" w:rsidRDefault="00D45779">
            <w:pPr>
              <w:spacing w:before="2" w:line="160" w:lineRule="exact"/>
              <w:rPr>
                <w:sz w:val="16"/>
                <w:szCs w:val="16"/>
                <w:lang w:val="ro-RO"/>
              </w:rPr>
            </w:pPr>
          </w:p>
          <w:p w14:paraId="11A31370"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9,99%</w:t>
            </w:r>
          </w:p>
          <w:p w14:paraId="382D5E4B"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9,99</w:t>
            </w:r>
          </w:p>
        </w:tc>
      </w:tr>
      <w:tr w:rsidR="00D45779" w:rsidRPr="00267466" w14:paraId="62C89DF8" w14:textId="77777777">
        <w:trPr>
          <w:trHeight w:hRule="exact" w:val="1715"/>
        </w:trPr>
        <w:tc>
          <w:tcPr>
            <w:tcW w:w="2696" w:type="dxa"/>
            <w:vMerge/>
            <w:tcBorders>
              <w:left w:val="single" w:sz="4" w:space="0" w:color="E5E5E5"/>
              <w:bottom w:val="single" w:sz="4" w:space="0" w:color="E5E5E5"/>
              <w:right w:val="single" w:sz="4" w:space="0" w:color="E5E5E5"/>
            </w:tcBorders>
          </w:tcPr>
          <w:p w14:paraId="422287F5"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41C69E3E"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7BB17B00" w14:textId="77777777" w:rsidR="00D45779" w:rsidRPr="00267466" w:rsidRDefault="00D45779">
            <w:pPr>
              <w:rPr>
                <w:lang w:val="ro-RO"/>
              </w:rPr>
            </w:pPr>
          </w:p>
        </w:tc>
      </w:tr>
      <w:tr w:rsidR="00D45779" w:rsidRPr="00267466" w14:paraId="5C8BA2DE" w14:textId="77777777">
        <w:trPr>
          <w:trHeight w:hRule="exact" w:val="289"/>
        </w:trPr>
        <w:tc>
          <w:tcPr>
            <w:tcW w:w="8078" w:type="dxa"/>
            <w:gridSpan w:val="3"/>
            <w:vMerge w:val="restart"/>
            <w:tcBorders>
              <w:top w:val="single" w:sz="4" w:space="0" w:color="E5E5E5"/>
              <w:left w:val="single" w:sz="4" w:space="0" w:color="E5E5E5"/>
              <w:right w:val="single" w:sz="4" w:space="0" w:color="E5E5E5"/>
            </w:tcBorders>
          </w:tcPr>
          <w:p w14:paraId="45610D62" w14:textId="77777777" w:rsidR="00D45779" w:rsidRPr="00267466" w:rsidRDefault="00085539">
            <w:pPr>
              <w:spacing w:before="82" w:line="200" w:lineRule="exact"/>
              <w:ind w:left="93"/>
              <w:rPr>
                <w:rFonts w:ascii="Segoe UI" w:eastAsia="Segoe UI" w:hAnsi="Segoe UI" w:cs="Segoe UI"/>
                <w:sz w:val="16"/>
                <w:szCs w:val="16"/>
                <w:lang w:val="ro-RO"/>
              </w:rPr>
            </w:pPr>
            <w:r w:rsidRPr="00267466">
              <w:rPr>
                <w:rFonts w:ascii="Segoe UI" w:eastAsia="Segoe UI" w:hAnsi="Segoe UI" w:cs="Segoe UI"/>
                <w:position w:val="-1"/>
                <w:sz w:val="16"/>
                <w:szCs w:val="16"/>
                <w:lang w:val="ro-RO"/>
              </w:rPr>
              <w:t>Algoritm de calcul: Algoritm de calcul: Se va puncta cu 9,99 puncte ofertarea camerei senzoriale si cu 0 (zero)</w:t>
            </w:r>
          </w:p>
          <w:p w14:paraId="374B3DB9" w14:textId="77777777" w:rsidR="00D45779" w:rsidRPr="00267466" w:rsidRDefault="00085539">
            <w:pPr>
              <w:spacing w:line="160" w:lineRule="exact"/>
              <w:ind w:left="93"/>
              <w:rPr>
                <w:rFonts w:ascii="Segoe UI" w:eastAsia="Segoe UI" w:hAnsi="Segoe UI" w:cs="Segoe UI"/>
                <w:sz w:val="16"/>
                <w:szCs w:val="16"/>
                <w:lang w:val="ro-RO"/>
              </w:rPr>
            </w:pPr>
            <w:r w:rsidRPr="00267466">
              <w:rPr>
                <w:rFonts w:ascii="Segoe UI" w:eastAsia="Segoe UI" w:hAnsi="Segoe UI" w:cs="Segoe UI"/>
                <w:position w:val="1"/>
                <w:sz w:val="16"/>
                <w:szCs w:val="16"/>
                <w:lang w:val="ro-RO"/>
              </w:rPr>
              <w:t>puncte neofertarea acesteia.</w:t>
            </w:r>
          </w:p>
        </w:tc>
      </w:tr>
      <w:tr w:rsidR="00D45779" w:rsidRPr="00267466" w14:paraId="75E91308" w14:textId="77777777">
        <w:trPr>
          <w:trHeight w:hRule="exact" w:val="231"/>
        </w:trPr>
        <w:tc>
          <w:tcPr>
            <w:tcW w:w="8078" w:type="dxa"/>
            <w:gridSpan w:val="3"/>
            <w:vMerge/>
            <w:tcBorders>
              <w:left w:val="single" w:sz="4" w:space="0" w:color="E5E5E5"/>
              <w:bottom w:val="single" w:sz="4" w:space="0" w:color="E5E5E5"/>
              <w:right w:val="single" w:sz="4" w:space="0" w:color="E5E5E5"/>
            </w:tcBorders>
          </w:tcPr>
          <w:p w14:paraId="73F4157B" w14:textId="77777777" w:rsidR="00D45779" w:rsidRPr="00267466" w:rsidRDefault="00D45779">
            <w:pPr>
              <w:rPr>
                <w:lang w:val="ro-RO"/>
              </w:rPr>
            </w:pPr>
          </w:p>
        </w:tc>
      </w:tr>
      <w:tr w:rsidR="00D45779" w:rsidRPr="00267466" w14:paraId="40C953C0" w14:textId="77777777">
        <w:trPr>
          <w:trHeight w:hRule="exact" w:val="405"/>
        </w:trPr>
        <w:tc>
          <w:tcPr>
            <w:tcW w:w="2696" w:type="dxa"/>
            <w:vMerge w:val="restart"/>
            <w:tcBorders>
              <w:top w:val="single" w:sz="4" w:space="0" w:color="E5E5E5"/>
              <w:left w:val="single" w:sz="4" w:space="0" w:color="E5E5E5"/>
              <w:right w:val="single" w:sz="4" w:space="0" w:color="E5E5E5"/>
            </w:tcBorders>
          </w:tcPr>
          <w:p w14:paraId="098C03C9" w14:textId="77777777" w:rsidR="00D45779" w:rsidRPr="00267466" w:rsidRDefault="00085539">
            <w:pPr>
              <w:spacing w:before="82"/>
              <w:ind w:left="93"/>
              <w:rPr>
                <w:rFonts w:ascii="Segoe UI" w:eastAsia="Segoe UI" w:hAnsi="Segoe UI" w:cs="Segoe UI"/>
                <w:sz w:val="16"/>
                <w:szCs w:val="16"/>
                <w:lang w:val="ro-RO"/>
              </w:rPr>
            </w:pPr>
            <w:r w:rsidRPr="00267466">
              <w:rPr>
                <w:rFonts w:ascii="Segoe UI" w:eastAsia="Segoe UI" w:hAnsi="Segoe UI" w:cs="Segoe UI"/>
                <w:sz w:val="16"/>
                <w:szCs w:val="16"/>
                <w:lang w:val="ro-RO"/>
              </w:rPr>
              <w:t>Dotari - autoturism</w:t>
            </w:r>
          </w:p>
        </w:tc>
        <w:tc>
          <w:tcPr>
            <w:tcW w:w="2688" w:type="dxa"/>
            <w:vMerge w:val="restart"/>
            <w:tcBorders>
              <w:top w:val="single" w:sz="4" w:space="0" w:color="E5E5E5"/>
              <w:left w:val="single" w:sz="4" w:space="0" w:color="E5E5E5"/>
              <w:right w:val="single" w:sz="4" w:space="0" w:color="E5E5E5"/>
            </w:tcBorders>
          </w:tcPr>
          <w:p w14:paraId="5B79DC75" w14:textId="77777777" w:rsidR="00D45779" w:rsidRPr="00267466" w:rsidRDefault="00D45779">
            <w:pPr>
              <w:spacing w:before="5" w:line="120" w:lineRule="exact"/>
              <w:rPr>
                <w:sz w:val="12"/>
                <w:szCs w:val="12"/>
                <w:lang w:val="ro-RO"/>
              </w:rPr>
            </w:pPr>
          </w:p>
          <w:p w14:paraId="6D0B554F" w14:textId="77777777" w:rsidR="00D45779" w:rsidRPr="00267466" w:rsidRDefault="00085539">
            <w:pPr>
              <w:spacing w:line="180" w:lineRule="auto"/>
              <w:ind w:left="90" w:right="454"/>
              <w:jc w:val="both"/>
              <w:rPr>
                <w:rFonts w:ascii="Segoe UI" w:eastAsia="Segoe UI" w:hAnsi="Segoe UI" w:cs="Segoe UI"/>
                <w:sz w:val="16"/>
                <w:szCs w:val="16"/>
                <w:lang w:val="ro-RO"/>
              </w:rPr>
            </w:pPr>
            <w:r w:rsidRPr="00267466">
              <w:rPr>
                <w:rFonts w:ascii="Segoe UI" w:eastAsia="Segoe UI" w:hAnsi="Segoe UI" w:cs="Segoe UI"/>
                <w:sz w:val="16"/>
                <w:szCs w:val="16"/>
                <w:lang w:val="ro-RO"/>
              </w:rPr>
              <w:t>Detinerea in proprietatea sau folosinta a unui autoturism cu minim 5 locuri</w:t>
            </w:r>
          </w:p>
        </w:tc>
        <w:tc>
          <w:tcPr>
            <w:tcW w:w="2693" w:type="dxa"/>
            <w:vMerge w:val="restart"/>
            <w:tcBorders>
              <w:top w:val="single" w:sz="4" w:space="0" w:color="E5E5E5"/>
              <w:left w:val="single" w:sz="4" w:space="0" w:color="E5E5E5"/>
              <w:right w:val="single" w:sz="4" w:space="0" w:color="E5E5E5"/>
            </w:tcBorders>
          </w:tcPr>
          <w:p w14:paraId="66D4AB9C" w14:textId="77777777" w:rsidR="00D45779" w:rsidRPr="00267466" w:rsidRDefault="00D45779">
            <w:pPr>
              <w:spacing w:before="2" w:line="160" w:lineRule="exact"/>
              <w:rPr>
                <w:sz w:val="16"/>
                <w:szCs w:val="16"/>
                <w:lang w:val="ro-RO"/>
              </w:rPr>
            </w:pPr>
          </w:p>
          <w:p w14:paraId="07C87FE1" w14:textId="77777777" w:rsidR="00D45779" w:rsidRPr="00267466" w:rsidRDefault="00085539">
            <w:pPr>
              <w:ind w:left="95"/>
              <w:rPr>
                <w:rFonts w:ascii="Segoe UI" w:eastAsia="Segoe UI" w:hAnsi="Segoe UI" w:cs="Segoe UI"/>
                <w:sz w:val="16"/>
                <w:szCs w:val="16"/>
                <w:lang w:val="ro-RO"/>
              </w:rPr>
            </w:pPr>
            <w:r w:rsidRPr="00267466">
              <w:rPr>
                <w:rFonts w:ascii="Segoe UI" w:eastAsia="Segoe UI" w:hAnsi="Segoe UI" w:cs="Segoe UI"/>
                <w:sz w:val="16"/>
                <w:szCs w:val="16"/>
                <w:lang w:val="ro-RO"/>
              </w:rPr>
              <w:t>10%</w:t>
            </w:r>
          </w:p>
          <w:p w14:paraId="31DE860C" w14:textId="77777777" w:rsidR="00D45779" w:rsidRPr="00267466" w:rsidRDefault="00085539">
            <w:pPr>
              <w:spacing w:before="27"/>
              <w:ind w:left="95"/>
              <w:rPr>
                <w:rFonts w:ascii="Segoe UI" w:eastAsia="Segoe UI" w:hAnsi="Segoe UI" w:cs="Segoe UI"/>
                <w:sz w:val="16"/>
                <w:szCs w:val="16"/>
                <w:lang w:val="ro-RO"/>
              </w:rPr>
            </w:pPr>
            <w:r w:rsidRPr="00267466">
              <w:rPr>
                <w:rFonts w:ascii="Segoe UI" w:eastAsia="Segoe UI" w:hAnsi="Segoe UI" w:cs="Segoe UI"/>
                <w:sz w:val="16"/>
                <w:szCs w:val="16"/>
                <w:lang w:val="ro-RO"/>
              </w:rPr>
              <w:t>Punctaj maxim factor: 10</w:t>
            </w:r>
          </w:p>
        </w:tc>
      </w:tr>
      <w:tr w:rsidR="00D45779" w:rsidRPr="00267466" w14:paraId="45AD851F" w14:textId="77777777">
        <w:trPr>
          <w:trHeight w:hRule="exact" w:val="275"/>
        </w:trPr>
        <w:tc>
          <w:tcPr>
            <w:tcW w:w="2696" w:type="dxa"/>
            <w:vMerge/>
            <w:tcBorders>
              <w:left w:val="single" w:sz="4" w:space="0" w:color="E5E5E5"/>
              <w:bottom w:val="single" w:sz="4" w:space="0" w:color="E5E5E5"/>
              <w:right w:val="single" w:sz="4" w:space="0" w:color="E5E5E5"/>
            </w:tcBorders>
          </w:tcPr>
          <w:p w14:paraId="069EBAFB" w14:textId="77777777" w:rsidR="00D45779" w:rsidRPr="00267466" w:rsidRDefault="00D45779">
            <w:pPr>
              <w:rPr>
                <w:lang w:val="ro-RO"/>
              </w:rPr>
            </w:pPr>
          </w:p>
        </w:tc>
        <w:tc>
          <w:tcPr>
            <w:tcW w:w="2688" w:type="dxa"/>
            <w:vMerge/>
            <w:tcBorders>
              <w:left w:val="single" w:sz="4" w:space="0" w:color="E5E5E5"/>
              <w:bottom w:val="single" w:sz="4" w:space="0" w:color="E5E5E5"/>
              <w:right w:val="single" w:sz="4" w:space="0" w:color="E5E5E5"/>
            </w:tcBorders>
          </w:tcPr>
          <w:p w14:paraId="1277D493" w14:textId="77777777" w:rsidR="00D45779" w:rsidRPr="00267466" w:rsidRDefault="00D45779">
            <w:pPr>
              <w:rPr>
                <w:lang w:val="ro-RO"/>
              </w:rPr>
            </w:pPr>
          </w:p>
        </w:tc>
        <w:tc>
          <w:tcPr>
            <w:tcW w:w="2693" w:type="dxa"/>
            <w:vMerge/>
            <w:tcBorders>
              <w:left w:val="single" w:sz="4" w:space="0" w:color="E5E5E5"/>
              <w:bottom w:val="single" w:sz="4" w:space="0" w:color="E5E5E5"/>
              <w:right w:val="single" w:sz="4" w:space="0" w:color="E5E5E5"/>
            </w:tcBorders>
          </w:tcPr>
          <w:p w14:paraId="1A22D762" w14:textId="77777777" w:rsidR="00D45779" w:rsidRPr="00267466" w:rsidRDefault="00D45779">
            <w:pPr>
              <w:rPr>
                <w:lang w:val="ro-RO"/>
              </w:rPr>
            </w:pPr>
          </w:p>
        </w:tc>
      </w:tr>
      <w:tr w:rsidR="00D45779" w:rsidRPr="00267466" w14:paraId="4D91C50D" w14:textId="77777777">
        <w:trPr>
          <w:trHeight w:hRule="exact" w:val="289"/>
        </w:trPr>
        <w:tc>
          <w:tcPr>
            <w:tcW w:w="8078" w:type="dxa"/>
            <w:gridSpan w:val="3"/>
            <w:vMerge w:val="restart"/>
            <w:tcBorders>
              <w:top w:val="single" w:sz="4" w:space="0" w:color="E5E5E5"/>
              <w:left w:val="single" w:sz="4" w:space="0" w:color="E5E5E5"/>
              <w:right w:val="single" w:sz="4" w:space="0" w:color="E5E5E5"/>
            </w:tcBorders>
          </w:tcPr>
          <w:p w14:paraId="2CD8CAC8" w14:textId="77777777" w:rsidR="00D45779" w:rsidRPr="00267466" w:rsidRDefault="00D45779">
            <w:pPr>
              <w:spacing w:before="5" w:line="120" w:lineRule="exact"/>
              <w:rPr>
                <w:sz w:val="12"/>
                <w:szCs w:val="12"/>
                <w:lang w:val="ro-RO"/>
              </w:rPr>
            </w:pPr>
          </w:p>
          <w:p w14:paraId="13E8304D" w14:textId="77777777" w:rsidR="00D45779" w:rsidRPr="00267466" w:rsidRDefault="00085539">
            <w:pPr>
              <w:spacing w:line="180" w:lineRule="auto"/>
              <w:ind w:left="93" w:right="170"/>
              <w:rPr>
                <w:rFonts w:ascii="Segoe UI" w:eastAsia="Segoe UI" w:hAnsi="Segoe UI" w:cs="Segoe UI"/>
                <w:sz w:val="16"/>
                <w:szCs w:val="16"/>
                <w:lang w:val="ro-RO"/>
              </w:rPr>
            </w:pPr>
            <w:r w:rsidRPr="00267466">
              <w:rPr>
                <w:rFonts w:ascii="Segoe UI" w:eastAsia="Segoe UI" w:hAnsi="Segoe UI" w:cs="Segoe UI"/>
                <w:sz w:val="16"/>
                <w:szCs w:val="16"/>
                <w:lang w:val="ro-RO"/>
              </w:rPr>
              <w:t>Algoritm de calcul: Algoritm de calcul: Se va puncta cu 10 puncte ofertarea autoturismului si cu 0 (zero) puncte neofertarea acestuia.</w:t>
            </w:r>
          </w:p>
        </w:tc>
      </w:tr>
      <w:tr w:rsidR="00D45779" w:rsidRPr="00267466" w14:paraId="22B4EEBA" w14:textId="77777777">
        <w:trPr>
          <w:trHeight w:hRule="exact" w:val="231"/>
        </w:trPr>
        <w:tc>
          <w:tcPr>
            <w:tcW w:w="8078" w:type="dxa"/>
            <w:gridSpan w:val="3"/>
            <w:vMerge/>
            <w:tcBorders>
              <w:left w:val="single" w:sz="4" w:space="0" w:color="E5E5E5"/>
              <w:bottom w:val="single" w:sz="4" w:space="0" w:color="E5E5E5"/>
              <w:right w:val="single" w:sz="4" w:space="0" w:color="E5E5E5"/>
            </w:tcBorders>
          </w:tcPr>
          <w:p w14:paraId="6C415DB6" w14:textId="77777777" w:rsidR="00D45779" w:rsidRPr="00267466" w:rsidRDefault="00D45779">
            <w:pPr>
              <w:rPr>
                <w:lang w:val="ro-RO"/>
              </w:rPr>
            </w:pPr>
          </w:p>
        </w:tc>
      </w:tr>
      <w:tr w:rsidR="00D45779" w:rsidRPr="00267466" w14:paraId="68D52FD1" w14:textId="77777777">
        <w:trPr>
          <w:trHeight w:hRule="exact" w:val="360"/>
        </w:trPr>
        <w:tc>
          <w:tcPr>
            <w:tcW w:w="8078" w:type="dxa"/>
            <w:gridSpan w:val="3"/>
            <w:tcBorders>
              <w:top w:val="single" w:sz="4" w:space="0" w:color="E5E5E5"/>
              <w:left w:val="single" w:sz="4" w:space="0" w:color="E5E5E5"/>
              <w:bottom w:val="single" w:sz="4" w:space="0" w:color="E5E5E5"/>
              <w:right w:val="single" w:sz="4" w:space="0" w:color="E5E5E5"/>
            </w:tcBorders>
          </w:tcPr>
          <w:p w14:paraId="123726B9" w14:textId="77777777" w:rsidR="00D45779" w:rsidRPr="00267466" w:rsidRDefault="00085539">
            <w:pPr>
              <w:spacing w:before="82"/>
              <w:ind w:left="93"/>
              <w:rPr>
                <w:rFonts w:ascii="Segoe UI" w:eastAsia="Segoe UI" w:hAnsi="Segoe UI" w:cs="Segoe UI"/>
                <w:sz w:val="16"/>
                <w:szCs w:val="16"/>
                <w:lang w:val="ro-RO"/>
              </w:rPr>
            </w:pPr>
            <w:r w:rsidRPr="00267466">
              <w:rPr>
                <w:rFonts w:ascii="Segoe UI" w:eastAsia="Segoe UI" w:hAnsi="Segoe UI" w:cs="Segoe UI"/>
                <w:sz w:val="16"/>
                <w:szCs w:val="16"/>
                <w:lang w:val="ro-RO"/>
              </w:rPr>
              <w:t>Punctaj maxim total: 100</w:t>
            </w:r>
          </w:p>
        </w:tc>
      </w:tr>
    </w:tbl>
    <w:p w14:paraId="55984FFF" w14:textId="77777777" w:rsidR="00D45779" w:rsidRPr="00267466" w:rsidRDefault="00D45779">
      <w:pPr>
        <w:rPr>
          <w:lang w:val="ro-RO"/>
        </w:rPr>
        <w:sectPr w:rsidR="00D45779" w:rsidRPr="00267466">
          <w:pgSz w:w="11900" w:h="16840"/>
          <w:pgMar w:top="900" w:right="880" w:bottom="280" w:left="680" w:header="640" w:footer="595" w:gutter="0"/>
          <w:cols w:space="708"/>
        </w:sectPr>
      </w:pPr>
    </w:p>
    <w:p w14:paraId="4F41D921" w14:textId="77777777" w:rsidR="00D45779" w:rsidRPr="00267466" w:rsidRDefault="00D45779">
      <w:pPr>
        <w:spacing w:before="8" w:line="160" w:lineRule="exact"/>
        <w:rPr>
          <w:sz w:val="16"/>
          <w:szCs w:val="16"/>
          <w:lang w:val="ro-RO"/>
        </w:rPr>
      </w:pPr>
    </w:p>
    <w:p w14:paraId="2C33AB9E" w14:textId="4CD8E70B" w:rsidR="00D45779" w:rsidRPr="00267466" w:rsidRDefault="000B270D">
      <w:pPr>
        <w:spacing w:before="6" w:line="263" w:lineRule="auto"/>
        <w:ind w:left="920" w:right="5898"/>
        <w:rPr>
          <w:rFonts w:ascii="Segoe UI" w:eastAsia="Segoe UI" w:hAnsi="Segoe UI" w:cs="Segoe UI"/>
          <w:sz w:val="16"/>
          <w:szCs w:val="16"/>
          <w:lang w:val="ro-RO"/>
        </w:rPr>
      </w:pPr>
      <w:r>
        <w:rPr>
          <w:lang w:val="ro-RO"/>
        </w:rPr>
        <w:pict w14:anchorId="0260788C">
          <v:group id="_x0000_s1235" style="position:absolute;left:0;text-align:left;margin-left:169.85pt;margin-top:15.6pt;width:31.2pt;height:22.4pt;z-index:-2194;mso-position-horizontal-relative:page" coordorigin="3397,312" coordsize="624,448">
            <v:shape id="_x0000_s1238" style="position:absolute;left:3652;top:345;width:0;height:150" coordorigin="3652,345" coordsize="0,150" path="m3652,345r,150e" filled="f" strokecolor="#f8f8f8" strokeweight="3.29pt">
              <v:path arrowok="t"/>
            </v:shape>
            <v:shape id="_x0000_s1237" style="position:absolute;left:3407;top:585;width:604;height:150" coordorigin="3407,585" coordsize="604,150" path="m3407,735r604,l4011,585r-604,l3407,735xe" fillcolor="#f8f8f8" stroked="f">
              <v:path arrowok="t"/>
            </v:shape>
            <v:shape id="_x0000_s1236" style="position:absolute;left:3407;top:755;width:604;height:0" coordorigin="3407,755" coordsize="604,0" path="m3407,755r604,e" filled="f" strokeweight=".18814mm">
              <v:path arrowok="t"/>
            </v:shape>
            <w10:wrap anchorx="page"/>
          </v:group>
        </w:pict>
      </w:r>
      <w:r>
        <w:rPr>
          <w:lang w:val="ro-RO"/>
        </w:rPr>
        <w:pict w14:anchorId="49FD3686">
          <v:group id="_x0000_s1232" style="position:absolute;left:0;text-align:left;margin-left:220.85pt;margin-top:16.75pt;width:17.8pt;height:9.25pt;z-index:-2193;mso-position-horizontal-relative:page" coordorigin="4417,335" coordsize="356,185">
            <v:shape id="_x0000_s1234" style="position:absolute;left:4427;top:345;width:336;height:150" coordorigin="4427,345" coordsize="336,150" path="m4427,495r336,l4763,345r-336,l4427,495xe" fillcolor="#f8f8f8" stroked="f">
              <v:path arrowok="t"/>
            </v:shape>
            <v:shape id="_x0000_s1233" style="position:absolute;left:4427;top:515;width:336;height:0" coordorigin="4427,515" coordsize="336,0" path="m4427,515r336,e" filled="f" strokeweight=".18814mm">
              <v:path arrowok="t"/>
            </v:shape>
            <w10:wrap anchorx="page"/>
          </v:group>
        </w:pict>
      </w:r>
      <w:r>
        <w:rPr>
          <w:lang w:val="ro-RO"/>
        </w:rPr>
        <w:pict w14:anchorId="12219E35">
          <v:group id="_x0000_s1229" style="position:absolute;left:0;text-align:left;margin-left:136.5pt;margin-top:28.75pt;width:26.85pt;height:9.25pt;z-index:-2192;mso-position-horizontal-relative:page" coordorigin="2730,575" coordsize="537,185">
            <v:shape id="_x0000_s1231" style="position:absolute;left:2740;top:585;width:517;height:150" coordorigin="2740,585" coordsize="517,150" path="m2740,735r517,l3257,585r-517,l2740,735xe" fillcolor="#f8f8f8" stroked="f">
              <v:path arrowok="t"/>
            </v:shape>
            <v:shape id="_x0000_s1230" style="position:absolute;left:2740;top:755;width:518;height:0" coordorigin="2740,755" coordsize="518,0" path="m2740,755r517,e" filled="f" strokeweight=".18814mm">
              <v:path arrowok="t"/>
            </v:shape>
            <w10:wrap anchorx="page"/>
          </v:group>
        </w:pict>
      </w:r>
      <w:r>
        <w:rPr>
          <w:lang w:val="ro-RO"/>
        </w:rPr>
        <w:pict w14:anchorId="2EBF1479">
          <v:group id="_x0000_s1226" style="position:absolute;left:0;text-align:left;margin-left:237.2pt;margin-top:28.75pt;width:17.8pt;height:9.25pt;z-index:-2191;mso-position-horizontal-relative:page" coordorigin="4744,575" coordsize="356,185">
            <v:shape id="_x0000_s1228" style="position:absolute;left:4754;top:585;width:336;height:150" coordorigin="4754,585" coordsize="336,150" path="m4754,735r336,l5090,585r-336,l4754,735xe" fillcolor="#f8f8f8" stroked="f">
              <v:path arrowok="t"/>
            </v:shape>
            <v:shape id="_x0000_s1227" style="position:absolute;left:4754;top:755;width:336;height:0" coordorigin="4754,755" coordsize="336,0" path="m4754,755r336,e" filled="f" strokeweight=".18814mm">
              <v:path arrowok="t"/>
            </v:shape>
            <w10:wrap anchorx="page"/>
          </v:group>
        </w:pict>
      </w:r>
      <w:r w:rsidR="00085539" w:rsidRPr="00267466">
        <w:rPr>
          <w:rFonts w:ascii="Segoe UI" w:eastAsia="Segoe UI" w:hAnsi="Segoe UI" w:cs="Segoe UI"/>
          <w:lang w:val="ro-RO"/>
        </w:rPr>
        <w:t xml:space="preserve">II.2.6 Valoarea totala estimata </w:t>
      </w:r>
      <w:r w:rsidR="00085539" w:rsidRPr="00267466">
        <w:rPr>
          <w:rFonts w:ascii="Segoe UI" w:eastAsia="Segoe UI" w:hAnsi="Segoe UI" w:cs="Segoe UI"/>
          <w:sz w:val="16"/>
          <w:szCs w:val="16"/>
          <w:lang w:val="ro-RO"/>
        </w:rPr>
        <w:t xml:space="preserve">Valoarea estimata fara TVA : -; Moneda: RON Intervalul intre : </w:t>
      </w:r>
      <w:r w:rsidR="00A83730">
        <w:rPr>
          <w:rFonts w:ascii="Segoe UI" w:eastAsia="Segoe UI" w:hAnsi="Segoe UI" w:cs="Segoe UI"/>
          <w:sz w:val="16"/>
          <w:szCs w:val="16"/>
          <w:lang w:val="ro-RO"/>
        </w:rPr>
        <w:t>558.560,00</w:t>
      </w:r>
      <w:r w:rsidR="004D5040" w:rsidRPr="00267466">
        <w:rPr>
          <w:rFonts w:ascii="Segoe UI" w:eastAsia="Segoe UI" w:hAnsi="Segoe UI" w:cs="Segoe UI"/>
          <w:sz w:val="16"/>
          <w:szCs w:val="16"/>
          <w:lang w:val="ro-RO"/>
        </w:rPr>
        <w:t xml:space="preserve"> </w:t>
      </w:r>
      <w:r w:rsidR="00085539" w:rsidRPr="00267466">
        <w:rPr>
          <w:rFonts w:ascii="Segoe UI" w:eastAsia="Segoe UI" w:hAnsi="Segoe UI" w:cs="Segoe UI"/>
          <w:sz w:val="16"/>
          <w:szCs w:val="16"/>
          <w:lang w:val="ro-RO"/>
        </w:rPr>
        <w:t xml:space="preserve">si </w:t>
      </w:r>
      <w:r w:rsidR="00A83730">
        <w:rPr>
          <w:rFonts w:ascii="Segoe UI" w:eastAsia="Segoe UI" w:hAnsi="Segoe UI" w:cs="Segoe UI"/>
          <w:sz w:val="16"/>
          <w:szCs w:val="16"/>
          <w:lang w:val="ro-RO"/>
        </w:rPr>
        <w:t>558.560,00</w:t>
      </w:r>
      <w:r w:rsidR="00085539" w:rsidRPr="00267466">
        <w:rPr>
          <w:rFonts w:ascii="Segoe UI" w:eastAsia="Segoe UI" w:hAnsi="Segoe UI" w:cs="Segoe UI"/>
          <w:sz w:val="16"/>
          <w:szCs w:val="16"/>
          <w:lang w:val="ro-RO"/>
        </w:rPr>
        <w:t>; Moneda: RON</w:t>
      </w:r>
    </w:p>
    <w:p w14:paraId="554BA410" w14:textId="77777777" w:rsidR="00D45779" w:rsidRPr="00267466" w:rsidRDefault="00D45779">
      <w:pPr>
        <w:spacing w:before="4" w:line="260" w:lineRule="exact"/>
        <w:rPr>
          <w:sz w:val="26"/>
          <w:szCs w:val="26"/>
          <w:lang w:val="ro-RO"/>
        </w:rPr>
      </w:pPr>
    </w:p>
    <w:p w14:paraId="51E1E795" w14:textId="77777777" w:rsidR="00D45779" w:rsidRPr="00267466" w:rsidRDefault="00085539">
      <w:pPr>
        <w:ind w:left="920" w:right="8462"/>
        <w:jc w:val="both"/>
        <w:rPr>
          <w:rFonts w:ascii="Segoe UI" w:eastAsia="Segoe UI" w:hAnsi="Segoe UI" w:cs="Segoe UI"/>
          <w:lang w:val="ro-RO"/>
        </w:rPr>
      </w:pPr>
      <w:r w:rsidRPr="00267466">
        <w:rPr>
          <w:rFonts w:ascii="Segoe UI" w:eastAsia="Segoe UI" w:hAnsi="Segoe UI" w:cs="Segoe UI"/>
          <w:lang w:val="ro-RO"/>
        </w:rPr>
        <w:t>Alte valori:</w:t>
      </w:r>
    </w:p>
    <w:p w14:paraId="627E1CF0" w14:textId="66BBA2F7" w:rsidR="00D45779" w:rsidRPr="00267466" w:rsidRDefault="000B270D" w:rsidP="00A83730">
      <w:pPr>
        <w:spacing w:before="17" w:line="270" w:lineRule="auto"/>
        <w:ind w:left="920" w:right="4103"/>
        <w:rPr>
          <w:rFonts w:ascii="Segoe UI" w:eastAsia="Segoe UI" w:hAnsi="Segoe UI" w:cs="Segoe UI"/>
          <w:sz w:val="16"/>
          <w:szCs w:val="16"/>
          <w:lang w:val="ro-RO"/>
        </w:rPr>
      </w:pPr>
      <w:r>
        <w:rPr>
          <w:lang w:val="ro-RO"/>
        </w:rPr>
        <w:pict w14:anchorId="738128CA">
          <v:group id="_x0000_s1223" style="position:absolute;left:0;text-align:left;margin-left:235.95pt;margin-top:3.15pt;width:37.2pt;height:9.25pt;z-index:-2190;mso-position-horizontal-relative:page" coordorigin="4719,63" coordsize="744,185">
            <v:shape id="_x0000_s1225" style="position:absolute;left:4729;top:73;width:724;height:150" coordorigin="4729,73" coordsize="724,150" path="m4729,223r725,l5454,73r-725,l4729,223xe" fillcolor="#f8f8f8" stroked="f">
              <v:path arrowok="t"/>
            </v:shape>
            <v:shape id="_x0000_s1224" style="position:absolute;left:4729;top:243;width:725;height:0" coordorigin="4729,243" coordsize="725,0" path="m4729,243r725,e" filled="f" strokeweight=".18814mm">
              <v:path arrowok="t"/>
            </v:shape>
            <w10:wrap anchorx="page"/>
          </v:group>
        </w:pict>
      </w:r>
      <w:r>
        <w:rPr>
          <w:lang w:val="ro-RO"/>
        </w:rPr>
        <w:pict w14:anchorId="3D06CE7C">
          <v:group id="_x0000_s1220" style="position:absolute;left:0;text-align:left;margin-left:311.5pt;margin-top:3.15pt;width:17.8pt;height:9.25pt;z-index:-2189;mso-position-horizontal-relative:page" coordorigin="6230,63" coordsize="356,185">
            <v:shape id="_x0000_s1222" style="position:absolute;left:6240;top:73;width:336;height:150" coordorigin="6240,73" coordsize="336,150" path="m6240,223r336,l6576,73r-336,l6240,223xe" fillcolor="#f8f8f8" stroked="f">
              <v:path arrowok="t"/>
            </v:shape>
            <v:shape id="_x0000_s1221" style="position:absolute;left:6240;top:243;width:336;height:0" coordorigin="6240,243" coordsize="336,0" path="m6240,243r336,e" filled="f" strokeweight=".18814mm">
              <v:path arrowok="t"/>
            </v:shape>
            <w10:wrap anchorx="page"/>
          </v:group>
        </w:pict>
      </w:r>
      <w:r w:rsidR="00085539" w:rsidRPr="00267466">
        <w:rPr>
          <w:rFonts w:ascii="Segoe UI" w:eastAsia="Segoe UI" w:hAnsi="Segoe UI" w:cs="Segoe UI"/>
          <w:sz w:val="16"/>
          <w:szCs w:val="16"/>
          <w:lang w:val="ro-RO"/>
        </w:rPr>
        <w:t xml:space="preserve">Valoare celui mai mare contract subsecvent: </w:t>
      </w:r>
      <w:r w:rsidR="00A83730">
        <w:rPr>
          <w:rFonts w:ascii="Segoe UI" w:eastAsia="Segoe UI" w:hAnsi="Segoe UI" w:cs="Segoe UI"/>
          <w:sz w:val="16"/>
          <w:szCs w:val="16"/>
          <w:lang w:val="ro-RO"/>
        </w:rPr>
        <w:t>465.467,00</w:t>
      </w:r>
      <w:r w:rsidR="00085539" w:rsidRPr="00267466">
        <w:rPr>
          <w:rFonts w:ascii="Segoe UI" w:eastAsia="Segoe UI" w:hAnsi="Segoe UI" w:cs="Segoe UI"/>
          <w:sz w:val="16"/>
          <w:szCs w:val="16"/>
          <w:lang w:val="ro-RO"/>
        </w:rPr>
        <w:t xml:space="preserve"> ; Moneda: RON </w:t>
      </w:r>
    </w:p>
    <w:p w14:paraId="1B290CEA" w14:textId="77777777" w:rsidR="00D45779" w:rsidRPr="00267466" w:rsidRDefault="00D45779">
      <w:pPr>
        <w:spacing w:before="17" w:line="240" w:lineRule="exact"/>
        <w:rPr>
          <w:sz w:val="24"/>
          <w:szCs w:val="24"/>
          <w:lang w:val="ro-RO"/>
        </w:rPr>
      </w:pPr>
    </w:p>
    <w:p w14:paraId="10E12BCD" w14:textId="77777777" w:rsidR="00D45779" w:rsidRPr="00267466" w:rsidRDefault="00085539">
      <w:pPr>
        <w:ind w:left="920" w:right="1325"/>
        <w:jc w:val="both"/>
        <w:rPr>
          <w:rFonts w:ascii="Segoe UI" w:eastAsia="Segoe UI" w:hAnsi="Segoe UI" w:cs="Segoe UI"/>
          <w:lang w:val="ro-RO"/>
        </w:rPr>
      </w:pPr>
      <w:r w:rsidRPr="00267466">
        <w:rPr>
          <w:rFonts w:ascii="Segoe UI" w:eastAsia="Segoe UI" w:hAnsi="Segoe UI" w:cs="Segoe UI"/>
          <w:lang w:val="ro-RO"/>
        </w:rPr>
        <w:t>II.2.7 Durata contractului, concesiunii, a acordului-cadru sau a sistemului dinamic de achizitii</w:t>
      </w:r>
    </w:p>
    <w:p w14:paraId="295A1331" w14:textId="75CB3345" w:rsidR="00D45779" w:rsidRPr="00267466" w:rsidRDefault="000B270D">
      <w:pPr>
        <w:spacing w:before="17"/>
        <w:ind w:left="920" w:right="7007"/>
        <w:jc w:val="both"/>
        <w:rPr>
          <w:rFonts w:ascii="Segoe UI" w:eastAsia="Segoe UI" w:hAnsi="Segoe UI" w:cs="Segoe UI"/>
          <w:sz w:val="16"/>
          <w:szCs w:val="16"/>
          <w:lang w:val="ro-RO"/>
        </w:rPr>
      </w:pPr>
      <w:r>
        <w:rPr>
          <w:lang w:val="ro-RO"/>
        </w:rPr>
        <w:pict w14:anchorId="422D8C35">
          <v:group id="_x0000_s1210" style="position:absolute;left:0;text-align:left;margin-left:130.9pt;margin-top:3.15pt;width:9.6pt;height:9.25pt;z-index:-2187;mso-position-horizontal-relative:page" coordorigin="2618,63" coordsize="192,185">
            <v:shape id="_x0000_s1212" style="position:absolute;left:2628;top:73;width:172;height:150" coordorigin="2628,73" coordsize="172,150" path="m2628,223r172,l2800,73r-172,l2628,223xe" fillcolor="#f8f8f8" stroked="f">
              <v:path arrowok="t"/>
            </v:shape>
            <v:shape id="_x0000_s1211" style="position:absolute;left:2628;top:243;width:173;height:0" coordorigin="2628,243" coordsize="173,0" path="m2628,243r172,e" filled="f" strokeweight=".18814mm">
              <v:path arrowok="t"/>
            </v:shape>
            <w10:wrap anchorx="page"/>
          </v:group>
        </w:pict>
      </w:r>
      <w:r>
        <w:rPr>
          <w:lang w:val="ro-RO"/>
        </w:rPr>
        <w:pict w14:anchorId="68689BDA">
          <v:group id="_x0000_s1208" style="position:absolute;left:0;text-align:left;margin-left:197.85pt;margin-top:3.65pt;width:0;height:7.5pt;z-index:-2186;mso-position-horizontal-relative:page" coordorigin="3957,73" coordsize="0,150">
            <v:shape id="_x0000_s1209" style="position:absolute;left:3957;top:73;width:0;height:150" coordorigin="3957,73" coordsize="0,150" path="m3957,73r,150e" filled="f" strokecolor="#f8f8f8" strokeweight="3.29pt">
              <v:path arrowok="t"/>
            </v:shape>
            <w10:wrap anchorx="page"/>
          </v:group>
        </w:pict>
      </w:r>
      <w:r w:rsidR="00085539" w:rsidRPr="00267466">
        <w:rPr>
          <w:rFonts w:ascii="Segoe UI" w:eastAsia="Segoe UI" w:hAnsi="Segoe UI" w:cs="Segoe UI"/>
          <w:sz w:val="16"/>
          <w:szCs w:val="16"/>
          <w:lang w:val="ro-RO"/>
        </w:rPr>
        <w:t xml:space="preserve">Durata in luni: </w:t>
      </w:r>
      <w:r w:rsidR="00A83730">
        <w:rPr>
          <w:rFonts w:ascii="Segoe UI" w:eastAsia="Segoe UI" w:hAnsi="Segoe UI" w:cs="Segoe UI"/>
          <w:sz w:val="16"/>
          <w:szCs w:val="16"/>
          <w:lang w:val="ro-RO"/>
        </w:rPr>
        <w:t>6</w:t>
      </w:r>
      <w:r w:rsidR="00085539" w:rsidRPr="00267466">
        <w:rPr>
          <w:rFonts w:ascii="Segoe UI" w:eastAsia="Segoe UI" w:hAnsi="Segoe UI" w:cs="Segoe UI"/>
          <w:sz w:val="16"/>
          <w:szCs w:val="16"/>
          <w:lang w:val="ro-RO"/>
        </w:rPr>
        <w:t>; Durata in zile : -</w:t>
      </w:r>
    </w:p>
    <w:p w14:paraId="142B0CA5" w14:textId="77777777" w:rsidR="00D45779" w:rsidRPr="00267466" w:rsidRDefault="00D45779">
      <w:pPr>
        <w:spacing w:before="4" w:line="280" w:lineRule="exact"/>
        <w:rPr>
          <w:sz w:val="28"/>
          <w:szCs w:val="28"/>
          <w:lang w:val="ro-RO"/>
        </w:rPr>
      </w:pPr>
    </w:p>
    <w:p w14:paraId="5290C0BA" w14:textId="77777777" w:rsidR="00D45779" w:rsidRPr="00267466" w:rsidRDefault="00085539">
      <w:pPr>
        <w:ind w:left="920" w:right="6390"/>
        <w:jc w:val="both"/>
        <w:rPr>
          <w:rFonts w:ascii="Segoe UI" w:eastAsia="Segoe UI" w:hAnsi="Segoe UI" w:cs="Segoe UI"/>
          <w:lang w:val="ro-RO"/>
        </w:rPr>
      </w:pPr>
      <w:r w:rsidRPr="00267466">
        <w:rPr>
          <w:rFonts w:ascii="Segoe UI" w:eastAsia="Segoe UI" w:hAnsi="Segoe UI" w:cs="Segoe UI"/>
          <w:lang w:val="ro-RO"/>
        </w:rPr>
        <w:t>II.2.10 Informatii privind variantele</w:t>
      </w:r>
    </w:p>
    <w:p w14:paraId="163E6E8C" w14:textId="77777777" w:rsidR="00D45779" w:rsidRPr="00267466" w:rsidRDefault="000B270D">
      <w:pPr>
        <w:spacing w:before="17"/>
        <w:ind w:left="920" w:right="7399"/>
        <w:jc w:val="both"/>
        <w:rPr>
          <w:rFonts w:ascii="Segoe UI" w:eastAsia="Segoe UI" w:hAnsi="Segoe UI" w:cs="Segoe UI"/>
          <w:sz w:val="16"/>
          <w:szCs w:val="16"/>
          <w:lang w:val="ro-RO"/>
        </w:rPr>
      </w:pPr>
      <w:r>
        <w:rPr>
          <w:lang w:val="ro-RO"/>
        </w:rPr>
        <w:pict w14:anchorId="0CD440A8">
          <v:group id="_x0000_s1199" style="position:absolute;left:0;text-align:left;margin-left:168.85pt;margin-top:3.15pt;width:11.5pt;height:9.25pt;z-index:-2183;mso-position-horizontal-relative:page" coordorigin="3377,63" coordsize="230,185">
            <v:shape id="_x0000_s1201" style="position:absolute;left:3387;top:73;width:210;height:150" coordorigin="3387,73" coordsize="210,150" path="m3387,223r210,l3597,73r-210,l3387,223xe" fillcolor="#f8f8f8" stroked="f">
              <v:path arrowok="t"/>
            </v:shape>
            <v:shape id="_x0000_s1200" style="position:absolute;left:3387;top:243;width:210;height:0" coordorigin="3387,243" coordsize="210,0" path="m3387,243r210,e" filled="f" strokeweight=".18814mm">
              <v:path arrowok="t"/>
            </v:shape>
            <w10:wrap anchorx="page"/>
          </v:group>
        </w:pict>
      </w:r>
      <w:r w:rsidR="00085539" w:rsidRPr="00267466">
        <w:rPr>
          <w:rFonts w:ascii="Segoe UI" w:eastAsia="Segoe UI" w:hAnsi="Segoe UI" w:cs="Segoe UI"/>
          <w:sz w:val="16"/>
          <w:szCs w:val="16"/>
          <w:lang w:val="ro-RO"/>
        </w:rPr>
        <w:t>Vor fi acceptate variante: Nu</w:t>
      </w:r>
    </w:p>
    <w:p w14:paraId="7423B591" w14:textId="77777777" w:rsidR="00D45779" w:rsidRPr="00267466" w:rsidRDefault="00085539">
      <w:pPr>
        <w:spacing w:before="44"/>
        <w:ind w:left="920" w:right="6467"/>
        <w:jc w:val="both"/>
        <w:rPr>
          <w:rFonts w:ascii="Segoe UI" w:eastAsia="Segoe UI" w:hAnsi="Segoe UI" w:cs="Segoe UI"/>
          <w:lang w:val="ro-RO"/>
        </w:rPr>
      </w:pPr>
      <w:r w:rsidRPr="00267466">
        <w:rPr>
          <w:rFonts w:ascii="Segoe UI" w:eastAsia="Segoe UI" w:hAnsi="Segoe UI" w:cs="Segoe UI"/>
          <w:lang w:val="ro-RO"/>
        </w:rPr>
        <w:t>II.2.11 Informatii privind optiunile</w:t>
      </w:r>
    </w:p>
    <w:p w14:paraId="18F96B2C" w14:textId="77777777" w:rsidR="00D45779" w:rsidRPr="00267466" w:rsidRDefault="000B270D">
      <w:pPr>
        <w:spacing w:before="17"/>
        <w:ind w:left="920" w:right="8581"/>
        <w:jc w:val="both"/>
        <w:rPr>
          <w:rFonts w:ascii="Segoe UI" w:eastAsia="Segoe UI" w:hAnsi="Segoe UI" w:cs="Segoe UI"/>
          <w:sz w:val="16"/>
          <w:szCs w:val="16"/>
          <w:lang w:val="ro-RO"/>
        </w:rPr>
      </w:pPr>
      <w:r>
        <w:rPr>
          <w:lang w:val="ro-RO"/>
        </w:rPr>
        <w:pict w14:anchorId="45C12FF1">
          <v:group id="_x0000_s1196" style="position:absolute;left:0;text-align:left;margin-left:109.75pt;margin-top:3.15pt;width:11.5pt;height:9.25pt;z-index:-2182;mso-position-horizontal-relative:page" coordorigin="2195,63" coordsize="230,185">
            <v:shape id="_x0000_s1198" style="position:absolute;left:2205;top:73;width:210;height:150" coordorigin="2205,73" coordsize="210,150" path="m2205,223r210,l2415,73r-210,l2205,223xe" fillcolor="#f8f8f8" stroked="f">
              <v:path arrowok="t"/>
            </v:shape>
            <v:shape id="_x0000_s1197" style="position:absolute;left:2205;top:243;width:210;height:0" coordorigin="2205,243" coordsize="210,0" path="m2205,243r210,e" filled="f" strokeweight=".18814mm">
              <v:path arrowok="t"/>
            </v:shape>
            <w10:wrap anchorx="page"/>
          </v:group>
        </w:pict>
      </w:r>
      <w:r w:rsidR="00085539" w:rsidRPr="00267466">
        <w:rPr>
          <w:rFonts w:ascii="Segoe UI" w:eastAsia="Segoe UI" w:hAnsi="Segoe UI" w:cs="Segoe UI"/>
          <w:sz w:val="16"/>
          <w:szCs w:val="16"/>
          <w:lang w:val="ro-RO"/>
        </w:rPr>
        <w:t>Optiuni: Nu</w:t>
      </w:r>
    </w:p>
    <w:p w14:paraId="33913540" w14:textId="77777777" w:rsidR="00D45779" w:rsidRPr="00267466" w:rsidRDefault="00085539">
      <w:pPr>
        <w:spacing w:before="44"/>
        <w:ind w:left="920" w:right="5226"/>
        <w:jc w:val="both"/>
        <w:rPr>
          <w:rFonts w:ascii="Segoe UI" w:eastAsia="Segoe UI" w:hAnsi="Segoe UI" w:cs="Segoe UI"/>
          <w:lang w:val="ro-RO"/>
        </w:rPr>
      </w:pPr>
      <w:r w:rsidRPr="00267466">
        <w:rPr>
          <w:rFonts w:ascii="Segoe UI" w:eastAsia="Segoe UI" w:hAnsi="Segoe UI" w:cs="Segoe UI"/>
          <w:lang w:val="ro-RO"/>
        </w:rPr>
        <w:t>II.2.12 Informatii privind cataloagele electronice</w:t>
      </w:r>
    </w:p>
    <w:p w14:paraId="64B4AFEA" w14:textId="77777777" w:rsidR="00D45779" w:rsidRPr="00267466" w:rsidRDefault="000B270D">
      <w:pPr>
        <w:spacing w:before="17"/>
        <w:ind w:left="920" w:right="1716"/>
        <w:jc w:val="both"/>
        <w:rPr>
          <w:rFonts w:ascii="Segoe UI" w:eastAsia="Segoe UI" w:hAnsi="Segoe UI" w:cs="Segoe UI"/>
          <w:sz w:val="16"/>
          <w:szCs w:val="16"/>
          <w:lang w:val="ro-RO"/>
        </w:rPr>
      </w:pPr>
      <w:r>
        <w:rPr>
          <w:lang w:val="ro-RO"/>
        </w:rPr>
        <w:pict w14:anchorId="1F591242">
          <v:group id="_x0000_s1193" style="position:absolute;left:0;text-align:left;margin-left:452.2pt;margin-top:3.15pt;width:11.5pt;height:9.25pt;z-index:-2181;mso-position-horizontal-relative:page" coordorigin="9044,63" coordsize="230,185">
            <v:shape id="_x0000_s1195" style="position:absolute;left:9054;top:73;width:210;height:150" coordorigin="9054,73" coordsize="210,150" path="m9054,223r210,l9264,73r-210,l9054,223xe" fillcolor="#f8f8f8" stroked="f">
              <v:path arrowok="t"/>
            </v:shape>
            <v:shape id="_x0000_s1194" style="position:absolute;left:9054;top:243;width:210;height:0" coordorigin="9054,243" coordsize="210,0" path="m9054,243r210,e" filled="f" strokeweight=".18814mm">
              <v:path arrowok="t"/>
            </v:shape>
            <w10:wrap anchorx="page"/>
          </v:group>
        </w:pict>
      </w:r>
      <w:r w:rsidR="00085539" w:rsidRPr="00267466">
        <w:rPr>
          <w:rFonts w:ascii="Segoe UI" w:eastAsia="Segoe UI" w:hAnsi="Segoe UI" w:cs="Segoe UI"/>
          <w:sz w:val="16"/>
          <w:szCs w:val="16"/>
          <w:lang w:val="ro-RO"/>
        </w:rPr>
        <w:t>Ofertele trebuie sa fie prezentate sub forma de cataloage electronice sau sa includa un catalog electronic: Nu</w:t>
      </w:r>
    </w:p>
    <w:p w14:paraId="02CD91C8" w14:textId="77777777" w:rsidR="00D45779" w:rsidRPr="00267466" w:rsidRDefault="00085539">
      <w:pPr>
        <w:spacing w:before="44"/>
        <w:ind w:left="920" w:right="4895"/>
        <w:jc w:val="both"/>
        <w:rPr>
          <w:rFonts w:ascii="Segoe UI" w:eastAsia="Segoe UI" w:hAnsi="Segoe UI" w:cs="Segoe UI"/>
          <w:lang w:val="ro-RO"/>
        </w:rPr>
      </w:pPr>
      <w:r w:rsidRPr="00267466">
        <w:rPr>
          <w:rFonts w:ascii="Segoe UI" w:eastAsia="Segoe UI" w:hAnsi="Segoe UI" w:cs="Segoe UI"/>
          <w:lang w:val="ro-RO"/>
        </w:rPr>
        <w:t>II.2.13 Informatii despre fondurile Uniunii Europene</w:t>
      </w:r>
    </w:p>
    <w:p w14:paraId="235E5D1B" w14:textId="77777777" w:rsidR="00D45779" w:rsidRPr="00267466" w:rsidRDefault="000B270D">
      <w:pPr>
        <w:spacing w:before="17"/>
        <w:ind w:left="920" w:right="2910"/>
        <w:jc w:val="both"/>
        <w:rPr>
          <w:rFonts w:ascii="Segoe UI" w:eastAsia="Segoe UI" w:hAnsi="Segoe UI" w:cs="Segoe UI"/>
          <w:sz w:val="16"/>
          <w:szCs w:val="16"/>
          <w:lang w:val="ro-RO"/>
        </w:rPr>
      </w:pPr>
      <w:r>
        <w:rPr>
          <w:lang w:val="ro-RO"/>
        </w:rPr>
        <w:pict w14:anchorId="371E426C">
          <v:group id="_x0000_s1190" style="position:absolute;left:0;text-align:left;margin-left:392.5pt;margin-top:3.15pt;width:11.5pt;height:9.25pt;z-index:-2180;mso-position-horizontal-relative:page" coordorigin="7850,63" coordsize="230,185">
            <v:shape id="_x0000_s1192" style="position:absolute;left:7860;top:73;width:210;height:150" coordorigin="7860,73" coordsize="210,150" path="m7860,223r210,l8070,73r-210,l7860,223xe" fillcolor="#f8f8f8" stroked="f">
              <v:path arrowok="t"/>
            </v:shape>
            <v:shape id="_x0000_s1191" style="position:absolute;left:7860;top:243;width:210;height:0" coordorigin="7860,243" coordsize="210,0" path="m7860,243r210,e" filled="f" strokeweight=".18814mm">
              <v:path arrowok="t"/>
            </v:shape>
            <w10:wrap anchorx="page"/>
          </v:group>
        </w:pict>
      </w:r>
      <w:r w:rsidR="00085539" w:rsidRPr="00267466">
        <w:rPr>
          <w:rFonts w:ascii="Segoe UI" w:eastAsia="Segoe UI" w:hAnsi="Segoe UI" w:cs="Segoe UI"/>
          <w:sz w:val="16"/>
          <w:szCs w:val="16"/>
          <w:lang w:val="ro-RO"/>
        </w:rPr>
        <w:t>Achizitia se refera la un proiect si/sau program finantat din fonduri ale Uniunii Europene: Nu</w:t>
      </w:r>
    </w:p>
    <w:p w14:paraId="7626982B" w14:textId="77777777" w:rsidR="00D45779" w:rsidRPr="00267466" w:rsidRDefault="00085539">
      <w:pPr>
        <w:spacing w:before="44"/>
        <w:ind w:left="920" w:right="6767"/>
        <w:jc w:val="both"/>
        <w:rPr>
          <w:rFonts w:ascii="Segoe UI" w:eastAsia="Segoe UI" w:hAnsi="Segoe UI" w:cs="Segoe UI"/>
          <w:lang w:val="ro-RO"/>
        </w:rPr>
      </w:pPr>
      <w:r w:rsidRPr="00267466">
        <w:rPr>
          <w:rFonts w:ascii="Segoe UI" w:eastAsia="Segoe UI" w:hAnsi="Segoe UI" w:cs="Segoe UI"/>
          <w:lang w:val="ro-RO"/>
        </w:rPr>
        <w:t>II.2.14 Informatii suplimentare</w:t>
      </w:r>
    </w:p>
    <w:p w14:paraId="79383450" w14:textId="77777777" w:rsidR="00D45779" w:rsidRPr="00267466" w:rsidRDefault="00085539">
      <w:pPr>
        <w:spacing w:before="27" w:line="270" w:lineRule="auto"/>
        <w:ind w:left="920" w:right="87"/>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Puncta</w:t>
      </w:r>
      <w:r w:rsidRPr="00267466">
        <w:rPr>
          <w:rFonts w:ascii="Segoe UI" w:eastAsia="Segoe UI" w:hAnsi="Segoe UI" w:cs="Segoe UI"/>
          <w:sz w:val="16"/>
          <w:szCs w:val="16"/>
          <w:lang w:val="ro-RO"/>
        </w:rPr>
        <w:t xml:space="preserve">j </w:t>
      </w:r>
      <w:r w:rsidRPr="00267466">
        <w:rPr>
          <w:rFonts w:ascii="Segoe UI" w:eastAsia="Segoe UI" w:hAnsi="Segoe UI" w:cs="Segoe UI"/>
          <w:spacing w:val="1"/>
          <w:sz w:val="16"/>
          <w:szCs w:val="16"/>
          <w:lang w:val="ro-RO"/>
        </w:rPr>
        <w:t>tota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corect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99.9</w:t>
      </w:r>
      <w:r w:rsidRPr="00267466">
        <w:rPr>
          <w:rFonts w:ascii="Segoe UI" w:eastAsia="Segoe UI" w:hAnsi="Segoe UI" w:cs="Segoe UI"/>
          <w:sz w:val="16"/>
          <w:szCs w:val="16"/>
          <w:lang w:val="ro-RO"/>
        </w:rPr>
        <w:t xml:space="preserve">9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(3</w:t>
      </w:r>
      <w:r w:rsidRPr="00267466">
        <w:rPr>
          <w:rFonts w:ascii="Segoe UI" w:eastAsia="Segoe UI" w:hAnsi="Segoe UI" w:cs="Segoe UI"/>
          <w:sz w:val="16"/>
          <w:szCs w:val="16"/>
          <w:lang w:val="ro-RO"/>
        </w:rPr>
        <w:t xml:space="preserve">0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contributi</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financiara</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2</w:t>
      </w:r>
      <w:r w:rsidRPr="00267466">
        <w:rPr>
          <w:rFonts w:ascii="Segoe UI" w:eastAsia="Segoe UI" w:hAnsi="Segoe UI" w:cs="Segoe UI"/>
          <w:sz w:val="16"/>
          <w:szCs w:val="16"/>
          <w:lang w:val="ro-RO"/>
        </w:rPr>
        <w:t xml:space="preserve">0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organizare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petreceri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timpulu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liber</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Distant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dintre sediu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centrulu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ingrijir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asistent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ofertantulu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preciza</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ofert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depus</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sediu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autoritati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contractant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3</w:t>
      </w:r>
      <w:r w:rsidRPr="00267466">
        <w:rPr>
          <w:rFonts w:ascii="Segoe UI" w:eastAsia="Segoe UI" w:hAnsi="Segoe UI" w:cs="Segoe UI"/>
          <w:sz w:val="16"/>
          <w:szCs w:val="16"/>
          <w:lang w:val="ro-RO"/>
        </w:rPr>
        <w:t xml:space="preserve">0 </w:t>
      </w:r>
      <w:r w:rsidRPr="00267466">
        <w:rPr>
          <w:rFonts w:ascii="Segoe UI" w:eastAsia="Segoe UI" w:hAnsi="Segoe UI" w:cs="Segoe UI"/>
          <w:spacing w:val="1"/>
          <w:sz w:val="16"/>
          <w:szCs w:val="16"/>
          <w:lang w:val="ro-RO"/>
        </w:rPr>
        <w:t>puncte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Dotar</w:t>
      </w:r>
      <w:r w:rsidRPr="00267466">
        <w:rPr>
          <w:rFonts w:ascii="Segoe UI" w:eastAsia="Segoe UI" w:hAnsi="Segoe UI" w:cs="Segoe UI"/>
          <w:sz w:val="16"/>
          <w:szCs w:val="16"/>
          <w:lang w:val="ro-RO"/>
        </w:rPr>
        <w:t>i - camera senzoriala 9.99 puncte si Dotari - autoturism 10 puncte ).</w:t>
      </w:r>
    </w:p>
    <w:p w14:paraId="7C3BE3A9" w14:textId="77777777" w:rsidR="00D45779" w:rsidRPr="00267466" w:rsidRDefault="00D45779">
      <w:pPr>
        <w:spacing w:line="200" w:lineRule="exact"/>
        <w:rPr>
          <w:lang w:val="ro-RO"/>
        </w:rPr>
      </w:pPr>
    </w:p>
    <w:p w14:paraId="2099BB50" w14:textId="77777777" w:rsidR="00D45779" w:rsidRPr="00267466" w:rsidRDefault="00D45779">
      <w:pPr>
        <w:spacing w:before="17" w:line="280" w:lineRule="exact"/>
        <w:rPr>
          <w:sz w:val="28"/>
          <w:szCs w:val="28"/>
          <w:lang w:val="ro-RO"/>
        </w:rPr>
      </w:pPr>
    </w:p>
    <w:p w14:paraId="44B3BBB6" w14:textId="77777777" w:rsidR="00D45779" w:rsidRPr="00267466" w:rsidRDefault="00085539">
      <w:pPr>
        <w:ind w:left="485" w:right="6819"/>
        <w:jc w:val="center"/>
        <w:rPr>
          <w:rFonts w:ascii="Segoe UI" w:eastAsia="Segoe UI" w:hAnsi="Segoe UI" w:cs="Segoe UI"/>
          <w:lang w:val="ro-RO"/>
        </w:rPr>
      </w:pPr>
      <w:r w:rsidRPr="00267466">
        <w:rPr>
          <w:rFonts w:ascii="Segoe UI" w:eastAsia="Segoe UI" w:hAnsi="Segoe UI" w:cs="Segoe UI"/>
          <w:lang w:val="ro-RO"/>
        </w:rPr>
        <w:t>II.3 Ajustarea pretului contractului</w:t>
      </w:r>
    </w:p>
    <w:p w14:paraId="3E35122E" w14:textId="77777777" w:rsidR="00D45779" w:rsidRPr="00267466" w:rsidRDefault="000B270D">
      <w:pPr>
        <w:spacing w:before="17" w:line="270" w:lineRule="auto"/>
        <w:ind w:left="920" w:right="86"/>
        <w:jc w:val="both"/>
        <w:rPr>
          <w:rFonts w:ascii="Segoe UI" w:eastAsia="Segoe UI" w:hAnsi="Segoe UI" w:cs="Segoe UI"/>
          <w:sz w:val="16"/>
          <w:szCs w:val="16"/>
          <w:lang w:val="ro-RO"/>
        </w:rPr>
      </w:pPr>
      <w:r>
        <w:rPr>
          <w:lang w:val="ro-RO"/>
        </w:rPr>
        <w:pict w14:anchorId="1EE6F7E9">
          <v:group id="_x0000_s1187" style="position:absolute;left:0;text-align:left;margin-left:258.55pt;margin-top:3.15pt;width:286.95pt;height:9.25pt;z-index:-2179;mso-position-horizontal-relative:page" coordorigin="5171,63" coordsize="5739,185">
            <v:shape id="_x0000_s1189" style="position:absolute;left:5181;top:73;width:5719;height:150" coordorigin="5181,73" coordsize="5719,150" path="m5181,223r5719,l10900,73r-5719,l5181,223xe" fillcolor="#f8f8f8" stroked="f">
              <v:path arrowok="t"/>
            </v:shape>
            <v:shape id="_x0000_s1188" style="position:absolute;left:5181;top:243;width:5719;height:0" coordorigin="5181,243" coordsize="5719,0" path="m5181,243r5719,e" filled="f" strokeweight=".18814mm">
              <v:path arrowok="t"/>
            </v:shape>
            <w10:wrap anchorx="page"/>
          </v:group>
        </w:pict>
      </w:r>
      <w:r>
        <w:rPr>
          <w:lang w:val="ro-RO"/>
        </w:rPr>
        <w:pict w14:anchorId="1DC174D9">
          <v:group id="_x0000_s1184" style="position:absolute;left:0;text-align:left;margin-left:79.5pt;margin-top:15.15pt;width:466pt;height:9.25pt;z-index:-2178;mso-position-horizontal-relative:page" coordorigin="1590,303" coordsize="9320,185">
            <v:shape id="_x0000_s1186" style="position:absolute;left:1600;top:313;width:9300;height:150" coordorigin="1600,313" coordsize="9300,150" path="m1600,463r9300,l10900,313r-9300,l1600,463xe" fillcolor="#f8f8f8" stroked="f">
              <v:path arrowok="t"/>
            </v:shape>
            <v:shape id="_x0000_s1185" style="position:absolute;left:1600;top:483;width:9300;height:0" coordorigin="1600,483" coordsize="9300,0" path="m1600,483r9300,e" filled="f" strokeweight=".18814mm">
              <v:path arrowok="t"/>
            </v:shape>
            <w10:wrap anchorx="page"/>
          </v:group>
        </w:pict>
      </w:r>
      <w:r>
        <w:rPr>
          <w:lang w:val="ro-RO"/>
        </w:rPr>
        <w:pict w14:anchorId="21AC5C16">
          <v:group id="_x0000_s1181" style="position:absolute;left:0;text-align:left;margin-left:79.5pt;margin-top:27.15pt;width:466pt;height:9.25pt;z-index:-2177;mso-position-horizontal-relative:page" coordorigin="1590,543" coordsize="9320,185">
            <v:shape id="_x0000_s1183" style="position:absolute;left:1600;top:553;width:9300;height:150" coordorigin="1600,553" coordsize="9300,150" path="m1600,703r9300,l10900,553r-9300,l1600,703xe" fillcolor="#f8f8f8" stroked="f">
              <v:path arrowok="t"/>
            </v:shape>
            <v:shape id="_x0000_s1182" style="position:absolute;left:1600;top:723;width:9300;height:0" coordorigin="1600,723" coordsize="9300,0" path="m1600,723r9300,e" filled="f" strokeweight=".18814mm">
              <v:path arrowok="t"/>
            </v:shape>
            <w10:wrap anchorx="page"/>
          </v:group>
        </w:pict>
      </w:r>
      <w:r>
        <w:rPr>
          <w:lang w:val="ro-RO"/>
        </w:rPr>
        <w:pict w14:anchorId="6C5574C2">
          <v:group id="_x0000_s1178" style="position:absolute;left:0;text-align:left;margin-left:79.5pt;margin-top:39.15pt;width:102.45pt;height:9.25pt;z-index:-2176;mso-position-horizontal-relative:page" coordorigin="1590,783" coordsize="2049,185">
            <v:shape id="_x0000_s1180" style="position:absolute;left:1600;top:793;width:2029;height:150" coordorigin="1600,793" coordsize="2029,150" path="m1600,943r2029,l3629,793r-2029,l1600,943xe" fillcolor="#f8f8f8" stroked="f">
              <v:path arrowok="t"/>
            </v:shape>
            <v:shape id="_x0000_s1179" style="position:absolute;left:1600;top:963;width:2029;height:0" coordorigin="1600,963" coordsize="2029,0" path="m1600,963r2029,e" filled="f" strokeweight=".18814mm">
              <v:path arrowok="t"/>
            </v:shape>
            <w10:wrap anchorx="page"/>
          </v:group>
        </w:pict>
      </w:r>
      <w:r w:rsidR="00085539" w:rsidRPr="00267466">
        <w:rPr>
          <w:rFonts w:ascii="Segoe UI" w:eastAsia="Segoe UI" w:hAnsi="Segoe UI" w:cs="Segoe UI"/>
          <w:spacing w:val="1"/>
          <w:sz w:val="16"/>
          <w:szCs w:val="16"/>
          <w:lang w:val="ro-RO"/>
        </w:rPr>
        <w:t>Contractu</w:t>
      </w:r>
      <w:r w:rsidR="00085539" w:rsidRPr="00267466">
        <w:rPr>
          <w:rFonts w:ascii="Segoe UI" w:eastAsia="Segoe UI" w:hAnsi="Segoe UI" w:cs="Segoe UI"/>
          <w:sz w:val="16"/>
          <w:szCs w:val="16"/>
          <w:lang w:val="ro-RO"/>
        </w:rPr>
        <w:t xml:space="preserve">l </w:t>
      </w:r>
      <w:r w:rsidR="00085539" w:rsidRPr="00267466">
        <w:rPr>
          <w:rFonts w:ascii="Segoe UI" w:eastAsia="Segoe UI" w:hAnsi="Segoe UI" w:cs="Segoe UI"/>
          <w:spacing w:val="1"/>
          <w:sz w:val="16"/>
          <w:szCs w:val="16"/>
          <w:lang w:val="ro-RO"/>
        </w:rPr>
        <w:t>v</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f</w:t>
      </w:r>
      <w:r w:rsidR="00085539" w:rsidRPr="00267466">
        <w:rPr>
          <w:rFonts w:ascii="Segoe UI" w:eastAsia="Segoe UI" w:hAnsi="Segoe UI" w:cs="Segoe UI"/>
          <w:sz w:val="16"/>
          <w:szCs w:val="16"/>
          <w:lang w:val="ro-RO"/>
        </w:rPr>
        <w:t xml:space="preserve">i </w:t>
      </w:r>
      <w:r w:rsidR="00085539" w:rsidRPr="00267466">
        <w:rPr>
          <w:rFonts w:ascii="Segoe UI" w:eastAsia="Segoe UI" w:hAnsi="Segoe UI" w:cs="Segoe UI"/>
          <w:spacing w:val="1"/>
          <w:sz w:val="16"/>
          <w:szCs w:val="16"/>
          <w:lang w:val="ro-RO"/>
        </w:rPr>
        <w:t>ajusta</w:t>
      </w:r>
      <w:r w:rsidR="00085539" w:rsidRPr="00267466">
        <w:rPr>
          <w:rFonts w:ascii="Segoe UI" w:eastAsia="Segoe UI" w:hAnsi="Segoe UI" w:cs="Segoe UI"/>
          <w:sz w:val="16"/>
          <w:szCs w:val="16"/>
          <w:lang w:val="ro-RO"/>
        </w:rPr>
        <w:t xml:space="preserve">t </w:t>
      </w:r>
      <w:r w:rsidR="00085539" w:rsidRPr="00267466">
        <w:rPr>
          <w:rFonts w:ascii="Segoe UI" w:eastAsia="Segoe UI" w:hAnsi="Segoe UI" w:cs="Segoe UI"/>
          <w:spacing w:val="1"/>
          <w:sz w:val="16"/>
          <w:szCs w:val="16"/>
          <w:lang w:val="ro-RO"/>
        </w:rPr>
        <w:t>dup</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urmatoare</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metod</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:Actualizare</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pretulu</w:t>
      </w:r>
      <w:r w:rsidR="00085539" w:rsidRPr="00267466">
        <w:rPr>
          <w:rFonts w:ascii="Segoe UI" w:eastAsia="Segoe UI" w:hAnsi="Segoe UI" w:cs="Segoe UI"/>
          <w:sz w:val="16"/>
          <w:szCs w:val="16"/>
          <w:lang w:val="ro-RO"/>
        </w:rPr>
        <w:t xml:space="preserve">i </w:t>
      </w:r>
      <w:r w:rsidR="00085539" w:rsidRPr="00267466">
        <w:rPr>
          <w:rFonts w:ascii="Segoe UI" w:eastAsia="Segoe UI" w:hAnsi="Segoe UI" w:cs="Segoe UI"/>
          <w:spacing w:val="1"/>
          <w:sz w:val="16"/>
          <w:szCs w:val="16"/>
          <w:lang w:val="ro-RO"/>
        </w:rPr>
        <w:t>contractulu</w:t>
      </w:r>
      <w:r w:rsidR="00085539" w:rsidRPr="00267466">
        <w:rPr>
          <w:rFonts w:ascii="Segoe UI" w:eastAsia="Segoe UI" w:hAnsi="Segoe UI" w:cs="Segoe UI"/>
          <w:sz w:val="16"/>
          <w:szCs w:val="16"/>
          <w:lang w:val="ro-RO"/>
        </w:rPr>
        <w:t xml:space="preserve">i </w:t>
      </w:r>
      <w:r w:rsidR="00085539" w:rsidRPr="00267466">
        <w:rPr>
          <w:rFonts w:ascii="Segoe UI" w:eastAsia="Segoe UI" w:hAnsi="Segoe UI" w:cs="Segoe UI"/>
          <w:spacing w:val="1"/>
          <w:sz w:val="16"/>
          <w:szCs w:val="16"/>
          <w:lang w:val="ro-RO"/>
        </w:rPr>
        <w:t>s</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1"/>
          <w:sz w:val="16"/>
          <w:szCs w:val="16"/>
          <w:lang w:val="ro-RO"/>
        </w:rPr>
        <w:t>v</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realiz</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i</w:t>
      </w:r>
      <w:r w:rsidR="00085539" w:rsidRPr="00267466">
        <w:rPr>
          <w:rFonts w:ascii="Segoe UI" w:eastAsia="Segoe UI" w:hAnsi="Segoe UI" w:cs="Segoe UI"/>
          <w:sz w:val="16"/>
          <w:szCs w:val="16"/>
          <w:lang w:val="ro-RO"/>
        </w:rPr>
        <w:t xml:space="preserve">n </w:t>
      </w:r>
      <w:r w:rsidR="00085539" w:rsidRPr="00267466">
        <w:rPr>
          <w:rFonts w:ascii="Segoe UI" w:eastAsia="Segoe UI" w:hAnsi="Segoe UI" w:cs="Segoe UI"/>
          <w:spacing w:val="1"/>
          <w:sz w:val="16"/>
          <w:szCs w:val="16"/>
          <w:lang w:val="ro-RO"/>
        </w:rPr>
        <w:t>functi</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1"/>
          <w:sz w:val="16"/>
          <w:szCs w:val="16"/>
          <w:lang w:val="ro-RO"/>
        </w:rPr>
        <w:t>d</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1"/>
          <w:sz w:val="16"/>
          <w:szCs w:val="16"/>
          <w:lang w:val="ro-RO"/>
        </w:rPr>
        <w:t>modificare</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 xml:space="preserve">costului </w:t>
      </w:r>
      <w:r w:rsidR="00085539" w:rsidRPr="00267466">
        <w:rPr>
          <w:rFonts w:ascii="Segoe UI" w:eastAsia="Segoe UI" w:hAnsi="Segoe UI" w:cs="Segoe UI"/>
          <w:sz w:val="16"/>
          <w:szCs w:val="16"/>
          <w:lang w:val="ro-RO"/>
        </w:rPr>
        <w:t xml:space="preserve">standard prevazut in Hotararea nr.426/27.05.2020, cu modifcarile si completarile ulterioare, ori in situatia in care apar alte prevederi </w:t>
      </w:r>
      <w:r w:rsidR="00085539" w:rsidRPr="00267466">
        <w:rPr>
          <w:rFonts w:ascii="Segoe UI" w:eastAsia="Segoe UI" w:hAnsi="Segoe UI" w:cs="Segoe UI"/>
          <w:spacing w:val="2"/>
          <w:sz w:val="16"/>
          <w:szCs w:val="16"/>
          <w:lang w:val="ro-RO"/>
        </w:rPr>
        <w:t>legislativ</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2"/>
          <w:sz w:val="16"/>
          <w:szCs w:val="16"/>
          <w:lang w:val="ro-RO"/>
        </w:rPr>
        <w:t>car</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2"/>
          <w:sz w:val="16"/>
          <w:szCs w:val="16"/>
          <w:lang w:val="ro-RO"/>
        </w:rPr>
        <w:t>determin</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2"/>
          <w:sz w:val="16"/>
          <w:szCs w:val="16"/>
          <w:lang w:val="ro-RO"/>
        </w:rPr>
        <w:t>modificare</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2"/>
          <w:sz w:val="16"/>
          <w:szCs w:val="16"/>
          <w:lang w:val="ro-RO"/>
        </w:rPr>
        <w:t>costurilo</w:t>
      </w:r>
      <w:r w:rsidR="00085539" w:rsidRPr="00267466">
        <w:rPr>
          <w:rFonts w:ascii="Segoe UI" w:eastAsia="Segoe UI" w:hAnsi="Segoe UI" w:cs="Segoe UI"/>
          <w:sz w:val="16"/>
          <w:szCs w:val="16"/>
          <w:lang w:val="ro-RO"/>
        </w:rPr>
        <w:t xml:space="preserve">r </w:t>
      </w:r>
      <w:r w:rsidR="00085539" w:rsidRPr="00267466">
        <w:rPr>
          <w:rFonts w:ascii="Segoe UI" w:eastAsia="Segoe UI" w:hAnsi="Segoe UI" w:cs="Segoe UI"/>
          <w:spacing w:val="2"/>
          <w:sz w:val="16"/>
          <w:szCs w:val="16"/>
          <w:lang w:val="ro-RO"/>
        </w:rPr>
        <w:t>d</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2"/>
          <w:sz w:val="16"/>
          <w:szCs w:val="16"/>
          <w:lang w:val="ro-RO"/>
        </w:rPr>
        <w:t>furnizar</w:t>
      </w:r>
      <w:r w:rsidR="00085539" w:rsidRPr="00267466">
        <w:rPr>
          <w:rFonts w:ascii="Segoe UI" w:eastAsia="Segoe UI" w:hAnsi="Segoe UI" w:cs="Segoe UI"/>
          <w:sz w:val="16"/>
          <w:szCs w:val="16"/>
          <w:lang w:val="ro-RO"/>
        </w:rPr>
        <w:t xml:space="preserve">e a </w:t>
      </w:r>
      <w:r w:rsidR="00085539" w:rsidRPr="00267466">
        <w:rPr>
          <w:rFonts w:ascii="Segoe UI" w:eastAsia="Segoe UI" w:hAnsi="Segoe UI" w:cs="Segoe UI"/>
          <w:spacing w:val="2"/>
          <w:sz w:val="16"/>
          <w:szCs w:val="16"/>
          <w:lang w:val="ro-RO"/>
        </w:rPr>
        <w:t>serviciulu</w:t>
      </w:r>
      <w:r w:rsidR="00085539" w:rsidRPr="00267466">
        <w:rPr>
          <w:rFonts w:ascii="Segoe UI" w:eastAsia="Segoe UI" w:hAnsi="Segoe UI" w:cs="Segoe UI"/>
          <w:sz w:val="16"/>
          <w:szCs w:val="16"/>
          <w:lang w:val="ro-RO"/>
        </w:rPr>
        <w:t xml:space="preserve">i </w:t>
      </w:r>
      <w:r w:rsidR="00085539" w:rsidRPr="00267466">
        <w:rPr>
          <w:rFonts w:ascii="Segoe UI" w:eastAsia="Segoe UI" w:hAnsi="Segoe UI" w:cs="Segoe UI"/>
          <w:spacing w:val="2"/>
          <w:sz w:val="16"/>
          <w:szCs w:val="16"/>
          <w:lang w:val="ro-RO"/>
        </w:rPr>
        <w:t>contractat</w:t>
      </w:r>
      <w:r w:rsidR="00085539" w:rsidRPr="00267466">
        <w:rPr>
          <w:rFonts w:ascii="Segoe UI" w:eastAsia="Segoe UI" w:hAnsi="Segoe UI" w:cs="Segoe UI"/>
          <w:sz w:val="16"/>
          <w:szCs w:val="16"/>
          <w:lang w:val="ro-RO"/>
        </w:rPr>
        <w:t xml:space="preserve">. </w:t>
      </w:r>
      <w:r w:rsidR="00085539" w:rsidRPr="00267466">
        <w:rPr>
          <w:rFonts w:ascii="Segoe UI" w:eastAsia="Segoe UI" w:hAnsi="Segoe UI" w:cs="Segoe UI"/>
          <w:spacing w:val="2"/>
          <w:sz w:val="16"/>
          <w:szCs w:val="16"/>
          <w:lang w:val="ro-RO"/>
        </w:rPr>
        <w:t>Pretu</w:t>
      </w:r>
      <w:r w:rsidR="00085539" w:rsidRPr="00267466">
        <w:rPr>
          <w:rFonts w:ascii="Segoe UI" w:eastAsia="Segoe UI" w:hAnsi="Segoe UI" w:cs="Segoe UI"/>
          <w:sz w:val="16"/>
          <w:szCs w:val="16"/>
          <w:lang w:val="ro-RO"/>
        </w:rPr>
        <w:t xml:space="preserve">l </w:t>
      </w:r>
      <w:r w:rsidR="00085539" w:rsidRPr="00267466">
        <w:rPr>
          <w:rFonts w:ascii="Segoe UI" w:eastAsia="Segoe UI" w:hAnsi="Segoe UI" w:cs="Segoe UI"/>
          <w:spacing w:val="2"/>
          <w:sz w:val="16"/>
          <w:szCs w:val="16"/>
          <w:lang w:val="ro-RO"/>
        </w:rPr>
        <w:t>contractulu</w:t>
      </w:r>
      <w:r w:rsidR="00085539" w:rsidRPr="00267466">
        <w:rPr>
          <w:rFonts w:ascii="Segoe UI" w:eastAsia="Segoe UI" w:hAnsi="Segoe UI" w:cs="Segoe UI"/>
          <w:sz w:val="16"/>
          <w:szCs w:val="16"/>
          <w:lang w:val="ro-RO"/>
        </w:rPr>
        <w:t xml:space="preserve">i </w:t>
      </w:r>
      <w:r w:rsidR="00085539" w:rsidRPr="00267466">
        <w:rPr>
          <w:rFonts w:ascii="Segoe UI" w:eastAsia="Segoe UI" w:hAnsi="Segoe UI" w:cs="Segoe UI"/>
          <w:spacing w:val="2"/>
          <w:sz w:val="16"/>
          <w:szCs w:val="16"/>
          <w:lang w:val="ro-RO"/>
        </w:rPr>
        <w:t>s</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2"/>
          <w:sz w:val="16"/>
          <w:szCs w:val="16"/>
          <w:lang w:val="ro-RO"/>
        </w:rPr>
        <w:t>poat</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2"/>
          <w:sz w:val="16"/>
          <w:szCs w:val="16"/>
          <w:lang w:val="ro-RO"/>
        </w:rPr>
        <w:t>actualiz</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2"/>
          <w:sz w:val="16"/>
          <w:szCs w:val="16"/>
          <w:lang w:val="ro-RO"/>
        </w:rPr>
        <w:t xml:space="preserve">dupa </w:t>
      </w:r>
      <w:r w:rsidR="00085539" w:rsidRPr="00267466">
        <w:rPr>
          <w:rFonts w:ascii="Segoe UI" w:eastAsia="Segoe UI" w:hAnsi="Segoe UI" w:cs="Segoe UI"/>
          <w:sz w:val="16"/>
          <w:szCs w:val="16"/>
          <w:lang w:val="ro-RO"/>
        </w:rPr>
        <w:t>urmatorul algoritm de calcul:</w:t>
      </w:r>
    </w:p>
    <w:p w14:paraId="1507391E" w14:textId="77777777" w:rsidR="00D45779" w:rsidRPr="00267466" w:rsidRDefault="000B270D">
      <w:pPr>
        <w:spacing w:line="270" w:lineRule="auto"/>
        <w:ind w:left="920" w:right="7561"/>
        <w:rPr>
          <w:rFonts w:ascii="Segoe UI" w:eastAsia="Segoe UI" w:hAnsi="Segoe UI" w:cs="Segoe UI"/>
          <w:sz w:val="16"/>
          <w:szCs w:val="16"/>
          <w:lang w:val="ro-RO"/>
        </w:rPr>
      </w:pPr>
      <w:r>
        <w:rPr>
          <w:lang w:val="ro-RO"/>
        </w:rPr>
        <w:pict w14:anchorId="256D1C3B">
          <v:group id="_x0000_s1175" style="position:absolute;left:0;text-align:left;margin-left:79.5pt;margin-top:2.3pt;width:92.25pt;height:9.25pt;z-index:-2175;mso-position-horizontal-relative:page" coordorigin="1590,46" coordsize="1845,185">
            <v:shape id="_x0000_s1177" style="position:absolute;left:1600;top:56;width:1825;height:150" coordorigin="1600,56" coordsize="1825,150" path="m1600,206r1825,l3425,56r-1825,l1600,206xe" fillcolor="#f8f8f8" stroked="f">
              <v:path arrowok="t"/>
            </v:shape>
            <v:shape id="_x0000_s1176" style="position:absolute;left:1600;top:226;width:1825;height:0" coordorigin="1600,226" coordsize="1825,0" path="m1600,226r1825,e" filled="f" strokeweight=".18814mm">
              <v:path arrowok="t"/>
            </v:shape>
            <w10:wrap anchorx="page"/>
          </v:group>
        </w:pict>
      </w:r>
      <w:r>
        <w:rPr>
          <w:lang w:val="ro-RO"/>
        </w:rPr>
        <w:pict w14:anchorId="65E0D0AF">
          <v:group id="_x0000_s1172" style="position:absolute;left:0;text-align:left;margin-left:79.5pt;margin-top:14.3pt;width:79.5pt;height:9.25pt;z-index:-2174;mso-position-horizontal-relative:page" coordorigin="1590,286" coordsize="1590,185">
            <v:shape id="_x0000_s1174" style="position:absolute;left:1600;top:296;width:1570;height:150" coordorigin="1600,296" coordsize="1570,150" path="m1600,446r1570,l3170,296r-1570,l1600,446xe" fillcolor="#f8f8f8" stroked="f">
              <v:path arrowok="t"/>
            </v:shape>
            <v:shape id="_x0000_s1173" style="position:absolute;left:1600;top:466;width:1570;height:0" coordorigin="1600,466" coordsize="1570,0" path="m1600,466r1570,e" filled="f" strokeweight=".18814mm">
              <v:path arrowok="t"/>
            </v:shape>
            <w10:wrap anchorx="page"/>
          </v:group>
        </w:pict>
      </w:r>
      <w:r w:rsidR="00085539" w:rsidRPr="00267466">
        <w:rPr>
          <w:rFonts w:ascii="Segoe UI" w:eastAsia="Segoe UI" w:hAnsi="Segoe UI" w:cs="Segoe UI"/>
          <w:sz w:val="16"/>
          <w:szCs w:val="16"/>
          <w:lang w:val="ro-RO"/>
        </w:rPr>
        <w:t>Pa = (Pi *SCN)/SCA, unde: Pa = pretul actualizat;</w:t>
      </w:r>
    </w:p>
    <w:p w14:paraId="5126F589" w14:textId="77777777" w:rsidR="00D45779" w:rsidRPr="00267466" w:rsidRDefault="000B270D">
      <w:pPr>
        <w:ind w:left="920" w:right="8230"/>
        <w:jc w:val="both"/>
        <w:rPr>
          <w:rFonts w:ascii="Segoe UI" w:eastAsia="Segoe UI" w:hAnsi="Segoe UI" w:cs="Segoe UI"/>
          <w:sz w:val="16"/>
          <w:szCs w:val="16"/>
          <w:lang w:val="ro-RO"/>
        </w:rPr>
      </w:pPr>
      <w:r>
        <w:rPr>
          <w:lang w:val="ro-RO"/>
        </w:rPr>
        <w:pict w14:anchorId="7CB2ADD3">
          <v:group id="_x0000_s1169" style="position:absolute;left:0;text-align:left;margin-left:79.5pt;margin-top:2.3pt;width:59.15pt;height:9.25pt;z-index:-2173;mso-position-horizontal-relative:page" coordorigin="1590,46" coordsize="1183,185">
            <v:shape id="_x0000_s1171" style="position:absolute;left:1600;top:56;width:1163;height:150" coordorigin="1600,56" coordsize="1163,150" path="m1600,206r1163,l2763,56r-1163,l1600,206xe" fillcolor="#f8f8f8" stroked="f">
              <v:path arrowok="t"/>
            </v:shape>
            <v:shape id="_x0000_s1170" style="position:absolute;left:1600;top:226;width:1163;height:0" coordorigin="1600,226" coordsize="1163,0" path="m1600,226r1163,e" filled="f" strokeweight=".18814mm">
              <v:path arrowok="t"/>
            </v:shape>
            <w10:wrap anchorx="page"/>
          </v:group>
        </w:pict>
      </w:r>
      <w:r w:rsidR="00085539" w:rsidRPr="00267466">
        <w:rPr>
          <w:rFonts w:ascii="Segoe UI" w:eastAsia="Segoe UI" w:hAnsi="Segoe UI" w:cs="Segoe UI"/>
          <w:sz w:val="16"/>
          <w:szCs w:val="16"/>
          <w:lang w:val="ro-RO"/>
        </w:rPr>
        <w:t>Pi = pretul initial</w:t>
      </w:r>
    </w:p>
    <w:p w14:paraId="5EA6671A" w14:textId="77777777" w:rsidR="00D45779" w:rsidRPr="00267466" w:rsidRDefault="000B270D">
      <w:pPr>
        <w:spacing w:before="27"/>
        <w:ind w:left="920" w:right="7388"/>
        <w:jc w:val="both"/>
        <w:rPr>
          <w:rFonts w:ascii="Segoe UI" w:eastAsia="Segoe UI" w:hAnsi="Segoe UI" w:cs="Segoe UI"/>
          <w:sz w:val="16"/>
          <w:szCs w:val="16"/>
          <w:lang w:val="ro-RO"/>
        </w:rPr>
      </w:pPr>
      <w:r>
        <w:rPr>
          <w:lang w:val="ro-RO"/>
        </w:rPr>
        <w:pict w14:anchorId="6DC37933">
          <v:group id="_x0000_s1166" style="position:absolute;left:0;text-align:left;margin-left:79.5pt;margin-top:3.65pt;width:101.3pt;height:9.25pt;z-index:-2172;mso-position-horizontal-relative:page" coordorigin="1590,73" coordsize="2026,185">
            <v:shape id="_x0000_s1168" style="position:absolute;left:1600;top:83;width:2006;height:150" coordorigin="1600,83" coordsize="2006,150" path="m1600,233r2006,l3606,83r-2006,l1600,233xe" fillcolor="#f8f8f8" stroked="f">
              <v:path arrowok="t"/>
            </v:shape>
            <v:shape id="_x0000_s1167" style="position:absolute;left:1600;top:253;width:2006;height:0" coordorigin="1600,253" coordsize="2006,0" path="m1600,253r2006,e" filled="f" strokeweight=".18814mm">
              <v:path arrowok="t"/>
            </v:shape>
            <w10:wrap anchorx="page"/>
          </v:group>
        </w:pict>
      </w:r>
      <w:r w:rsidR="00085539" w:rsidRPr="00267466">
        <w:rPr>
          <w:rFonts w:ascii="Segoe UI" w:eastAsia="Segoe UI" w:hAnsi="Segoe UI" w:cs="Segoe UI"/>
          <w:sz w:val="16"/>
          <w:szCs w:val="16"/>
          <w:lang w:val="ro-RO"/>
        </w:rPr>
        <w:t>SCN = Standard de cost nou</w:t>
      </w:r>
    </w:p>
    <w:p w14:paraId="30CE4496" w14:textId="77777777" w:rsidR="00D45779" w:rsidRPr="00267466" w:rsidRDefault="000B270D">
      <w:pPr>
        <w:spacing w:before="27"/>
        <w:ind w:left="920" w:right="5810"/>
        <w:jc w:val="both"/>
        <w:rPr>
          <w:rFonts w:ascii="Segoe UI" w:eastAsia="Segoe UI" w:hAnsi="Segoe UI" w:cs="Segoe UI"/>
          <w:sz w:val="16"/>
          <w:szCs w:val="16"/>
          <w:lang w:val="ro-RO"/>
        </w:rPr>
      </w:pPr>
      <w:r>
        <w:rPr>
          <w:lang w:val="ro-RO"/>
        </w:rPr>
        <w:pict w14:anchorId="7F0D9BF9">
          <v:group id="_x0000_s1163" style="position:absolute;left:0;text-align:left;margin-left:79.5pt;margin-top:3.65pt;width:180.2pt;height:9.25pt;z-index:-2171;mso-position-horizontal-relative:page" coordorigin="1590,73" coordsize="3604,185">
            <v:shape id="_x0000_s1165" style="position:absolute;left:1600;top:83;width:3584;height:150" coordorigin="1600,83" coordsize="3584,150" path="m1600,233r3584,l5184,83r-3584,l1600,233xe" fillcolor="#f8f8f8" stroked="f">
              <v:path arrowok="t"/>
            </v:shape>
            <v:shape id="_x0000_s1164" style="position:absolute;left:1600;top:253;width:3584;height:0" coordorigin="1600,253" coordsize="3584,0" path="m1600,253r3584,e" filled="f" strokeweight=".18814mm">
              <v:path arrowok="t"/>
            </v:shape>
            <w10:wrap anchorx="page"/>
          </v:group>
        </w:pict>
      </w:r>
      <w:r w:rsidR="00085539" w:rsidRPr="00267466">
        <w:rPr>
          <w:rFonts w:ascii="Segoe UI" w:eastAsia="Segoe UI" w:hAnsi="Segoe UI" w:cs="Segoe UI"/>
          <w:sz w:val="16"/>
          <w:szCs w:val="16"/>
          <w:lang w:val="ro-RO"/>
        </w:rPr>
        <w:t>SCA = Standard de cost actual (la data contractarii)</w:t>
      </w:r>
    </w:p>
    <w:p w14:paraId="7429F6CC" w14:textId="77777777" w:rsidR="00D45779" w:rsidRPr="00267466" w:rsidRDefault="00D45779">
      <w:pPr>
        <w:spacing w:before="1" w:line="100" w:lineRule="exact"/>
        <w:rPr>
          <w:sz w:val="10"/>
          <w:szCs w:val="10"/>
          <w:lang w:val="ro-RO"/>
        </w:rPr>
      </w:pPr>
    </w:p>
    <w:p w14:paraId="08EDD4D1" w14:textId="77777777" w:rsidR="00D45779" w:rsidRPr="00267466" w:rsidRDefault="00D45779">
      <w:pPr>
        <w:spacing w:line="200" w:lineRule="exact"/>
        <w:rPr>
          <w:lang w:val="ro-RO"/>
        </w:rPr>
      </w:pPr>
    </w:p>
    <w:p w14:paraId="270A0E33" w14:textId="77777777" w:rsidR="00D45779" w:rsidRPr="00267466" w:rsidRDefault="00085539">
      <w:pPr>
        <w:tabs>
          <w:tab w:val="left" w:pos="10220"/>
        </w:tabs>
        <w:ind w:left="120"/>
        <w:rPr>
          <w:rFonts w:ascii="Segoe UI" w:eastAsia="Segoe UI" w:hAnsi="Segoe UI" w:cs="Segoe UI"/>
          <w:sz w:val="24"/>
          <w:szCs w:val="24"/>
          <w:lang w:val="ro-RO"/>
        </w:rPr>
      </w:pPr>
      <w:r w:rsidRPr="00267466">
        <w:rPr>
          <w:rFonts w:ascii="Segoe UI" w:eastAsia="Segoe UI" w:hAnsi="Segoe UI" w:cs="Segoe UI"/>
          <w:sz w:val="24"/>
          <w:szCs w:val="24"/>
          <w:u w:val="single" w:color="000000"/>
          <w:lang w:val="ro-RO"/>
        </w:rPr>
        <w:t>Sectiunea</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III</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Informatii</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juridice,</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economice,</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financiare</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si</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 xml:space="preserve">tehnice </w:t>
      </w:r>
      <w:r w:rsidRPr="00267466">
        <w:rPr>
          <w:rFonts w:ascii="Segoe UI" w:eastAsia="Segoe UI" w:hAnsi="Segoe UI" w:cs="Segoe UI"/>
          <w:sz w:val="24"/>
          <w:szCs w:val="24"/>
          <w:u w:val="single" w:color="000000"/>
          <w:lang w:val="ro-RO"/>
        </w:rPr>
        <w:tab/>
      </w:r>
    </w:p>
    <w:p w14:paraId="47CF7DD0" w14:textId="77777777" w:rsidR="00D45779" w:rsidRPr="00267466" w:rsidRDefault="00085539">
      <w:pPr>
        <w:spacing w:before="24"/>
        <w:ind w:left="485" w:right="6981"/>
        <w:jc w:val="center"/>
        <w:rPr>
          <w:rFonts w:ascii="Segoe UI" w:eastAsia="Segoe UI" w:hAnsi="Segoe UI" w:cs="Segoe UI"/>
          <w:lang w:val="ro-RO"/>
        </w:rPr>
      </w:pPr>
      <w:r w:rsidRPr="00267466">
        <w:rPr>
          <w:rFonts w:ascii="Segoe UI" w:eastAsia="Segoe UI" w:hAnsi="Segoe UI" w:cs="Segoe UI"/>
          <w:lang w:val="ro-RO"/>
        </w:rPr>
        <w:t>III.1) CONDITII DE PARTICIPARE:</w:t>
      </w:r>
    </w:p>
    <w:p w14:paraId="7E1A72BE" w14:textId="77777777" w:rsidR="00D45779" w:rsidRPr="00267466" w:rsidRDefault="00D45779">
      <w:pPr>
        <w:spacing w:before="14" w:line="260" w:lineRule="exact"/>
        <w:rPr>
          <w:sz w:val="26"/>
          <w:szCs w:val="26"/>
          <w:lang w:val="ro-RO"/>
        </w:rPr>
      </w:pPr>
    </w:p>
    <w:p w14:paraId="57B0EF96" w14:textId="77777777" w:rsidR="00D45779" w:rsidRPr="00267466" w:rsidRDefault="00085539">
      <w:pPr>
        <w:ind w:left="920" w:right="4375"/>
        <w:jc w:val="both"/>
        <w:rPr>
          <w:rFonts w:ascii="Segoe UI" w:eastAsia="Segoe UI" w:hAnsi="Segoe UI" w:cs="Segoe UI"/>
          <w:lang w:val="ro-RO"/>
        </w:rPr>
      </w:pPr>
      <w:r w:rsidRPr="00267466">
        <w:rPr>
          <w:rFonts w:ascii="Segoe UI" w:eastAsia="Segoe UI" w:hAnsi="Segoe UI" w:cs="Segoe UI"/>
          <w:lang w:val="ro-RO"/>
        </w:rPr>
        <w:t>III.1.1.a) Situatia personala a candidatului sau ofertantului</w:t>
      </w:r>
    </w:p>
    <w:p w14:paraId="39E44467" w14:textId="77777777" w:rsidR="00D45779" w:rsidRPr="00267466" w:rsidRDefault="00085539">
      <w:pPr>
        <w:spacing w:before="17"/>
        <w:ind w:left="920" w:right="3539"/>
        <w:jc w:val="both"/>
        <w:rPr>
          <w:rFonts w:ascii="Segoe UI" w:eastAsia="Segoe UI" w:hAnsi="Segoe UI" w:cs="Segoe UI"/>
          <w:sz w:val="16"/>
          <w:szCs w:val="16"/>
          <w:lang w:val="ro-RO"/>
        </w:rPr>
      </w:pPr>
      <w:r w:rsidRPr="00267466">
        <w:rPr>
          <w:rFonts w:ascii="Segoe UI" w:eastAsia="Segoe UI" w:hAnsi="Segoe UI" w:cs="Segoe UI"/>
          <w:sz w:val="16"/>
          <w:szCs w:val="16"/>
          <w:lang w:val="ro-RO"/>
        </w:rPr>
        <w:t>Informatii si formalitati necesare pentru evaluarea respectarii cerintelor mentionate:</w:t>
      </w:r>
    </w:p>
    <w:p w14:paraId="05210760" w14:textId="77777777" w:rsidR="00D45779" w:rsidRPr="00267466" w:rsidRDefault="00085539">
      <w:pPr>
        <w:spacing w:before="27" w:line="270" w:lineRule="auto"/>
        <w:ind w:left="920" w:right="88"/>
        <w:rPr>
          <w:rFonts w:ascii="Segoe UI" w:eastAsia="Segoe UI" w:hAnsi="Segoe UI" w:cs="Segoe UI"/>
          <w:sz w:val="16"/>
          <w:szCs w:val="16"/>
          <w:lang w:val="ro-RO"/>
        </w:rPr>
      </w:pPr>
      <w:r w:rsidRPr="00267466">
        <w:rPr>
          <w:rFonts w:ascii="Segoe UI" w:eastAsia="Segoe UI" w:hAnsi="Segoe UI" w:cs="Segoe UI"/>
          <w:sz w:val="16"/>
          <w:szCs w:val="16"/>
          <w:lang w:val="ro-RO"/>
        </w:rPr>
        <w:t>Persoanele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cu</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functii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decizie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din</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cadrul</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autoritatii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contractante,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in</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ceea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priveste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organizarea,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derularea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si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finalizarea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procedurii de atribuire sunt: Vezi registru de persoane</w:t>
      </w:r>
    </w:p>
    <w:p w14:paraId="5F24AD30" w14:textId="01BC68F5" w:rsidR="00D45779" w:rsidRPr="00267466" w:rsidRDefault="00085539">
      <w:pPr>
        <w:spacing w:line="270" w:lineRule="auto"/>
        <w:ind w:left="920" w:right="85"/>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complet</w:t>
      </w:r>
      <w:r w:rsidRPr="00267466">
        <w:rPr>
          <w:rFonts w:ascii="Segoe UI" w:eastAsia="Segoe UI" w:hAnsi="Segoe UI" w:cs="Segoe UI"/>
          <w:sz w:val="16"/>
          <w:szCs w:val="16"/>
          <w:lang w:val="ro-RO"/>
        </w:rPr>
        <w:t xml:space="preserve">a </w:t>
      </w:r>
      <w:r w:rsidR="00187388">
        <w:rPr>
          <w:rFonts w:ascii="Segoe UI" w:eastAsia="Segoe UI" w:hAnsi="Segoe UI" w:cs="Segoe UI"/>
          <w:spacing w:val="1"/>
          <w:sz w:val="16"/>
          <w:szCs w:val="16"/>
          <w:lang w:val="ro-RO"/>
        </w:rPr>
        <w:t>DUAE ANEXAT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Înaint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atribuire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contractului</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autoritate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contractant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solicit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ofertantulu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clasa</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p</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primu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lo</w:t>
      </w:r>
      <w:r w:rsidRPr="00267466">
        <w:rPr>
          <w:rFonts w:ascii="Segoe UI" w:eastAsia="Segoe UI" w:hAnsi="Segoe UI" w:cs="Segoe UI"/>
          <w:sz w:val="16"/>
          <w:szCs w:val="16"/>
          <w:lang w:val="ro-RO"/>
        </w:rPr>
        <w:t xml:space="preserve">c </w:t>
      </w:r>
      <w:r w:rsidRPr="00267466">
        <w:rPr>
          <w:rFonts w:ascii="Segoe UI" w:eastAsia="Segoe UI" w:hAnsi="Segoe UI" w:cs="Segoe UI"/>
          <w:spacing w:val="1"/>
          <w:sz w:val="16"/>
          <w:szCs w:val="16"/>
          <w:lang w:val="ro-RO"/>
        </w:rPr>
        <w:t xml:space="preserve">dupa </w:t>
      </w:r>
      <w:r w:rsidRPr="00267466">
        <w:rPr>
          <w:rFonts w:ascii="Segoe UI" w:eastAsia="Segoe UI" w:hAnsi="Segoe UI" w:cs="Segoe UI"/>
          <w:spacing w:val="3"/>
          <w:sz w:val="16"/>
          <w:szCs w:val="16"/>
          <w:lang w:val="ro-RO"/>
        </w:rPr>
        <w:t>aplicare</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criteriulu</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atribuire</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prezint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documentel</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justificativ</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actualizat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pri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demonstrez</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îndeplinire</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 xml:space="preserve">tuturor </w:t>
      </w:r>
      <w:r w:rsidRPr="00267466">
        <w:rPr>
          <w:rFonts w:ascii="Segoe UI" w:eastAsia="Segoe UI" w:hAnsi="Segoe UI" w:cs="Segoe UI"/>
          <w:sz w:val="16"/>
          <w:szCs w:val="16"/>
          <w:lang w:val="ro-RO"/>
        </w:rPr>
        <w:t xml:space="preserve">criteriilor de calificare, în conformitate cu informatiile cuprinse în </w:t>
      </w:r>
      <w:r w:rsidR="00187388">
        <w:rPr>
          <w:rFonts w:ascii="Segoe UI" w:eastAsia="Segoe UI" w:hAnsi="Segoe UI" w:cs="Segoe UI"/>
          <w:sz w:val="16"/>
          <w:szCs w:val="16"/>
          <w:lang w:val="ro-RO"/>
        </w:rPr>
        <w:t>DUAE ANEXAT</w:t>
      </w:r>
      <w:r w:rsidRPr="00267466">
        <w:rPr>
          <w:rFonts w:ascii="Segoe UI" w:eastAsia="Segoe UI" w:hAnsi="Segoe UI" w:cs="Segoe UI"/>
          <w:sz w:val="16"/>
          <w:szCs w:val="16"/>
          <w:lang w:val="ro-RO"/>
        </w:rPr>
        <w:t>.</w:t>
      </w:r>
    </w:p>
    <w:p w14:paraId="1D14F6F0" w14:textId="5D53E393" w:rsidR="00D45779" w:rsidRPr="00267466" w:rsidRDefault="00085539">
      <w:pPr>
        <w:spacing w:line="270" w:lineRule="auto"/>
        <w:ind w:left="920" w:right="74"/>
        <w:jc w:val="both"/>
        <w:rPr>
          <w:rFonts w:ascii="Segoe UI" w:eastAsia="Segoe UI" w:hAnsi="Segoe UI" w:cs="Segoe UI"/>
          <w:sz w:val="16"/>
          <w:szCs w:val="16"/>
          <w:lang w:val="ro-RO"/>
        </w:rPr>
        <w:sectPr w:rsidR="00D45779" w:rsidRPr="00267466">
          <w:pgSz w:w="11900" w:h="16840"/>
          <w:pgMar w:top="900" w:right="880" w:bottom="280" w:left="680" w:header="640" w:footer="595" w:gutter="0"/>
          <w:cols w:space="708"/>
        </w:sectPr>
      </w:pPr>
      <w:r w:rsidRPr="00267466">
        <w:rPr>
          <w:rFonts w:ascii="Segoe UI" w:eastAsia="Segoe UI" w:hAnsi="Segoe UI" w:cs="Segoe UI"/>
          <w:spacing w:val="3"/>
          <w:sz w:val="16"/>
          <w:szCs w:val="16"/>
          <w:lang w:val="ro-RO"/>
        </w:rPr>
        <w:t>Ofertantii</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terti</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sustinator</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subcontractanti</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n</w:t>
      </w:r>
      <w:r w:rsidRPr="00267466">
        <w:rPr>
          <w:rFonts w:ascii="Segoe UI" w:eastAsia="Segoe UI" w:hAnsi="Segoe UI" w:cs="Segoe UI"/>
          <w:sz w:val="16"/>
          <w:szCs w:val="16"/>
          <w:lang w:val="ro-RO"/>
        </w:rPr>
        <w:t xml:space="preserve">u </w:t>
      </w:r>
      <w:r w:rsidRPr="00267466">
        <w:rPr>
          <w:rFonts w:ascii="Segoe UI" w:eastAsia="Segoe UI" w:hAnsi="Segoe UI" w:cs="Segoe UI"/>
          <w:spacing w:val="3"/>
          <w:sz w:val="16"/>
          <w:szCs w:val="16"/>
          <w:lang w:val="ro-RO"/>
        </w:rPr>
        <w:t>trebui</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regaseasc</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situatiil</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prevazut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art.164</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165</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16</w:t>
      </w:r>
      <w:r w:rsidRPr="00267466">
        <w:rPr>
          <w:rFonts w:ascii="Segoe UI" w:eastAsia="Segoe UI" w:hAnsi="Segoe UI" w:cs="Segoe UI"/>
          <w:sz w:val="16"/>
          <w:szCs w:val="16"/>
          <w:lang w:val="ro-RO"/>
        </w:rPr>
        <w:t xml:space="preserve">7 </w:t>
      </w:r>
      <w:r w:rsidRPr="00267466">
        <w:rPr>
          <w:rFonts w:ascii="Segoe UI" w:eastAsia="Segoe UI" w:hAnsi="Segoe UI" w:cs="Segoe UI"/>
          <w:spacing w:val="3"/>
          <w:sz w:val="16"/>
          <w:szCs w:val="16"/>
          <w:lang w:val="ro-RO"/>
        </w:rPr>
        <w:t>di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 xml:space="preserve">Legea </w:t>
      </w:r>
      <w:r w:rsidRPr="00267466">
        <w:rPr>
          <w:rFonts w:ascii="Segoe UI" w:eastAsia="Segoe UI" w:hAnsi="Segoe UI" w:cs="Segoe UI"/>
          <w:spacing w:val="2"/>
          <w:sz w:val="16"/>
          <w:szCs w:val="16"/>
          <w:lang w:val="ro-RO"/>
        </w:rPr>
        <w:t>nr.98/201</w:t>
      </w:r>
      <w:r w:rsidRPr="00267466">
        <w:rPr>
          <w:rFonts w:ascii="Segoe UI" w:eastAsia="Segoe UI" w:hAnsi="Segoe UI" w:cs="Segoe UI"/>
          <w:sz w:val="16"/>
          <w:szCs w:val="16"/>
          <w:lang w:val="ro-RO"/>
        </w:rPr>
        <w:t xml:space="preserve">6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fi</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conformitat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prevederil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art</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5</w:t>
      </w:r>
      <w:r w:rsidRPr="00267466">
        <w:rPr>
          <w:rFonts w:ascii="Segoe UI" w:eastAsia="Segoe UI" w:hAnsi="Segoe UI" w:cs="Segoe UI"/>
          <w:sz w:val="16"/>
          <w:szCs w:val="16"/>
          <w:lang w:val="ro-RO"/>
        </w:rPr>
        <w:t xml:space="preserve">9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6</w:t>
      </w:r>
      <w:r w:rsidRPr="00267466">
        <w:rPr>
          <w:rFonts w:ascii="Segoe UI" w:eastAsia="Segoe UI" w:hAnsi="Segoe UI" w:cs="Segoe UI"/>
          <w:sz w:val="16"/>
          <w:szCs w:val="16"/>
          <w:lang w:val="ro-RO"/>
        </w:rPr>
        <w:t xml:space="preserve">0 </w:t>
      </w:r>
      <w:r w:rsidRPr="00267466">
        <w:rPr>
          <w:rFonts w:ascii="Segoe UI" w:eastAsia="Segoe UI" w:hAnsi="Segoe UI" w:cs="Segoe UI"/>
          <w:spacing w:val="2"/>
          <w:sz w:val="16"/>
          <w:szCs w:val="16"/>
          <w:lang w:val="ro-RO"/>
        </w:rPr>
        <w:t>di</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Lege</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nr.98/2016</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Modalitate</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pri</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poat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f</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 xml:space="preserve">demonstrata </w:t>
      </w:r>
      <w:r w:rsidRPr="00267466">
        <w:rPr>
          <w:rFonts w:ascii="Segoe UI" w:eastAsia="Segoe UI" w:hAnsi="Segoe UI" w:cs="Segoe UI"/>
          <w:spacing w:val="4"/>
          <w:sz w:val="16"/>
          <w:szCs w:val="16"/>
          <w:lang w:val="ro-RO"/>
        </w:rPr>
        <w:t>indeplinire</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cerintei</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complet</w:t>
      </w:r>
      <w:r w:rsidRPr="00267466">
        <w:rPr>
          <w:rFonts w:ascii="Segoe UI" w:eastAsia="Segoe UI" w:hAnsi="Segoe UI" w:cs="Segoe UI"/>
          <w:sz w:val="16"/>
          <w:szCs w:val="16"/>
          <w:lang w:val="ro-RO"/>
        </w:rPr>
        <w:t xml:space="preserve">a </w:t>
      </w:r>
      <w:r w:rsidR="00187388">
        <w:rPr>
          <w:rFonts w:ascii="Segoe UI" w:eastAsia="Segoe UI" w:hAnsi="Segoe UI" w:cs="Segoe UI"/>
          <w:spacing w:val="4"/>
          <w:sz w:val="16"/>
          <w:szCs w:val="16"/>
          <w:lang w:val="ro-RO"/>
        </w:rPr>
        <w:t>DUAE ANEXAT</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Document</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justificativ</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po</w:t>
      </w:r>
      <w:r w:rsidRPr="00267466">
        <w:rPr>
          <w:rFonts w:ascii="Segoe UI" w:eastAsia="Segoe UI" w:hAnsi="Segoe UI" w:cs="Segoe UI"/>
          <w:sz w:val="16"/>
          <w:szCs w:val="16"/>
          <w:lang w:val="ro-RO"/>
        </w:rPr>
        <w:t xml:space="preserve">t </w:t>
      </w:r>
      <w:r w:rsidRPr="00267466">
        <w:rPr>
          <w:rFonts w:ascii="Segoe UI" w:eastAsia="Segoe UI" w:hAnsi="Segoe UI" w:cs="Segoe UI"/>
          <w:spacing w:val="4"/>
          <w:sz w:val="16"/>
          <w:szCs w:val="16"/>
          <w:lang w:val="ro-RO"/>
        </w:rPr>
        <w:t>fi</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1.</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certificat</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constatatoar</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privin</w:t>
      </w:r>
      <w:r w:rsidRPr="00267466">
        <w:rPr>
          <w:rFonts w:ascii="Segoe UI" w:eastAsia="Segoe UI" w:hAnsi="Segoe UI" w:cs="Segoe UI"/>
          <w:sz w:val="16"/>
          <w:szCs w:val="16"/>
          <w:lang w:val="ro-RO"/>
        </w:rPr>
        <w:t xml:space="preserve">d </w:t>
      </w:r>
      <w:r w:rsidRPr="00267466">
        <w:rPr>
          <w:rFonts w:ascii="Segoe UI" w:eastAsia="Segoe UI" w:hAnsi="Segoe UI" w:cs="Segoe UI"/>
          <w:spacing w:val="4"/>
          <w:sz w:val="16"/>
          <w:szCs w:val="16"/>
          <w:lang w:val="ro-RO"/>
        </w:rPr>
        <w:t>lips</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 xml:space="preserve">datoriilor </w:t>
      </w:r>
      <w:r w:rsidRPr="00267466">
        <w:rPr>
          <w:rFonts w:ascii="Segoe UI" w:eastAsia="Segoe UI" w:hAnsi="Segoe UI" w:cs="Segoe UI"/>
          <w:sz w:val="16"/>
          <w:szCs w:val="16"/>
          <w:lang w:val="ro-RO"/>
        </w:rPr>
        <w:t xml:space="preserve">RESTANTE cu privire la plata impozitelor, taxelor sau a contributiilor la bugetul general consolidat (buget local, buget de stat etc.) la </w:t>
      </w:r>
      <w:r w:rsidRPr="00267466">
        <w:rPr>
          <w:rFonts w:ascii="Segoe UI" w:eastAsia="Segoe UI" w:hAnsi="Segoe UI" w:cs="Segoe UI"/>
          <w:spacing w:val="5"/>
          <w:sz w:val="16"/>
          <w:szCs w:val="16"/>
          <w:lang w:val="ro-RO"/>
        </w:rPr>
        <w:t>momentu</w:t>
      </w:r>
      <w:r w:rsidRPr="00267466">
        <w:rPr>
          <w:rFonts w:ascii="Segoe UI" w:eastAsia="Segoe UI" w:hAnsi="Segoe UI" w:cs="Segoe UI"/>
          <w:sz w:val="16"/>
          <w:szCs w:val="16"/>
          <w:lang w:val="ro-RO"/>
        </w:rPr>
        <w:t xml:space="preserve">l </w:t>
      </w:r>
      <w:r w:rsidRPr="00267466">
        <w:rPr>
          <w:rFonts w:ascii="Segoe UI" w:eastAsia="Segoe UI" w:hAnsi="Segoe UI" w:cs="Segoe UI"/>
          <w:spacing w:val="5"/>
          <w:sz w:val="16"/>
          <w:szCs w:val="16"/>
          <w:lang w:val="ro-RO"/>
        </w:rPr>
        <w:t>prezentarii</w:t>
      </w:r>
      <w:r w:rsidRPr="00267466">
        <w:rPr>
          <w:rFonts w:ascii="Segoe UI" w:eastAsia="Segoe UI" w:hAnsi="Segoe UI" w:cs="Segoe UI"/>
          <w:sz w:val="16"/>
          <w:szCs w:val="16"/>
          <w:lang w:val="ro-RO"/>
        </w:rPr>
        <w:t xml:space="preserve">; </w:t>
      </w:r>
      <w:r w:rsidRPr="00267466">
        <w:rPr>
          <w:rFonts w:ascii="Segoe UI" w:eastAsia="Segoe UI" w:hAnsi="Segoe UI" w:cs="Segoe UI"/>
          <w:spacing w:val="5"/>
          <w:sz w:val="16"/>
          <w:szCs w:val="16"/>
          <w:lang w:val="ro-RO"/>
        </w:rPr>
        <w:t>2.</w:t>
      </w:r>
      <w:r w:rsidRPr="00267466">
        <w:rPr>
          <w:rFonts w:ascii="Segoe UI" w:eastAsia="Segoe UI" w:hAnsi="Segoe UI" w:cs="Segoe UI"/>
          <w:sz w:val="16"/>
          <w:szCs w:val="16"/>
          <w:lang w:val="ro-RO"/>
        </w:rPr>
        <w:t xml:space="preserve">• </w:t>
      </w:r>
      <w:r w:rsidRPr="00267466">
        <w:rPr>
          <w:rFonts w:ascii="Segoe UI" w:eastAsia="Segoe UI" w:hAnsi="Segoe UI" w:cs="Segoe UI"/>
          <w:spacing w:val="5"/>
          <w:sz w:val="16"/>
          <w:szCs w:val="16"/>
          <w:lang w:val="ro-RO"/>
        </w:rPr>
        <w:t>cazieru</w:t>
      </w:r>
      <w:r w:rsidRPr="00267466">
        <w:rPr>
          <w:rFonts w:ascii="Segoe UI" w:eastAsia="Segoe UI" w:hAnsi="Segoe UI" w:cs="Segoe UI"/>
          <w:sz w:val="16"/>
          <w:szCs w:val="16"/>
          <w:lang w:val="ro-RO"/>
        </w:rPr>
        <w:t xml:space="preserve">l </w:t>
      </w:r>
      <w:r w:rsidRPr="00267466">
        <w:rPr>
          <w:rFonts w:ascii="Segoe UI" w:eastAsia="Segoe UI" w:hAnsi="Segoe UI" w:cs="Segoe UI"/>
          <w:spacing w:val="5"/>
          <w:sz w:val="16"/>
          <w:szCs w:val="16"/>
          <w:lang w:val="ro-RO"/>
        </w:rPr>
        <w:t>judicia</w:t>
      </w:r>
      <w:r w:rsidRPr="00267466">
        <w:rPr>
          <w:rFonts w:ascii="Segoe UI" w:eastAsia="Segoe UI" w:hAnsi="Segoe UI" w:cs="Segoe UI"/>
          <w:sz w:val="16"/>
          <w:szCs w:val="16"/>
          <w:lang w:val="ro-RO"/>
        </w:rPr>
        <w:t xml:space="preserve">r </w:t>
      </w:r>
      <w:r w:rsidRPr="00267466">
        <w:rPr>
          <w:rFonts w:ascii="Segoe UI" w:eastAsia="Segoe UI" w:hAnsi="Segoe UI" w:cs="Segoe UI"/>
          <w:spacing w:val="5"/>
          <w:sz w:val="16"/>
          <w:szCs w:val="16"/>
          <w:lang w:val="ro-RO"/>
        </w:rPr>
        <w:t>a</w:t>
      </w:r>
      <w:r w:rsidRPr="00267466">
        <w:rPr>
          <w:rFonts w:ascii="Segoe UI" w:eastAsia="Segoe UI" w:hAnsi="Segoe UI" w:cs="Segoe UI"/>
          <w:sz w:val="16"/>
          <w:szCs w:val="16"/>
          <w:lang w:val="ro-RO"/>
        </w:rPr>
        <w:t xml:space="preserve">l </w:t>
      </w:r>
      <w:r w:rsidRPr="00267466">
        <w:rPr>
          <w:rFonts w:ascii="Segoe UI" w:eastAsia="Segoe UI" w:hAnsi="Segoe UI" w:cs="Segoe UI"/>
          <w:spacing w:val="5"/>
          <w:sz w:val="16"/>
          <w:szCs w:val="16"/>
          <w:lang w:val="ro-RO"/>
        </w:rPr>
        <w:t>ofertantulu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5"/>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5"/>
          <w:sz w:val="16"/>
          <w:szCs w:val="16"/>
          <w:lang w:val="ro-RO"/>
        </w:rPr>
        <w:t>a</w:t>
      </w:r>
      <w:r w:rsidRPr="00267466">
        <w:rPr>
          <w:rFonts w:ascii="Segoe UI" w:eastAsia="Segoe UI" w:hAnsi="Segoe UI" w:cs="Segoe UI"/>
          <w:sz w:val="16"/>
          <w:szCs w:val="16"/>
          <w:lang w:val="ro-RO"/>
        </w:rPr>
        <w:t xml:space="preserve">l </w:t>
      </w:r>
      <w:r w:rsidRPr="00267466">
        <w:rPr>
          <w:rFonts w:ascii="Segoe UI" w:eastAsia="Segoe UI" w:hAnsi="Segoe UI" w:cs="Segoe UI"/>
          <w:spacing w:val="5"/>
          <w:sz w:val="16"/>
          <w:szCs w:val="16"/>
          <w:lang w:val="ro-RO"/>
        </w:rPr>
        <w:t>membrilo</w:t>
      </w:r>
      <w:r w:rsidRPr="00267466">
        <w:rPr>
          <w:rFonts w:ascii="Segoe UI" w:eastAsia="Segoe UI" w:hAnsi="Segoe UI" w:cs="Segoe UI"/>
          <w:sz w:val="16"/>
          <w:szCs w:val="16"/>
          <w:lang w:val="ro-RO"/>
        </w:rPr>
        <w:t xml:space="preserve">r </w:t>
      </w:r>
      <w:r w:rsidRPr="00267466">
        <w:rPr>
          <w:rFonts w:ascii="Segoe UI" w:eastAsia="Segoe UI" w:hAnsi="Segoe UI" w:cs="Segoe UI"/>
          <w:spacing w:val="5"/>
          <w:sz w:val="16"/>
          <w:szCs w:val="16"/>
          <w:lang w:val="ro-RO"/>
        </w:rPr>
        <w:t>organulu</w:t>
      </w:r>
      <w:r w:rsidRPr="00267466">
        <w:rPr>
          <w:rFonts w:ascii="Segoe UI" w:eastAsia="Segoe UI" w:hAnsi="Segoe UI" w:cs="Segoe UI"/>
          <w:sz w:val="16"/>
          <w:szCs w:val="16"/>
          <w:lang w:val="ro-RO"/>
        </w:rPr>
        <w:t xml:space="preserve">i </w:t>
      </w:r>
      <w:r w:rsidRPr="00267466">
        <w:rPr>
          <w:rFonts w:ascii="Segoe UI" w:eastAsia="Segoe UI" w:hAnsi="Segoe UI" w:cs="Segoe UI"/>
          <w:spacing w:val="5"/>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5"/>
          <w:sz w:val="16"/>
          <w:szCs w:val="16"/>
          <w:lang w:val="ro-RO"/>
        </w:rPr>
        <w:t>administrare</w:t>
      </w:r>
      <w:r w:rsidRPr="00267466">
        <w:rPr>
          <w:rFonts w:ascii="Segoe UI" w:eastAsia="Segoe UI" w:hAnsi="Segoe UI" w:cs="Segoe UI"/>
          <w:sz w:val="16"/>
          <w:szCs w:val="16"/>
          <w:lang w:val="ro-RO"/>
        </w:rPr>
        <w:t xml:space="preserve">, </w:t>
      </w:r>
      <w:r w:rsidRPr="00267466">
        <w:rPr>
          <w:rFonts w:ascii="Segoe UI" w:eastAsia="Segoe UI" w:hAnsi="Segoe UI" w:cs="Segoe UI"/>
          <w:spacing w:val="5"/>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5"/>
          <w:sz w:val="16"/>
          <w:szCs w:val="16"/>
          <w:lang w:val="ro-RO"/>
        </w:rPr>
        <w:t>conducer</w:t>
      </w:r>
      <w:r w:rsidRPr="00267466">
        <w:rPr>
          <w:rFonts w:ascii="Segoe UI" w:eastAsia="Segoe UI" w:hAnsi="Segoe UI" w:cs="Segoe UI"/>
          <w:sz w:val="16"/>
          <w:szCs w:val="16"/>
          <w:lang w:val="ro-RO"/>
        </w:rPr>
        <w:t xml:space="preserve">e </w:t>
      </w:r>
      <w:r w:rsidRPr="00267466">
        <w:rPr>
          <w:rFonts w:ascii="Segoe UI" w:eastAsia="Segoe UI" w:hAnsi="Segoe UI" w:cs="Segoe UI"/>
          <w:spacing w:val="5"/>
          <w:sz w:val="16"/>
          <w:szCs w:val="16"/>
          <w:lang w:val="ro-RO"/>
        </w:rPr>
        <w:t>sa</w:t>
      </w:r>
      <w:r w:rsidRPr="00267466">
        <w:rPr>
          <w:rFonts w:ascii="Segoe UI" w:eastAsia="Segoe UI" w:hAnsi="Segoe UI" w:cs="Segoe UI"/>
          <w:sz w:val="16"/>
          <w:szCs w:val="16"/>
          <w:lang w:val="ro-RO"/>
        </w:rPr>
        <w:t xml:space="preserve">u </w:t>
      </w:r>
      <w:r w:rsidRPr="00267466">
        <w:rPr>
          <w:rFonts w:ascii="Segoe UI" w:eastAsia="Segoe UI" w:hAnsi="Segoe UI" w:cs="Segoe UI"/>
          <w:spacing w:val="5"/>
          <w:sz w:val="16"/>
          <w:szCs w:val="16"/>
          <w:lang w:val="ro-RO"/>
        </w:rPr>
        <w:t xml:space="preserve">de </w:t>
      </w:r>
      <w:r w:rsidRPr="00267466">
        <w:rPr>
          <w:rFonts w:ascii="Segoe UI" w:eastAsia="Segoe UI" w:hAnsi="Segoe UI" w:cs="Segoe UI"/>
          <w:spacing w:val="2"/>
          <w:sz w:val="16"/>
          <w:szCs w:val="16"/>
          <w:lang w:val="ro-RO"/>
        </w:rPr>
        <w:t>supravegher</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a</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respectivulu</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ofertan</w:t>
      </w:r>
      <w:r w:rsidRPr="00267466">
        <w:rPr>
          <w:rFonts w:ascii="Segoe UI" w:eastAsia="Segoe UI" w:hAnsi="Segoe UI" w:cs="Segoe UI"/>
          <w:sz w:val="16"/>
          <w:szCs w:val="16"/>
          <w:lang w:val="ro-RO"/>
        </w:rPr>
        <w:t xml:space="preserve">t </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sa</w:t>
      </w:r>
      <w:r w:rsidRPr="00267466">
        <w:rPr>
          <w:rFonts w:ascii="Segoe UI" w:eastAsia="Segoe UI" w:hAnsi="Segoe UI" w:cs="Segoe UI"/>
          <w:sz w:val="16"/>
          <w:szCs w:val="16"/>
          <w:lang w:val="ro-RO"/>
        </w:rPr>
        <w:t xml:space="preserve">u a </w:t>
      </w:r>
      <w:r w:rsidRPr="00267466">
        <w:rPr>
          <w:rFonts w:ascii="Segoe UI" w:eastAsia="Segoe UI" w:hAnsi="Segoe UI" w:cs="Segoe UI"/>
          <w:spacing w:val="2"/>
          <w:sz w:val="16"/>
          <w:szCs w:val="16"/>
          <w:lang w:val="ro-RO"/>
        </w:rPr>
        <w:t>celo</w:t>
      </w:r>
      <w:r w:rsidRPr="00267466">
        <w:rPr>
          <w:rFonts w:ascii="Segoe UI" w:eastAsia="Segoe UI" w:hAnsi="Segoe UI" w:cs="Segoe UI"/>
          <w:sz w:val="16"/>
          <w:szCs w:val="16"/>
          <w:lang w:val="ro-RO"/>
        </w:rPr>
        <w:t xml:space="preserve">r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a</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puter</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reprezentare</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decizi</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sa</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contro</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cadru</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acestuia</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 xml:space="preserve">asa </w:t>
      </w:r>
      <w:r w:rsidRPr="00267466">
        <w:rPr>
          <w:rFonts w:ascii="Segoe UI" w:eastAsia="Segoe UI" w:hAnsi="Segoe UI" w:cs="Segoe UI"/>
          <w:spacing w:val="1"/>
          <w:sz w:val="16"/>
          <w:szCs w:val="16"/>
          <w:lang w:val="ro-RO"/>
        </w:rPr>
        <w:t>cu</w:t>
      </w:r>
      <w:r w:rsidRPr="00267466">
        <w:rPr>
          <w:rFonts w:ascii="Segoe UI" w:eastAsia="Segoe UI" w:hAnsi="Segoe UI" w:cs="Segoe UI"/>
          <w:sz w:val="16"/>
          <w:szCs w:val="16"/>
          <w:lang w:val="ro-RO"/>
        </w:rPr>
        <w:t>m</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rezult</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certificatu</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constatato</w:t>
      </w:r>
      <w:r w:rsidRPr="00267466">
        <w:rPr>
          <w:rFonts w:ascii="Segoe UI" w:eastAsia="Segoe UI" w:hAnsi="Segoe UI" w:cs="Segoe UI"/>
          <w:sz w:val="16"/>
          <w:szCs w:val="16"/>
          <w:lang w:val="ro-RO"/>
        </w:rPr>
        <w:t>r</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emi</w:t>
      </w:r>
      <w:r w:rsidRPr="00267466">
        <w:rPr>
          <w:rFonts w:ascii="Segoe UI" w:eastAsia="Segoe UI" w:hAnsi="Segoe UI" w:cs="Segoe UI"/>
          <w:sz w:val="16"/>
          <w:szCs w:val="16"/>
          <w:lang w:val="ro-RO"/>
        </w:rPr>
        <w:t>s</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ONR</w:t>
      </w:r>
      <w:r w:rsidRPr="00267466">
        <w:rPr>
          <w:rFonts w:ascii="Segoe UI" w:eastAsia="Segoe UI" w:hAnsi="Segoe UI" w:cs="Segoe UI"/>
          <w:sz w:val="16"/>
          <w:szCs w:val="16"/>
          <w:lang w:val="ro-RO"/>
        </w:rPr>
        <w:t>C</w:t>
      </w:r>
      <w:r w:rsidRPr="00267466">
        <w:rPr>
          <w:rFonts w:ascii="Segoe UI" w:eastAsia="Segoe UI" w:hAnsi="Segoe UI" w:cs="Segoe UI"/>
          <w:spacing w:val="3"/>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extrasu</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registru</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asociatiilo</w:t>
      </w:r>
      <w:r w:rsidRPr="00267466">
        <w:rPr>
          <w:rFonts w:ascii="Segoe UI" w:eastAsia="Segoe UI" w:hAnsi="Segoe UI" w:cs="Segoe UI"/>
          <w:sz w:val="16"/>
          <w:szCs w:val="16"/>
          <w:lang w:val="ro-RO"/>
        </w:rPr>
        <w:t>r</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fundatiilo</w:t>
      </w:r>
      <w:r w:rsidRPr="00267466">
        <w:rPr>
          <w:rFonts w:ascii="Segoe UI" w:eastAsia="Segoe UI" w:hAnsi="Segoe UI" w:cs="Segoe UI"/>
          <w:sz w:val="16"/>
          <w:szCs w:val="16"/>
          <w:lang w:val="ro-RO"/>
        </w:rPr>
        <w:t>r</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/actu</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constitutiv</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3.</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dup</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caz,</w:t>
      </w:r>
    </w:p>
    <w:p w14:paraId="48520943" w14:textId="77777777" w:rsidR="00D45779" w:rsidRPr="00267466" w:rsidRDefault="00D45779">
      <w:pPr>
        <w:spacing w:before="7" w:line="140" w:lineRule="exact"/>
        <w:rPr>
          <w:sz w:val="15"/>
          <w:szCs w:val="15"/>
          <w:lang w:val="ro-RO"/>
        </w:rPr>
      </w:pPr>
    </w:p>
    <w:p w14:paraId="0E3A3266" w14:textId="77777777" w:rsidR="00D45779" w:rsidRPr="00267466" w:rsidRDefault="00085539">
      <w:pPr>
        <w:spacing w:line="270" w:lineRule="auto"/>
        <w:ind w:left="920" w:right="73"/>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document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pri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demonstreaz</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faptu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caofertantu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poat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benefici</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derogaril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prevazut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16</w:t>
      </w:r>
      <w:r w:rsidRPr="00267466">
        <w:rPr>
          <w:rFonts w:ascii="Segoe UI" w:eastAsia="Segoe UI" w:hAnsi="Segoe UI" w:cs="Segoe UI"/>
          <w:sz w:val="16"/>
          <w:szCs w:val="16"/>
          <w:lang w:val="ro-RO"/>
        </w:rPr>
        <w:t xml:space="preserve">6 </w:t>
      </w:r>
      <w:r w:rsidRPr="00267466">
        <w:rPr>
          <w:rFonts w:ascii="Segoe UI" w:eastAsia="Segoe UI" w:hAnsi="Segoe UI" w:cs="Segoe UI"/>
          <w:spacing w:val="1"/>
          <w:sz w:val="16"/>
          <w:szCs w:val="16"/>
          <w:lang w:val="ro-RO"/>
        </w:rPr>
        <w:t>alin</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(2)</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16</w:t>
      </w:r>
      <w:r w:rsidRPr="00267466">
        <w:rPr>
          <w:rFonts w:ascii="Segoe UI" w:eastAsia="Segoe UI" w:hAnsi="Segoe UI" w:cs="Segoe UI"/>
          <w:sz w:val="16"/>
          <w:szCs w:val="16"/>
          <w:lang w:val="ro-RO"/>
        </w:rPr>
        <w:t xml:space="preserve">7 </w:t>
      </w:r>
      <w:r w:rsidRPr="00267466">
        <w:rPr>
          <w:rFonts w:ascii="Segoe UI" w:eastAsia="Segoe UI" w:hAnsi="Segoe UI" w:cs="Segoe UI"/>
          <w:spacing w:val="1"/>
          <w:sz w:val="16"/>
          <w:szCs w:val="16"/>
          <w:lang w:val="ro-RO"/>
        </w:rPr>
        <w:t xml:space="preserve">alin. </w:t>
      </w:r>
      <w:r w:rsidRPr="00267466">
        <w:rPr>
          <w:rFonts w:ascii="Segoe UI" w:eastAsia="Segoe UI" w:hAnsi="Segoe UI" w:cs="Segoe UI"/>
          <w:sz w:val="16"/>
          <w:szCs w:val="16"/>
          <w:lang w:val="ro-RO"/>
        </w:rPr>
        <w:t>(2), art. 171 din Legea 98/2016 privind achizitiile publice; 4.• alte documente edificatoare, dupa caz.</w:t>
      </w:r>
    </w:p>
    <w:p w14:paraId="69AC2B79" w14:textId="77777777" w:rsidR="00D45779" w:rsidRPr="00267466" w:rsidRDefault="00085539">
      <w:pPr>
        <w:spacing w:line="270" w:lineRule="auto"/>
        <w:ind w:left="920" w:right="86"/>
        <w:jc w:val="both"/>
        <w:rPr>
          <w:rFonts w:ascii="Segoe UI" w:eastAsia="Segoe UI" w:hAnsi="Segoe UI" w:cs="Segoe UI"/>
          <w:sz w:val="16"/>
          <w:szCs w:val="16"/>
          <w:lang w:val="ro-RO"/>
        </w:rPr>
      </w:pP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vedere</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completari</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corect</w:t>
      </w:r>
      <w:r w:rsidRPr="00267466">
        <w:rPr>
          <w:rFonts w:ascii="Segoe UI" w:eastAsia="Segoe UI" w:hAnsi="Segoe UI" w:cs="Segoe UI"/>
          <w:sz w:val="16"/>
          <w:szCs w:val="16"/>
          <w:lang w:val="ro-RO"/>
        </w:rPr>
        <w:t xml:space="preserve">e a </w:t>
      </w:r>
      <w:r w:rsidRPr="00267466">
        <w:rPr>
          <w:rFonts w:ascii="Segoe UI" w:eastAsia="Segoe UI" w:hAnsi="Segoe UI" w:cs="Segoe UI"/>
          <w:spacing w:val="2"/>
          <w:sz w:val="16"/>
          <w:szCs w:val="16"/>
          <w:lang w:val="ro-RO"/>
        </w:rPr>
        <w:t>Declaratie</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privin</w:t>
      </w:r>
      <w:r w:rsidRPr="00267466">
        <w:rPr>
          <w:rFonts w:ascii="Segoe UI" w:eastAsia="Segoe UI" w:hAnsi="Segoe UI" w:cs="Segoe UI"/>
          <w:sz w:val="16"/>
          <w:szCs w:val="16"/>
          <w:lang w:val="ro-RO"/>
        </w:rPr>
        <w:t xml:space="preserve">d </w:t>
      </w:r>
      <w:r w:rsidRPr="00267466">
        <w:rPr>
          <w:rFonts w:ascii="Segoe UI" w:eastAsia="Segoe UI" w:hAnsi="Segoe UI" w:cs="Segoe UI"/>
          <w:spacing w:val="2"/>
          <w:sz w:val="16"/>
          <w:szCs w:val="16"/>
          <w:lang w:val="ro-RO"/>
        </w:rPr>
        <w:t>conflictu</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interese</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ma</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jo</w:t>
      </w:r>
      <w:r w:rsidRPr="00267466">
        <w:rPr>
          <w:rFonts w:ascii="Segoe UI" w:eastAsia="Segoe UI" w:hAnsi="Segoe UI" w:cs="Segoe UI"/>
          <w:sz w:val="16"/>
          <w:szCs w:val="16"/>
          <w:lang w:val="ro-RO"/>
        </w:rPr>
        <w:t xml:space="preserve">s </w:t>
      </w:r>
      <w:r w:rsidRPr="00267466">
        <w:rPr>
          <w:rFonts w:ascii="Segoe UI" w:eastAsia="Segoe UI" w:hAnsi="Segoe UI" w:cs="Segoe UI"/>
          <w:spacing w:val="2"/>
          <w:sz w:val="16"/>
          <w:szCs w:val="16"/>
          <w:lang w:val="ro-RO"/>
        </w:rPr>
        <w:t>sun</w:t>
      </w:r>
      <w:r w:rsidRPr="00267466">
        <w:rPr>
          <w:rFonts w:ascii="Segoe UI" w:eastAsia="Segoe UI" w:hAnsi="Segoe UI" w:cs="Segoe UI"/>
          <w:sz w:val="16"/>
          <w:szCs w:val="16"/>
          <w:lang w:val="ro-RO"/>
        </w:rPr>
        <w:t xml:space="preserve">t </w:t>
      </w:r>
      <w:r w:rsidRPr="00267466">
        <w:rPr>
          <w:rFonts w:ascii="Segoe UI" w:eastAsia="Segoe UI" w:hAnsi="Segoe UI" w:cs="Segoe UI"/>
          <w:spacing w:val="2"/>
          <w:sz w:val="16"/>
          <w:szCs w:val="16"/>
          <w:lang w:val="ro-RO"/>
        </w:rPr>
        <w:t>prezentat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persoanel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deti</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funcți</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 xml:space="preserve">de </w:t>
      </w:r>
      <w:r w:rsidRPr="00267466">
        <w:rPr>
          <w:rFonts w:ascii="Segoe UI" w:eastAsia="Segoe UI" w:hAnsi="Segoe UI" w:cs="Segoe UI"/>
          <w:sz w:val="16"/>
          <w:szCs w:val="16"/>
          <w:lang w:val="ro-RO"/>
        </w:rPr>
        <w:t>decizie în cadrul autoritatii contractante în ceea ce priveste organizarea, derularea si finalizarea procedurii de atribuire :</w:t>
      </w:r>
    </w:p>
    <w:p w14:paraId="0D0CB88C" w14:textId="77777777" w:rsidR="00D45779" w:rsidRPr="00267466" w:rsidRDefault="00085539">
      <w:pPr>
        <w:ind w:left="920" w:right="8265"/>
        <w:jc w:val="both"/>
        <w:rPr>
          <w:rFonts w:ascii="Segoe UI" w:eastAsia="Segoe UI" w:hAnsi="Segoe UI" w:cs="Segoe UI"/>
          <w:sz w:val="16"/>
          <w:szCs w:val="16"/>
          <w:lang w:val="ro-RO"/>
        </w:rPr>
      </w:pPr>
      <w:r w:rsidRPr="00267466">
        <w:rPr>
          <w:rFonts w:ascii="Segoe UI" w:eastAsia="Segoe UI" w:hAnsi="Segoe UI" w:cs="Segoe UI"/>
          <w:sz w:val="16"/>
          <w:szCs w:val="16"/>
          <w:lang w:val="ro-RO"/>
        </w:rPr>
        <w:t>vezi fisa de date</w:t>
      </w:r>
    </w:p>
    <w:p w14:paraId="3C108270" w14:textId="77777777" w:rsidR="00D45779" w:rsidRPr="00267466" w:rsidRDefault="00D45779">
      <w:pPr>
        <w:spacing w:before="4" w:line="280" w:lineRule="exact"/>
        <w:rPr>
          <w:sz w:val="28"/>
          <w:szCs w:val="28"/>
          <w:lang w:val="ro-RO"/>
        </w:rPr>
      </w:pPr>
    </w:p>
    <w:p w14:paraId="6068E9A3" w14:textId="77777777" w:rsidR="00D45779" w:rsidRPr="00267466" w:rsidRDefault="00085539">
      <w:pPr>
        <w:ind w:left="920" w:right="4299"/>
        <w:jc w:val="both"/>
        <w:rPr>
          <w:rFonts w:ascii="Segoe UI" w:eastAsia="Segoe UI" w:hAnsi="Segoe UI" w:cs="Segoe UI"/>
          <w:lang w:val="ro-RO"/>
        </w:rPr>
      </w:pPr>
      <w:r w:rsidRPr="00267466">
        <w:rPr>
          <w:rFonts w:ascii="Segoe UI" w:eastAsia="Segoe UI" w:hAnsi="Segoe UI" w:cs="Segoe UI"/>
          <w:lang w:val="ro-RO"/>
        </w:rPr>
        <w:t>III.1.1.b) Capacitatea de exercitare a activitatii profesionale</w:t>
      </w:r>
    </w:p>
    <w:p w14:paraId="33D80215" w14:textId="77777777" w:rsidR="00D45779" w:rsidRPr="00267466" w:rsidRDefault="00085539">
      <w:pPr>
        <w:spacing w:before="17"/>
        <w:ind w:left="920" w:right="3539"/>
        <w:jc w:val="both"/>
        <w:rPr>
          <w:rFonts w:ascii="Segoe UI" w:eastAsia="Segoe UI" w:hAnsi="Segoe UI" w:cs="Segoe UI"/>
          <w:sz w:val="16"/>
          <w:szCs w:val="16"/>
          <w:lang w:val="ro-RO"/>
        </w:rPr>
      </w:pPr>
      <w:r w:rsidRPr="00267466">
        <w:rPr>
          <w:rFonts w:ascii="Segoe UI" w:eastAsia="Segoe UI" w:hAnsi="Segoe UI" w:cs="Segoe UI"/>
          <w:sz w:val="16"/>
          <w:szCs w:val="16"/>
          <w:lang w:val="ro-RO"/>
        </w:rPr>
        <w:t>Informatii si formalitati necesare pentru evaluarea respectarii cerintelor mentionate:</w:t>
      </w:r>
    </w:p>
    <w:p w14:paraId="00D4C0BD" w14:textId="77777777" w:rsidR="00D45779" w:rsidRPr="00267466" w:rsidRDefault="00085539">
      <w:pPr>
        <w:spacing w:before="27" w:line="270" w:lineRule="auto"/>
        <w:ind w:left="920" w:right="85"/>
        <w:jc w:val="both"/>
        <w:rPr>
          <w:rFonts w:ascii="Segoe UI" w:eastAsia="Segoe UI" w:hAnsi="Segoe UI" w:cs="Segoe UI"/>
          <w:sz w:val="16"/>
          <w:szCs w:val="16"/>
          <w:lang w:val="ro-RO"/>
        </w:rPr>
      </w:pPr>
      <w:r w:rsidRPr="00267466">
        <w:rPr>
          <w:rFonts w:ascii="Segoe UI" w:eastAsia="Segoe UI" w:hAnsi="Segoe UI" w:cs="Segoe UI"/>
          <w:spacing w:val="3"/>
          <w:sz w:val="16"/>
          <w:szCs w:val="16"/>
          <w:lang w:val="ro-RO"/>
        </w:rPr>
        <w:t>1</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Prezentare</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document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dovedes</w:t>
      </w:r>
      <w:r w:rsidRPr="00267466">
        <w:rPr>
          <w:rFonts w:ascii="Segoe UI" w:eastAsia="Segoe UI" w:hAnsi="Segoe UI" w:cs="Segoe UI"/>
          <w:sz w:val="16"/>
          <w:szCs w:val="16"/>
          <w:lang w:val="ro-RO"/>
        </w:rPr>
        <w:t xml:space="preserve">c </w:t>
      </w:r>
      <w:r w:rsidRPr="00267466">
        <w:rPr>
          <w:rFonts w:ascii="Segoe UI" w:eastAsia="Segoe UI" w:hAnsi="Segoe UI" w:cs="Segoe UI"/>
          <w:spacing w:val="3"/>
          <w:sz w:val="16"/>
          <w:szCs w:val="16"/>
          <w:lang w:val="ro-RO"/>
        </w:rPr>
        <w:t>form</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înregistrar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calitat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operato</w:t>
      </w:r>
      <w:r w:rsidRPr="00267466">
        <w:rPr>
          <w:rFonts w:ascii="Segoe UI" w:eastAsia="Segoe UI" w:hAnsi="Segoe UI" w:cs="Segoe UI"/>
          <w:sz w:val="16"/>
          <w:szCs w:val="16"/>
          <w:lang w:val="ro-RO"/>
        </w:rPr>
        <w:t xml:space="preserve">r </w:t>
      </w:r>
      <w:r w:rsidRPr="00267466">
        <w:rPr>
          <w:rFonts w:ascii="Segoe UI" w:eastAsia="Segoe UI" w:hAnsi="Segoe UI" w:cs="Segoe UI"/>
          <w:spacing w:val="3"/>
          <w:sz w:val="16"/>
          <w:szCs w:val="16"/>
          <w:lang w:val="ro-RO"/>
        </w:rPr>
        <w:t>economic</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frunizo</w:t>
      </w:r>
      <w:r w:rsidRPr="00267466">
        <w:rPr>
          <w:rFonts w:ascii="Segoe UI" w:eastAsia="Segoe UI" w:hAnsi="Segoe UI" w:cs="Segoe UI"/>
          <w:sz w:val="16"/>
          <w:szCs w:val="16"/>
          <w:lang w:val="ro-RO"/>
        </w:rPr>
        <w:t xml:space="preserve">r </w:t>
      </w:r>
      <w:r w:rsidRPr="00267466">
        <w:rPr>
          <w:rFonts w:ascii="Segoe UI" w:eastAsia="Segoe UI" w:hAnsi="Segoe UI" w:cs="Segoe UI"/>
          <w:spacing w:val="3"/>
          <w:sz w:val="16"/>
          <w:szCs w:val="16"/>
          <w:lang w:val="ro-RO"/>
        </w:rPr>
        <w:t>priva</w:t>
      </w:r>
      <w:r w:rsidRPr="00267466">
        <w:rPr>
          <w:rFonts w:ascii="Segoe UI" w:eastAsia="Segoe UI" w:hAnsi="Segoe UI" w:cs="Segoe UI"/>
          <w:sz w:val="16"/>
          <w:szCs w:val="16"/>
          <w:lang w:val="ro-RO"/>
        </w:rPr>
        <w:t xml:space="preserve">t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 xml:space="preserve">servicii </w:t>
      </w:r>
      <w:r w:rsidRPr="00267466">
        <w:rPr>
          <w:rFonts w:ascii="Segoe UI" w:eastAsia="Segoe UI" w:hAnsi="Segoe UI" w:cs="Segoe UI"/>
          <w:spacing w:val="1"/>
          <w:sz w:val="16"/>
          <w:szCs w:val="16"/>
          <w:lang w:val="ro-RO"/>
        </w:rPr>
        <w:t>sociale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conformitat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17</w:t>
      </w:r>
      <w:r w:rsidRPr="00267466">
        <w:rPr>
          <w:rFonts w:ascii="Segoe UI" w:eastAsia="Segoe UI" w:hAnsi="Segoe UI" w:cs="Segoe UI"/>
          <w:sz w:val="16"/>
          <w:szCs w:val="16"/>
          <w:lang w:val="ro-RO"/>
        </w:rPr>
        <w:t xml:space="preserve">3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Lege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98/201</w:t>
      </w:r>
      <w:r w:rsidRPr="00267466">
        <w:rPr>
          <w:rFonts w:ascii="Segoe UI" w:eastAsia="Segoe UI" w:hAnsi="Segoe UI" w:cs="Segoe UI"/>
          <w:sz w:val="16"/>
          <w:szCs w:val="16"/>
          <w:lang w:val="ro-RO"/>
        </w:rPr>
        <w:t xml:space="preserve">6 </w:t>
      </w:r>
      <w:r w:rsidRPr="00267466">
        <w:rPr>
          <w:rFonts w:ascii="Segoe UI" w:eastAsia="Segoe UI" w:hAnsi="Segoe UI" w:cs="Segoe UI"/>
          <w:spacing w:val="1"/>
          <w:sz w:val="16"/>
          <w:szCs w:val="16"/>
          <w:lang w:val="ro-RO"/>
        </w:rPr>
        <w:t>privin</w:t>
      </w:r>
      <w:r w:rsidRPr="00267466">
        <w:rPr>
          <w:rFonts w:ascii="Segoe UI" w:eastAsia="Segoe UI" w:hAnsi="Segoe UI" w:cs="Segoe UI"/>
          <w:sz w:val="16"/>
          <w:szCs w:val="16"/>
          <w:lang w:val="ro-RO"/>
        </w:rPr>
        <w:t xml:space="preserve">d </w:t>
      </w:r>
      <w:r w:rsidRPr="00267466">
        <w:rPr>
          <w:rFonts w:ascii="Segoe UI" w:eastAsia="Segoe UI" w:hAnsi="Segoe UI" w:cs="Segoe UI"/>
          <w:spacing w:val="1"/>
          <w:sz w:val="16"/>
          <w:szCs w:val="16"/>
          <w:lang w:val="ro-RO"/>
        </w:rPr>
        <w:t>achiziţiil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publice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Persoanel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juridice/fizic</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strain</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document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care dovedes</w:t>
      </w:r>
      <w:r w:rsidRPr="00267466">
        <w:rPr>
          <w:rFonts w:ascii="Segoe UI" w:eastAsia="Segoe UI" w:hAnsi="Segoe UI" w:cs="Segoe UI"/>
          <w:sz w:val="16"/>
          <w:szCs w:val="16"/>
          <w:lang w:val="ro-RO"/>
        </w:rPr>
        <w:t xml:space="preserve">c o </w:t>
      </w:r>
      <w:r w:rsidRPr="00267466">
        <w:rPr>
          <w:rFonts w:ascii="Segoe UI" w:eastAsia="Segoe UI" w:hAnsi="Segoe UI" w:cs="Segoe UI"/>
          <w:spacing w:val="1"/>
          <w:sz w:val="16"/>
          <w:szCs w:val="16"/>
          <w:lang w:val="ro-RO"/>
        </w:rPr>
        <w:t>form</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înregistrare/atestar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or</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apartenenţ</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punc</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veder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profesional</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conformitat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prevederil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ţara î</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ofertantu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est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reziden</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(tradus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limb</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român</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legalizate)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Persoan</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juridic</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străin</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beneficiaz</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Români</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 xml:space="preserve">acelaşi </w:t>
      </w:r>
      <w:r w:rsidRPr="00267466">
        <w:rPr>
          <w:rFonts w:ascii="Segoe UI" w:eastAsia="Segoe UI" w:hAnsi="Segoe UI" w:cs="Segoe UI"/>
          <w:sz w:val="16"/>
          <w:szCs w:val="16"/>
          <w:lang w:val="ro-RO"/>
        </w:rPr>
        <w:t>regim privind participarea de care beneficiază şi furnizorul român în ţara în care furnizorul străin este rezident.</w:t>
      </w:r>
    </w:p>
    <w:p w14:paraId="7CF2D5B8" w14:textId="056D3C5F" w:rsidR="00D45779" w:rsidRPr="00267466" w:rsidRDefault="00085539">
      <w:pPr>
        <w:spacing w:line="270" w:lineRule="auto"/>
        <w:ind w:left="920" w:right="73"/>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Modalitate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îndeplinire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Ofertanti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vo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complet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i</w:t>
      </w:r>
      <w:r w:rsidRPr="00267466">
        <w:rPr>
          <w:rFonts w:ascii="Segoe UI" w:eastAsia="Segoe UI" w:hAnsi="Segoe UI" w:cs="Segoe UI"/>
          <w:sz w:val="16"/>
          <w:szCs w:val="16"/>
          <w:lang w:val="ro-RO"/>
        </w:rPr>
        <w:t xml:space="preserve">n </w:t>
      </w:r>
      <w:r w:rsidR="00187388">
        <w:rPr>
          <w:rFonts w:ascii="Segoe UI" w:eastAsia="Segoe UI" w:hAnsi="Segoe UI" w:cs="Segoe UI"/>
          <w:spacing w:val="1"/>
          <w:sz w:val="16"/>
          <w:szCs w:val="16"/>
          <w:lang w:val="ro-RO"/>
        </w:rPr>
        <w:t>DUAE ANEXAT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informatiil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privin</w:t>
      </w:r>
      <w:r w:rsidRPr="00267466">
        <w:rPr>
          <w:rFonts w:ascii="Segoe UI" w:eastAsia="Segoe UI" w:hAnsi="Segoe UI" w:cs="Segoe UI"/>
          <w:sz w:val="16"/>
          <w:szCs w:val="16"/>
          <w:lang w:val="ro-RO"/>
        </w:rPr>
        <w:t xml:space="preserve">d </w:t>
      </w:r>
      <w:r w:rsidRPr="00267466">
        <w:rPr>
          <w:rFonts w:ascii="Segoe UI" w:eastAsia="Segoe UI" w:hAnsi="Segoe UI" w:cs="Segoe UI"/>
          <w:spacing w:val="1"/>
          <w:sz w:val="16"/>
          <w:szCs w:val="16"/>
          <w:lang w:val="ro-RO"/>
        </w:rPr>
        <w:t>capacitate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exercitar</w:t>
      </w:r>
      <w:r w:rsidRPr="00267466">
        <w:rPr>
          <w:rFonts w:ascii="Segoe UI" w:eastAsia="Segoe UI" w:hAnsi="Segoe UI" w:cs="Segoe UI"/>
          <w:sz w:val="16"/>
          <w:szCs w:val="16"/>
          <w:lang w:val="ro-RO"/>
        </w:rPr>
        <w:t xml:space="preserve">e a </w:t>
      </w:r>
      <w:r w:rsidRPr="00267466">
        <w:rPr>
          <w:rFonts w:ascii="Segoe UI" w:eastAsia="Segoe UI" w:hAnsi="Segoe UI" w:cs="Segoe UI"/>
          <w:spacing w:val="1"/>
          <w:sz w:val="16"/>
          <w:szCs w:val="16"/>
          <w:lang w:val="ro-RO"/>
        </w:rPr>
        <w:t>activitati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profesionale. Ulterio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aplicari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criteriulu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atribuire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ofertanti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clasat</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p</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primu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lo</w:t>
      </w:r>
      <w:r w:rsidRPr="00267466">
        <w:rPr>
          <w:rFonts w:ascii="Segoe UI" w:eastAsia="Segoe UI" w:hAnsi="Segoe UI" w:cs="Segoe UI"/>
          <w:sz w:val="16"/>
          <w:szCs w:val="16"/>
          <w:lang w:val="ro-RO"/>
        </w:rPr>
        <w:t xml:space="preserve">c </w:t>
      </w:r>
      <w:r w:rsidRPr="00267466">
        <w:rPr>
          <w:rFonts w:ascii="Segoe UI" w:eastAsia="Segoe UI" w:hAnsi="Segoe UI" w:cs="Segoe UI"/>
          <w:spacing w:val="1"/>
          <w:sz w:val="16"/>
          <w:szCs w:val="16"/>
          <w:lang w:val="ro-RO"/>
        </w:rPr>
        <w:t>vo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prezent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Certificatu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Constatato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emi</w:t>
      </w:r>
      <w:r w:rsidRPr="00267466">
        <w:rPr>
          <w:rFonts w:ascii="Segoe UI" w:eastAsia="Segoe UI" w:hAnsi="Segoe UI" w:cs="Segoe UI"/>
          <w:sz w:val="16"/>
          <w:szCs w:val="16"/>
          <w:lang w:val="ro-RO"/>
        </w:rPr>
        <w:t xml:space="preserve">s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Oficiu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 xml:space="preserve">National </w:t>
      </w:r>
      <w:r w:rsidRPr="00267466">
        <w:rPr>
          <w:rFonts w:ascii="Segoe UI" w:eastAsia="Segoe UI" w:hAnsi="Segoe UI" w:cs="Segoe UI"/>
          <w:sz w:val="16"/>
          <w:szCs w:val="16"/>
          <w:lang w:val="ro-RO"/>
        </w:rPr>
        <w:t xml:space="preserve">al Registrului Comertului sau Extras din registrul asociatiilor si fundatiilor. Informatiile cuprinse in Certificatul Constatator </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 xml:space="preserve">sau Extras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registru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asociatiilo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fundatiilo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trebui</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fi</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valabile/real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momentu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prezentari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documentului/documentelor</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 xml:space="preserve">-Persoane </w:t>
      </w:r>
      <w:r w:rsidRPr="00267466">
        <w:rPr>
          <w:rFonts w:ascii="Segoe UI" w:eastAsia="Segoe UI" w:hAnsi="Segoe UI" w:cs="Segoe UI"/>
          <w:sz w:val="16"/>
          <w:szCs w:val="16"/>
          <w:lang w:val="ro-RO"/>
        </w:rPr>
        <w:t xml:space="preserve">juridice/fizice straine: vor prezenta documente care dovedesc o forma de înregistrare / atestare ori apartenenta din punct de vedere </w:t>
      </w:r>
      <w:r w:rsidRPr="00267466">
        <w:rPr>
          <w:rFonts w:ascii="Segoe UI" w:eastAsia="Segoe UI" w:hAnsi="Segoe UI" w:cs="Segoe UI"/>
          <w:spacing w:val="1"/>
          <w:sz w:val="16"/>
          <w:szCs w:val="16"/>
          <w:lang w:val="ro-RO"/>
        </w:rPr>
        <w:t>profesiona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conformitat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prevederil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legal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tar</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ofertantu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est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rezident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probeaz</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indeplinire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celo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 xml:space="preserve">asumate </w:t>
      </w:r>
      <w:r w:rsidRPr="00267466">
        <w:rPr>
          <w:rFonts w:ascii="Segoe UI" w:eastAsia="Segoe UI" w:hAnsi="Segoe UI" w:cs="Segoe UI"/>
          <w:spacing w:val="3"/>
          <w:sz w:val="16"/>
          <w:szCs w:val="16"/>
          <w:lang w:val="ro-RO"/>
        </w:rPr>
        <w:t>pri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completare</w:t>
      </w:r>
      <w:r w:rsidRPr="00267466">
        <w:rPr>
          <w:rFonts w:ascii="Segoe UI" w:eastAsia="Segoe UI" w:hAnsi="Segoe UI" w:cs="Segoe UI"/>
          <w:sz w:val="16"/>
          <w:szCs w:val="16"/>
          <w:lang w:val="ro-RO"/>
        </w:rPr>
        <w:t xml:space="preserve">a </w:t>
      </w:r>
      <w:r w:rsidR="00187388">
        <w:rPr>
          <w:rFonts w:ascii="Segoe UI" w:eastAsia="Segoe UI" w:hAnsi="Segoe UI" w:cs="Segoe UI"/>
          <w:spacing w:val="3"/>
          <w:sz w:val="16"/>
          <w:szCs w:val="16"/>
          <w:lang w:val="ro-RO"/>
        </w:rPr>
        <w:t>DUAE ANEXAT</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numa</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situati</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ofertanti</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afl</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p</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primu</w:t>
      </w:r>
      <w:r w:rsidRPr="00267466">
        <w:rPr>
          <w:rFonts w:ascii="Segoe UI" w:eastAsia="Segoe UI" w:hAnsi="Segoe UI" w:cs="Segoe UI"/>
          <w:sz w:val="16"/>
          <w:szCs w:val="16"/>
          <w:lang w:val="ro-RO"/>
        </w:rPr>
        <w:t xml:space="preserve">l </w:t>
      </w:r>
      <w:r w:rsidRPr="00267466">
        <w:rPr>
          <w:rFonts w:ascii="Segoe UI" w:eastAsia="Segoe UI" w:hAnsi="Segoe UI" w:cs="Segoe UI"/>
          <w:spacing w:val="3"/>
          <w:sz w:val="16"/>
          <w:szCs w:val="16"/>
          <w:lang w:val="ro-RO"/>
        </w:rPr>
        <w:t>lo</w:t>
      </w:r>
      <w:r w:rsidRPr="00267466">
        <w:rPr>
          <w:rFonts w:ascii="Segoe UI" w:eastAsia="Segoe UI" w:hAnsi="Segoe UI" w:cs="Segoe UI"/>
          <w:sz w:val="16"/>
          <w:szCs w:val="16"/>
          <w:lang w:val="ro-RO"/>
        </w:rPr>
        <w:t xml:space="preserve">c </w:t>
      </w:r>
      <w:r w:rsidRPr="00267466">
        <w:rPr>
          <w:rFonts w:ascii="Segoe UI" w:eastAsia="Segoe UI" w:hAnsi="Segoe UI" w:cs="Segoe UI"/>
          <w:spacing w:val="3"/>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urm</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aplicari</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criteriulu</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atribuire</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 xml:space="preserve">Pentru </w:t>
      </w:r>
      <w:r w:rsidRPr="00267466">
        <w:rPr>
          <w:rFonts w:ascii="Segoe UI" w:eastAsia="Segoe UI" w:hAnsi="Segoe UI" w:cs="Segoe UI"/>
          <w:sz w:val="16"/>
          <w:szCs w:val="16"/>
          <w:lang w:val="ro-RO"/>
        </w:rPr>
        <w:t>ofertanţii străini, se solicită documente echivalente emise în ţara de rezidenţă.</w:t>
      </w:r>
    </w:p>
    <w:p w14:paraId="0AFDE37E" w14:textId="77777777" w:rsidR="00D45779" w:rsidRPr="00267466" w:rsidRDefault="00085539">
      <w:pPr>
        <w:spacing w:line="270" w:lineRule="auto"/>
        <w:ind w:left="920" w:right="87"/>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2</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Ofertanti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fi</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acreditat</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furnizor</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social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confor</w:t>
      </w:r>
      <w:r w:rsidRPr="00267466">
        <w:rPr>
          <w:rFonts w:ascii="Segoe UI" w:eastAsia="Segoe UI" w:hAnsi="Segoe UI" w:cs="Segoe UI"/>
          <w:sz w:val="16"/>
          <w:szCs w:val="16"/>
          <w:lang w:val="ro-RO"/>
        </w:rPr>
        <w:t xml:space="preserve">m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3</w:t>
      </w:r>
      <w:r w:rsidRPr="00267466">
        <w:rPr>
          <w:rFonts w:ascii="Segoe UI" w:eastAsia="Segoe UI" w:hAnsi="Segoe UI" w:cs="Segoe UI"/>
          <w:sz w:val="16"/>
          <w:szCs w:val="16"/>
          <w:lang w:val="ro-RO"/>
        </w:rPr>
        <w:t xml:space="preserve">8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Lege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292/201</w:t>
      </w:r>
      <w:r w:rsidRPr="00267466">
        <w:rPr>
          <w:rFonts w:ascii="Segoe UI" w:eastAsia="Segoe UI" w:hAnsi="Segoe UI" w:cs="Segoe UI"/>
          <w:sz w:val="16"/>
          <w:szCs w:val="16"/>
          <w:lang w:val="ro-RO"/>
        </w:rPr>
        <w:t xml:space="preserve">1 </w:t>
      </w:r>
      <w:r w:rsidRPr="00267466">
        <w:rPr>
          <w:rFonts w:ascii="Segoe UI" w:eastAsia="Segoe UI" w:hAnsi="Segoe UI" w:cs="Segoe UI"/>
          <w:spacing w:val="1"/>
          <w:sz w:val="16"/>
          <w:szCs w:val="16"/>
          <w:lang w:val="ro-RO"/>
        </w:rPr>
        <w:t>privin</w:t>
      </w:r>
      <w:r w:rsidRPr="00267466">
        <w:rPr>
          <w:rFonts w:ascii="Segoe UI" w:eastAsia="Segoe UI" w:hAnsi="Segoe UI" w:cs="Segoe UI"/>
          <w:sz w:val="16"/>
          <w:szCs w:val="16"/>
          <w:lang w:val="ro-RO"/>
        </w:rPr>
        <w:t xml:space="preserve">d </w:t>
      </w:r>
      <w:r w:rsidRPr="00267466">
        <w:rPr>
          <w:rFonts w:ascii="Segoe UI" w:eastAsia="Segoe UI" w:hAnsi="Segoe UI" w:cs="Segoe UI"/>
          <w:spacing w:val="1"/>
          <w:sz w:val="16"/>
          <w:szCs w:val="16"/>
          <w:lang w:val="ro-RO"/>
        </w:rPr>
        <w:t>asistent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social</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 xml:space="preserve">5 </w:t>
      </w:r>
      <w:r w:rsidRPr="00267466">
        <w:rPr>
          <w:rFonts w:ascii="Segoe UI" w:eastAsia="Segoe UI" w:hAnsi="Segoe UI" w:cs="Segoe UI"/>
          <w:spacing w:val="1"/>
          <w:sz w:val="16"/>
          <w:szCs w:val="16"/>
          <w:lang w:val="ro-RO"/>
        </w:rPr>
        <w:t xml:space="preserve">al.2 </w:t>
      </w:r>
      <w:r w:rsidRPr="00267466">
        <w:rPr>
          <w:rFonts w:ascii="Segoe UI" w:eastAsia="Segoe UI" w:hAnsi="Segoe UI" w:cs="Segoe UI"/>
          <w:sz w:val="16"/>
          <w:szCs w:val="16"/>
          <w:lang w:val="ro-RO"/>
        </w:rPr>
        <w:t>din Legea 197/2012 privind asigurarea calitatii în domeniul serviciilor sociale;</w:t>
      </w:r>
    </w:p>
    <w:p w14:paraId="490D0A27" w14:textId="2248CAC5" w:rsidR="00D45779" w:rsidRPr="00267466" w:rsidRDefault="00085539">
      <w:pPr>
        <w:spacing w:line="270" w:lineRule="auto"/>
        <w:ind w:left="920" w:right="86"/>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Modalitat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indeplinire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completar</w:t>
      </w:r>
      <w:r w:rsidRPr="00267466">
        <w:rPr>
          <w:rFonts w:ascii="Segoe UI" w:eastAsia="Segoe UI" w:hAnsi="Segoe UI" w:cs="Segoe UI"/>
          <w:sz w:val="16"/>
          <w:szCs w:val="16"/>
          <w:lang w:val="ro-RO"/>
        </w:rPr>
        <w:t xml:space="preserve">e </w:t>
      </w:r>
      <w:r w:rsidR="00187388">
        <w:rPr>
          <w:rFonts w:ascii="Segoe UI" w:eastAsia="Segoe UI" w:hAnsi="Segoe UI" w:cs="Segoe UI"/>
          <w:spacing w:val="1"/>
          <w:sz w:val="16"/>
          <w:szCs w:val="16"/>
          <w:lang w:val="ro-RO"/>
        </w:rPr>
        <w:t>DUAE Anexat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urman</w:t>
      </w:r>
      <w:r w:rsidRPr="00267466">
        <w:rPr>
          <w:rFonts w:ascii="Segoe UI" w:eastAsia="Segoe UI" w:hAnsi="Segoe UI" w:cs="Segoe UI"/>
          <w:sz w:val="16"/>
          <w:szCs w:val="16"/>
          <w:lang w:val="ro-RO"/>
        </w:rPr>
        <w:t xml:space="preserve">d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documentel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justificativ</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fi</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prezentat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doa</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 xml:space="preserve">la </w:t>
      </w:r>
      <w:r w:rsidRPr="00267466">
        <w:rPr>
          <w:rFonts w:ascii="Segoe UI" w:eastAsia="Segoe UI" w:hAnsi="Segoe UI" w:cs="Segoe UI"/>
          <w:spacing w:val="2"/>
          <w:sz w:val="16"/>
          <w:szCs w:val="16"/>
          <w:lang w:val="ro-RO"/>
        </w:rPr>
        <w:t>solicitare</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autoritati</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contractant</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finalizare</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evaluari</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ofertelor</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catr</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operatoru</w:t>
      </w:r>
      <w:r w:rsidRPr="00267466">
        <w:rPr>
          <w:rFonts w:ascii="Segoe UI" w:eastAsia="Segoe UI" w:hAnsi="Segoe UI" w:cs="Segoe UI"/>
          <w:sz w:val="16"/>
          <w:szCs w:val="16"/>
          <w:lang w:val="ro-RO"/>
        </w:rPr>
        <w:t>l</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clasa</w:t>
      </w:r>
      <w:r w:rsidRPr="00267466">
        <w:rPr>
          <w:rFonts w:ascii="Segoe UI" w:eastAsia="Segoe UI" w:hAnsi="Segoe UI" w:cs="Segoe UI"/>
          <w:sz w:val="16"/>
          <w:szCs w:val="16"/>
          <w:lang w:val="ro-RO"/>
        </w:rPr>
        <w:t>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primu</w:t>
      </w:r>
      <w:r w:rsidRPr="00267466">
        <w:rPr>
          <w:rFonts w:ascii="Segoe UI" w:eastAsia="Segoe UI" w:hAnsi="Segoe UI" w:cs="Segoe UI"/>
          <w:sz w:val="16"/>
          <w:szCs w:val="16"/>
          <w:lang w:val="ro-RO"/>
        </w:rPr>
        <w:t>l</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loc</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confor</w:t>
      </w:r>
      <w:r w:rsidRPr="00267466">
        <w:rPr>
          <w:rFonts w:ascii="Segoe UI" w:eastAsia="Segoe UI" w:hAnsi="Segoe UI" w:cs="Segoe UI"/>
          <w:sz w:val="16"/>
          <w:szCs w:val="16"/>
          <w:lang w:val="ro-RO"/>
        </w:rPr>
        <w:t>m</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art.19</w:t>
      </w:r>
      <w:r w:rsidRPr="00267466">
        <w:rPr>
          <w:rFonts w:ascii="Segoe UI" w:eastAsia="Segoe UI" w:hAnsi="Segoe UI" w:cs="Segoe UI"/>
          <w:sz w:val="16"/>
          <w:szCs w:val="16"/>
          <w:lang w:val="ro-RO"/>
        </w:rPr>
        <w:t>7</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al.2</w:t>
      </w:r>
    </w:p>
    <w:p w14:paraId="144B488C" w14:textId="77777777" w:rsidR="00D45779" w:rsidRPr="00267466" w:rsidRDefault="00085539">
      <w:pPr>
        <w:spacing w:line="270" w:lineRule="auto"/>
        <w:ind w:left="920" w:right="88"/>
        <w:jc w:val="both"/>
        <w:rPr>
          <w:rFonts w:ascii="Segoe UI" w:eastAsia="Segoe UI" w:hAnsi="Segoe UI" w:cs="Segoe UI"/>
          <w:sz w:val="16"/>
          <w:szCs w:val="16"/>
          <w:lang w:val="ro-RO"/>
        </w:rPr>
      </w:pPr>
      <w:r w:rsidRPr="00267466">
        <w:rPr>
          <w:rFonts w:ascii="Segoe UI" w:eastAsia="Segoe UI" w:hAnsi="Segoe UI" w:cs="Segoe UI"/>
          <w:sz w:val="16"/>
          <w:szCs w:val="16"/>
          <w:lang w:val="ro-RO"/>
        </w:rPr>
        <w:t>L98/2016:Certificatul de acreditare –Cap. II art.8 al.1 Legea 197/2012 privind asigurarea calitatii in domeniul serviciilor sociale/pentru ofertantii straini, documente echivalente emise in tara de rezidenta.</w:t>
      </w:r>
    </w:p>
    <w:p w14:paraId="272AD630" w14:textId="1F2F1537" w:rsidR="00D45779" w:rsidRPr="00267466" w:rsidRDefault="00085539">
      <w:pPr>
        <w:spacing w:line="270" w:lineRule="auto"/>
        <w:ind w:left="920" w:right="73"/>
        <w:jc w:val="both"/>
        <w:rPr>
          <w:rFonts w:ascii="Segoe UI" w:eastAsia="Segoe UI" w:hAnsi="Segoe UI" w:cs="Segoe UI"/>
          <w:sz w:val="16"/>
          <w:szCs w:val="16"/>
          <w:lang w:val="ro-RO"/>
        </w:rPr>
      </w:pPr>
      <w:r w:rsidRPr="00267466">
        <w:rPr>
          <w:rFonts w:ascii="Segoe UI" w:eastAsia="Segoe UI" w:hAnsi="Segoe UI" w:cs="Segoe UI"/>
          <w:sz w:val="16"/>
          <w:szCs w:val="16"/>
          <w:lang w:val="ro-RO"/>
        </w:rPr>
        <w:t xml:space="preserve">3.Ofertantii trebuie sa detina  licenta de functionare conform Cap. II Art. 8 al. (2) din Legea nr. 197/2012 privind asigurarea calitatii în </w:t>
      </w:r>
      <w:r w:rsidRPr="00267466">
        <w:rPr>
          <w:rFonts w:ascii="Segoe UI" w:eastAsia="Segoe UI" w:hAnsi="Segoe UI" w:cs="Segoe UI"/>
          <w:spacing w:val="5"/>
          <w:sz w:val="16"/>
          <w:szCs w:val="16"/>
          <w:lang w:val="ro-RO"/>
        </w:rPr>
        <w:t>domeniu</w:t>
      </w:r>
      <w:r w:rsidRPr="00267466">
        <w:rPr>
          <w:rFonts w:ascii="Segoe UI" w:eastAsia="Segoe UI" w:hAnsi="Segoe UI" w:cs="Segoe UI"/>
          <w:sz w:val="16"/>
          <w:szCs w:val="16"/>
          <w:lang w:val="ro-RO"/>
        </w:rPr>
        <w:t xml:space="preserve">l </w:t>
      </w:r>
      <w:r w:rsidRPr="00267466">
        <w:rPr>
          <w:rFonts w:ascii="Segoe UI" w:eastAsia="Segoe UI" w:hAnsi="Segoe UI" w:cs="Segoe UI"/>
          <w:spacing w:val="5"/>
          <w:sz w:val="16"/>
          <w:szCs w:val="16"/>
          <w:lang w:val="ro-RO"/>
        </w:rPr>
        <w:t>serviciilo</w:t>
      </w:r>
      <w:r w:rsidRPr="00267466">
        <w:rPr>
          <w:rFonts w:ascii="Segoe UI" w:eastAsia="Segoe UI" w:hAnsi="Segoe UI" w:cs="Segoe UI"/>
          <w:sz w:val="16"/>
          <w:szCs w:val="16"/>
          <w:lang w:val="ro-RO"/>
        </w:rPr>
        <w:t xml:space="preserve">r </w:t>
      </w:r>
      <w:r w:rsidRPr="00267466">
        <w:rPr>
          <w:rFonts w:ascii="Segoe UI" w:eastAsia="Segoe UI" w:hAnsi="Segoe UI" w:cs="Segoe UI"/>
          <w:spacing w:val="5"/>
          <w:sz w:val="16"/>
          <w:szCs w:val="16"/>
          <w:lang w:val="ro-RO"/>
        </w:rPr>
        <w:t>sociale.Modalitate</w:t>
      </w:r>
      <w:r w:rsidRPr="00267466">
        <w:rPr>
          <w:rFonts w:ascii="Segoe UI" w:eastAsia="Segoe UI" w:hAnsi="Segoe UI" w:cs="Segoe UI"/>
          <w:sz w:val="16"/>
          <w:szCs w:val="16"/>
          <w:lang w:val="ro-RO"/>
        </w:rPr>
        <w:t xml:space="preserve">a </w:t>
      </w:r>
      <w:r w:rsidRPr="00267466">
        <w:rPr>
          <w:rFonts w:ascii="Segoe UI" w:eastAsia="Segoe UI" w:hAnsi="Segoe UI" w:cs="Segoe UI"/>
          <w:spacing w:val="5"/>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5"/>
          <w:sz w:val="16"/>
          <w:szCs w:val="16"/>
          <w:lang w:val="ro-RO"/>
        </w:rPr>
        <w:t>indeplinire</w:t>
      </w:r>
      <w:r w:rsidRPr="00267466">
        <w:rPr>
          <w:rFonts w:ascii="Segoe UI" w:eastAsia="Segoe UI" w:hAnsi="Segoe UI" w:cs="Segoe UI"/>
          <w:sz w:val="16"/>
          <w:szCs w:val="16"/>
          <w:lang w:val="ro-RO"/>
        </w:rPr>
        <w:t xml:space="preserve">: </w:t>
      </w:r>
      <w:r w:rsidRPr="00267466">
        <w:rPr>
          <w:rFonts w:ascii="Segoe UI" w:eastAsia="Segoe UI" w:hAnsi="Segoe UI" w:cs="Segoe UI"/>
          <w:spacing w:val="5"/>
          <w:sz w:val="16"/>
          <w:szCs w:val="16"/>
          <w:lang w:val="ro-RO"/>
        </w:rPr>
        <w:t>Completar</w:t>
      </w:r>
      <w:r w:rsidRPr="00267466">
        <w:rPr>
          <w:rFonts w:ascii="Segoe UI" w:eastAsia="Segoe UI" w:hAnsi="Segoe UI" w:cs="Segoe UI"/>
          <w:sz w:val="16"/>
          <w:szCs w:val="16"/>
          <w:lang w:val="ro-RO"/>
        </w:rPr>
        <w:t xml:space="preserve">e </w:t>
      </w:r>
      <w:r w:rsidR="00187388">
        <w:rPr>
          <w:rFonts w:ascii="Segoe UI" w:eastAsia="Segoe UI" w:hAnsi="Segoe UI" w:cs="Segoe UI"/>
          <w:spacing w:val="5"/>
          <w:sz w:val="16"/>
          <w:szCs w:val="16"/>
          <w:lang w:val="ro-RO"/>
        </w:rPr>
        <w:t>DUAE Anexat</w:t>
      </w:r>
      <w:r w:rsidRPr="00267466">
        <w:rPr>
          <w:rFonts w:ascii="Segoe UI" w:eastAsia="Segoe UI" w:hAnsi="Segoe UI" w:cs="Segoe UI"/>
          <w:sz w:val="16"/>
          <w:szCs w:val="16"/>
          <w:lang w:val="ro-RO"/>
        </w:rPr>
        <w:t xml:space="preserve">, </w:t>
      </w:r>
      <w:r w:rsidRPr="00267466">
        <w:rPr>
          <w:rFonts w:ascii="Segoe UI" w:eastAsia="Segoe UI" w:hAnsi="Segoe UI" w:cs="Segoe UI"/>
          <w:spacing w:val="5"/>
          <w:sz w:val="16"/>
          <w:szCs w:val="16"/>
          <w:lang w:val="ro-RO"/>
        </w:rPr>
        <w:t>urman</w:t>
      </w:r>
      <w:r w:rsidRPr="00267466">
        <w:rPr>
          <w:rFonts w:ascii="Segoe UI" w:eastAsia="Segoe UI" w:hAnsi="Segoe UI" w:cs="Segoe UI"/>
          <w:sz w:val="16"/>
          <w:szCs w:val="16"/>
          <w:lang w:val="ro-RO"/>
        </w:rPr>
        <w:t xml:space="preserve">d </w:t>
      </w:r>
      <w:r w:rsidRPr="00267466">
        <w:rPr>
          <w:rFonts w:ascii="Segoe UI" w:eastAsia="Segoe UI" w:hAnsi="Segoe UI" w:cs="Segoe UI"/>
          <w:spacing w:val="5"/>
          <w:sz w:val="16"/>
          <w:szCs w:val="16"/>
          <w:lang w:val="ro-RO"/>
        </w:rPr>
        <w:t>c</w:t>
      </w:r>
      <w:r w:rsidRPr="00267466">
        <w:rPr>
          <w:rFonts w:ascii="Segoe UI" w:eastAsia="Segoe UI" w:hAnsi="Segoe UI" w:cs="Segoe UI"/>
          <w:sz w:val="16"/>
          <w:szCs w:val="16"/>
          <w:lang w:val="ro-RO"/>
        </w:rPr>
        <w:t xml:space="preserve">a </w:t>
      </w:r>
      <w:r w:rsidRPr="00267466">
        <w:rPr>
          <w:rFonts w:ascii="Segoe UI" w:eastAsia="Segoe UI" w:hAnsi="Segoe UI" w:cs="Segoe UI"/>
          <w:spacing w:val="5"/>
          <w:sz w:val="16"/>
          <w:szCs w:val="16"/>
          <w:lang w:val="ro-RO"/>
        </w:rPr>
        <w:t xml:space="preserve">documentele </w:t>
      </w:r>
      <w:r w:rsidRPr="00267466">
        <w:rPr>
          <w:rFonts w:ascii="Segoe UI" w:eastAsia="Segoe UI" w:hAnsi="Segoe UI" w:cs="Segoe UI"/>
          <w:sz w:val="16"/>
          <w:szCs w:val="16"/>
          <w:lang w:val="ro-RO"/>
        </w:rPr>
        <w:t xml:space="preserve">justificative sa fie prezentate doar la solicitarea autoritatii contractante la finalizarea evaluarii ofertelor, de catre operatorul clasat pe </w:t>
      </w:r>
      <w:r w:rsidRPr="00267466">
        <w:rPr>
          <w:rFonts w:ascii="Segoe UI" w:eastAsia="Segoe UI" w:hAnsi="Segoe UI" w:cs="Segoe UI"/>
          <w:spacing w:val="3"/>
          <w:sz w:val="16"/>
          <w:szCs w:val="16"/>
          <w:lang w:val="ro-RO"/>
        </w:rPr>
        <w:t>primu</w:t>
      </w:r>
      <w:r w:rsidRPr="00267466">
        <w:rPr>
          <w:rFonts w:ascii="Segoe UI" w:eastAsia="Segoe UI" w:hAnsi="Segoe UI" w:cs="Segoe UI"/>
          <w:sz w:val="16"/>
          <w:szCs w:val="16"/>
          <w:lang w:val="ro-RO"/>
        </w:rPr>
        <w:t xml:space="preserve">l </w:t>
      </w:r>
      <w:r w:rsidRPr="00267466">
        <w:rPr>
          <w:rFonts w:ascii="Segoe UI" w:eastAsia="Segoe UI" w:hAnsi="Segoe UI" w:cs="Segoe UI"/>
          <w:spacing w:val="3"/>
          <w:sz w:val="16"/>
          <w:szCs w:val="16"/>
          <w:lang w:val="ro-RO"/>
        </w:rPr>
        <w:t>loc</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confor</w:t>
      </w:r>
      <w:r w:rsidRPr="00267466">
        <w:rPr>
          <w:rFonts w:ascii="Segoe UI" w:eastAsia="Segoe UI" w:hAnsi="Segoe UI" w:cs="Segoe UI"/>
          <w:sz w:val="16"/>
          <w:szCs w:val="16"/>
          <w:lang w:val="ro-RO"/>
        </w:rPr>
        <w:t xml:space="preserve">m </w:t>
      </w:r>
      <w:r w:rsidRPr="00267466">
        <w:rPr>
          <w:rFonts w:ascii="Segoe UI" w:eastAsia="Segoe UI" w:hAnsi="Segoe UI" w:cs="Segoe UI"/>
          <w:spacing w:val="3"/>
          <w:sz w:val="16"/>
          <w:szCs w:val="16"/>
          <w:lang w:val="ro-RO"/>
        </w:rPr>
        <w:t>art.19</w:t>
      </w:r>
      <w:r w:rsidRPr="00267466">
        <w:rPr>
          <w:rFonts w:ascii="Segoe UI" w:eastAsia="Segoe UI" w:hAnsi="Segoe UI" w:cs="Segoe UI"/>
          <w:sz w:val="16"/>
          <w:szCs w:val="16"/>
          <w:lang w:val="ro-RO"/>
        </w:rPr>
        <w:t xml:space="preserve">7 </w:t>
      </w:r>
      <w:r w:rsidRPr="00267466">
        <w:rPr>
          <w:rFonts w:ascii="Segoe UI" w:eastAsia="Segoe UI" w:hAnsi="Segoe UI" w:cs="Segoe UI"/>
          <w:spacing w:val="3"/>
          <w:sz w:val="16"/>
          <w:szCs w:val="16"/>
          <w:lang w:val="ro-RO"/>
        </w:rPr>
        <w:t>al.</w:t>
      </w:r>
      <w:r w:rsidRPr="00267466">
        <w:rPr>
          <w:rFonts w:ascii="Segoe UI" w:eastAsia="Segoe UI" w:hAnsi="Segoe UI" w:cs="Segoe UI"/>
          <w:sz w:val="16"/>
          <w:szCs w:val="16"/>
          <w:lang w:val="ro-RO"/>
        </w:rPr>
        <w:t xml:space="preserve">2 </w:t>
      </w:r>
      <w:r w:rsidRPr="00267466">
        <w:rPr>
          <w:rFonts w:ascii="Segoe UI" w:eastAsia="Segoe UI" w:hAnsi="Segoe UI" w:cs="Segoe UI"/>
          <w:spacing w:val="3"/>
          <w:sz w:val="16"/>
          <w:szCs w:val="16"/>
          <w:lang w:val="ro-RO"/>
        </w:rPr>
        <w:t>L98/2016:Licent</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functionar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provizori</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valabil</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dat</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prezentarii</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Licent</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 xml:space="preserve">functionare </w:t>
      </w:r>
      <w:r w:rsidRPr="00267466">
        <w:rPr>
          <w:rFonts w:ascii="Segoe UI" w:eastAsia="Segoe UI" w:hAnsi="Segoe UI" w:cs="Segoe UI"/>
          <w:spacing w:val="2"/>
          <w:sz w:val="16"/>
          <w:szCs w:val="16"/>
          <w:lang w:val="ro-RO"/>
        </w:rPr>
        <w:t>valabil</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dat</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prezentari</w:t>
      </w:r>
      <w:r w:rsidRPr="00267466">
        <w:rPr>
          <w:rFonts w:ascii="Segoe UI" w:eastAsia="Segoe UI" w:hAnsi="Segoe UI" w:cs="Segoe UI"/>
          <w:sz w:val="16"/>
          <w:szCs w:val="16"/>
          <w:lang w:val="ro-RO"/>
        </w:rPr>
        <w:t>i</w:t>
      </w:r>
      <w:r w:rsidRPr="00267466">
        <w:rPr>
          <w:rFonts w:ascii="Segoe UI" w:eastAsia="Segoe UI" w:hAnsi="Segoe UI" w:cs="Segoe UI"/>
          <w:spacing w:val="7"/>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confor</w:t>
      </w:r>
      <w:r w:rsidRPr="00267466">
        <w:rPr>
          <w:rFonts w:ascii="Segoe UI" w:eastAsia="Segoe UI" w:hAnsi="Segoe UI" w:cs="Segoe UI"/>
          <w:sz w:val="16"/>
          <w:szCs w:val="16"/>
          <w:lang w:val="ro-RO"/>
        </w:rPr>
        <w:t>m</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Cap.I</w:t>
      </w:r>
      <w:r w:rsidRPr="00267466">
        <w:rPr>
          <w:rFonts w:ascii="Segoe UI" w:eastAsia="Segoe UI" w:hAnsi="Segoe UI" w:cs="Segoe UI"/>
          <w:sz w:val="16"/>
          <w:szCs w:val="16"/>
          <w:lang w:val="ro-RO"/>
        </w:rPr>
        <w:t>I</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Art.</w:t>
      </w:r>
      <w:r w:rsidRPr="00267466">
        <w:rPr>
          <w:rFonts w:ascii="Segoe UI" w:eastAsia="Segoe UI" w:hAnsi="Segoe UI" w:cs="Segoe UI"/>
          <w:sz w:val="16"/>
          <w:szCs w:val="16"/>
          <w:lang w:val="ro-RO"/>
        </w:rPr>
        <w:t>8</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al.</w:t>
      </w:r>
      <w:r w:rsidRPr="00267466">
        <w:rPr>
          <w:rFonts w:ascii="Segoe UI" w:eastAsia="Segoe UI" w:hAnsi="Segoe UI" w:cs="Segoe UI"/>
          <w:sz w:val="16"/>
          <w:szCs w:val="16"/>
          <w:lang w:val="ro-RO"/>
        </w:rPr>
        <w:t>2</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197/29</w:t>
      </w:r>
      <w:r w:rsidRPr="00267466">
        <w:rPr>
          <w:rFonts w:ascii="Segoe UI" w:eastAsia="Segoe UI" w:hAnsi="Segoe UI" w:cs="Segoe UI"/>
          <w:sz w:val="16"/>
          <w:szCs w:val="16"/>
          <w:lang w:val="ro-RO"/>
        </w:rPr>
        <w:t>2</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privin</w:t>
      </w:r>
      <w:r w:rsidRPr="00267466">
        <w:rPr>
          <w:rFonts w:ascii="Segoe UI" w:eastAsia="Segoe UI" w:hAnsi="Segoe UI" w:cs="Segoe UI"/>
          <w:sz w:val="16"/>
          <w:szCs w:val="16"/>
          <w:lang w:val="ro-RO"/>
        </w:rPr>
        <w:t>d</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asigurare</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calitati</w:t>
      </w:r>
      <w:r w:rsidRPr="00267466">
        <w:rPr>
          <w:rFonts w:ascii="Segoe UI" w:eastAsia="Segoe UI" w:hAnsi="Segoe UI" w:cs="Segoe UI"/>
          <w:sz w:val="16"/>
          <w:szCs w:val="16"/>
          <w:lang w:val="ro-RO"/>
        </w:rPr>
        <w:t>i</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domeniu</w:t>
      </w:r>
      <w:r w:rsidRPr="00267466">
        <w:rPr>
          <w:rFonts w:ascii="Segoe UI" w:eastAsia="Segoe UI" w:hAnsi="Segoe UI" w:cs="Segoe UI"/>
          <w:sz w:val="16"/>
          <w:szCs w:val="16"/>
          <w:lang w:val="ro-RO"/>
        </w:rPr>
        <w:t>l</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serviciilo</w:t>
      </w:r>
      <w:r w:rsidRPr="00267466">
        <w:rPr>
          <w:rFonts w:ascii="Segoe UI" w:eastAsia="Segoe UI" w:hAnsi="Segoe UI" w:cs="Segoe UI"/>
          <w:sz w:val="16"/>
          <w:szCs w:val="16"/>
          <w:lang w:val="ro-RO"/>
        </w:rPr>
        <w:t>r</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sociale.</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ofertanti</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nerezident</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document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echivalente</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emis</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conformitat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legislati</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aplicabil</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tar</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rezidenta.Ofertantul</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clasa</w:t>
      </w:r>
      <w:r w:rsidRPr="00267466">
        <w:rPr>
          <w:rFonts w:ascii="Segoe UI" w:eastAsia="Segoe UI" w:hAnsi="Segoe UI" w:cs="Segoe UI"/>
          <w:sz w:val="16"/>
          <w:szCs w:val="16"/>
          <w:lang w:val="ro-RO"/>
        </w:rPr>
        <w:t>t</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primu</w:t>
      </w:r>
      <w:r w:rsidRPr="00267466">
        <w:rPr>
          <w:rFonts w:ascii="Segoe UI" w:eastAsia="Segoe UI" w:hAnsi="Segoe UI" w:cs="Segoe UI"/>
          <w:sz w:val="16"/>
          <w:szCs w:val="16"/>
          <w:lang w:val="ro-RO"/>
        </w:rPr>
        <w:t>l</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lo</w:t>
      </w:r>
      <w:r w:rsidRPr="00267466">
        <w:rPr>
          <w:rFonts w:ascii="Segoe UI" w:eastAsia="Segoe UI" w:hAnsi="Segoe UI" w:cs="Segoe UI"/>
          <w:sz w:val="16"/>
          <w:szCs w:val="16"/>
          <w:lang w:val="ro-RO"/>
        </w:rPr>
        <w:t>c</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clasamentu</w:t>
      </w:r>
      <w:r w:rsidRPr="00267466">
        <w:rPr>
          <w:rFonts w:ascii="Segoe UI" w:eastAsia="Segoe UI" w:hAnsi="Segoe UI" w:cs="Segoe UI"/>
          <w:sz w:val="16"/>
          <w:szCs w:val="16"/>
          <w:lang w:val="ro-RO"/>
        </w:rPr>
        <w:t>l</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intermedia</w:t>
      </w:r>
      <w:r w:rsidRPr="00267466">
        <w:rPr>
          <w:rFonts w:ascii="Segoe UI" w:eastAsia="Segoe UI" w:hAnsi="Segoe UI" w:cs="Segoe UI"/>
          <w:sz w:val="16"/>
          <w:szCs w:val="16"/>
          <w:lang w:val="ro-RO"/>
        </w:rPr>
        <w:t>r</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intocmi</w:t>
      </w:r>
      <w:r w:rsidRPr="00267466">
        <w:rPr>
          <w:rFonts w:ascii="Segoe UI" w:eastAsia="Segoe UI" w:hAnsi="Segoe UI" w:cs="Segoe UI"/>
          <w:sz w:val="16"/>
          <w:szCs w:val="16"/>
          <w:lang w:val="ro-RO"/>
        </w:rPr>
        <w:t>t</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finalizare</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evaluari</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ofertelo</w:t>
      </w:r>
      <w:r w:rsidRPr="00267466">
        <w:rPr>
          <w:rFonts w:ascii="Segoe UI" w:eastAsia="Segoe UI" w:hAnsi="Segoe UI" w:cs="Segoe UI"/>
          <w:sz w:val="16"/>
          <w:szCs w:val="16"/>
          <w:lang w:val="ro-RO"/>
        </w:rPr>
        <w:t>r</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prezent</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angajamen</w:t>
      </w:r>
      <w:r w:rsidRPr="00267466">
        <w:rPr>
          <w:rFonts w:ascii="Segoe UI" w:eastAsia="Segoe UI" w:hAnsi="Segoe UI" w:cs="Segoe UI"/>
          <w:sz w:val="16"/>
          <w:szCs w:val="16"/>
          <w:lang w:val="ro-RO"/>
        </w:rPr>
        <w:t>t</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pri</w:t>
      </w:r>
      <w:r w:rsidRPr="00267466">
        <w:rPr>
          <w:rFonts w:ascii="Segoe UI" w:eastAsia="Segoe UI" w:hAnsi="Segoe UI" w:cs="Segoe UI"/>
          <w:sz w:val="16"/>
          <w:szCs w:val="16"/>
          <w:lang w:val="ro-RO"/>
        </w:rPr>
        <w:t>n</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se</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angajeaz</w:t>
      </w:r>
      <w:r w:rsidRPr="00267466">
        <w:rPr>
          <w:rFonts w:ascii="Segoe UI" w:eastAsia="Segoe UI" w:hAnsi="Segoe UI" w:cs="Segoe UI"/>
          <w:sz w:val="16"/>
          <w:szCs w:val="16"/>
          <w:lang w:val="ro-RO"/>
        </w:rPr>
        <w:t>a</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prelung</w:t>
      </w:r>
      <w:r w:rsidRPr="00267466">
        <w:rPr>
          <w:rFonts w:ascii="Segoe UI" w:eastAsia="Segoe UI" w:hAnsi="Segoe UI" w:cs="Segoe UI"/>
          <w:sz w:val="16"/>
          <w:szCs w:val="16"/>
          <w:lang w:val="ro-RO"/>
        </w:rPr>
        <w:t>i</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valabilitate</w:t>
      </w:r>
      <w:r w:rsidRPr="00267466">
        <w:rPr>
          <w:rFonts w:ascii="Segoe UI" w:eastAsia="Segoe UI" w:hAnsi="Segoe UI" w:cs="Segoe UI"/>
          <w:sz w:val="16"/>
          <w:szCs w:val="16"/>
          <w:lang w:val="ro-RO"/>
        </w:rPr>
        <w:t>a</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licente</w:t>
      </w:r>
      <w:r w:rsidRPr="00267466">
        <w:rPr>
          <w:rFonts w:ascii="Segoe UI" w:eastAsia="Segoe UI" w:hAnsi="Segoe UI" w:cs="Segoe UI"/>
          <w:sz w:val="16"/>
          <w:szCs w:val="16"/>
          <w:lang w:val="ro-RO"/>
        </w:rPr>
        <w:t>i</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cazu</w:t>
      </w:r>
      <w:r w:rsidRPr="00267466">
        <w:rPr>
          <w:rFonts w:ascii="Segoe UI" w:eastAsia="Segoe UI" w:hAnsi="Segoe UI" w:cs="Segoe UI"/>
          <w:sz w:val="16"/>
          <w:szCs w:val="16"/>
          <w:lang w:val="ro-RO"/>
        </w:rPr>
        <w:t>l</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aceast</w:t>
      </w:r>
      <w:r w:rsidRPr="00267466">
        <w:rPr>
          <w:rFonts w:ascii="Segoe UI" w:eastAsia="Segoe UI" w:hAnsi="Segoe UI" w:cs="Segoe UI"/>
          <w:sz w:val="16"/>
          <w:szCs w:val="16"/>
          <w:lang w:val="ro-RO"/>
        </w:rPr>
        <w:t>a</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expir</w:t>
      </w:r>
      <w:r w:rsidRPr="00267466">
        <w:rPr>
          <w:rFonts w:ascii="Segoe UI" w:eastAsia="Segoe UI" w:hAnsi="Segoe UI" w:cs="Segoe UI"/>
          <w:sz w:val="16"/>
          <w:szCs w:val="16"/>
          <w:lang w:val="ro-RO"/>
        </w:rPr>
        <w:t>a</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durat</w:t>
      </w:r>
      <w:r w:rsidRPr="00267466">
        <w:rPr>
          <w:rFonts w:ascii="Segoe UI" w:eastAsia="Segoe UI" w:hAnsi="Segoe UI" w:cs="Segoe UI"/>
          <w:sz w:val="16"/>
          <w:szCs w:val="16"/>
          <w:lang w:val="ro-RO"/>
        </w:rPr>
        <w:t>a</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derulari</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acordului-cadru</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Cerintel</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se</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aplic</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inclusi</w:t>
      </w:r>
      <w:r w:rsidRPr="00267466">
        <w:rPr>
          <w:rFonts w:ascii="Segoe UI" w:eastAsia="Segoe UI" w:hAnsi="Segoe UI" w:cs="Segoe UI"/>
          <w:sz w:val="16"/>
          <w:szCs w:val="16"/>
          <w:lang w:val="ro-RO"/>
        </w:rPr>
        <w:t>v</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asociatii/terti</w:t>
      </w:r>
      <w:r w:rsidRPr="00267466">
        <w:rPr>
          <w:rFonts w:ascii="Segoe UI" w:eastAsia="Segoe UI" w:hAnsi="Segoe UI" w:cs="Segoe UI"/>
          <w:sz w:val="16"/>
          <w:szCs w:val="16"/>
          <w:lang w:val="ro-RO"/>
        </w:rPr>
        <w:t>i</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sustinatori/subcontractanti</w:t>
      </w:r>
      <w:r w:rsidRPr="00267466">
        <w:rPr>
          <w:rFonts w:ascii="Segoe UI" w:eastAsia="Segoe UI" w:hAnsi="Segoe UI" w:cs="Segoe UI"/>
          <w:sz w:val="16"/>
          <w:szCs w:val="16"/>
          <w:lang w:val="ro-RO"/>
        </w:rPr>
        <w:t>i</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completeaz</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informatiil</w:t>
      </w:r>
      <w:r w:rsidRPr="00267466">
        <w:rPr>
          <w:rFonts w:ascii="Segoe UI" w:eastAsia="Segoe UI" w:hAnsi="Segoe UI" w:cs="Segoe UI"/>
          <w:sz w:val="16"/>
          <w:szCs w:val="16"/>
          <w:lang w:val="ro-RO"/>
        </w:rPr>
        <w:t>e</w:t>
      </w:r>
      <w:r w:rsidRPr="00267466">
        <w:rPr>
          <w:rFonts w:ascii="Segoe UI" w:eastAsia="Segoe UI" w:hAnsi="Segoe UI" w:cs="Segoe UI"/>
          <w:spacing w:val="19"/>
          <w:sz w:val="16"/>
          <w:szCs w:val="16"/>
          <w:lang w:val="ro-RO"/>
        </w:rPr>
        <w:t xml:space="preserve"> </w:t>
      </w:r>
      <w:r w:rsidRPr="00267466">
        <w:rPr>
          <w:rFonts w:ascii="Segoe UI" w:eastAsia="Segoe UI" w:hAnsi="Segoe UI" w:cs="Segoe UI"/>
          <w:spacing w:val="4"/>
          <w:sz w:val="16"/>
          <w:szCs w:val="16"/>
          <w:lang w:val="ro-RO"/>
        </w:rPr>
        <w:t>aferent</w:t>
      </w:r>
      <w:r w:rsidRPr="00267466">
        <w:rPr>
          <w:rFonts w:ascii="Segoe UI" w:eastAsia="Segoe UI" w:hAnsi="Segoe UI" w:cs="Segoe UI"/>
          <w:sz w:val="16"/>
          <w:szCs w:val="16"/>
          <w:lang w:val="ro-RO"/>
        </w:rPr>
        <w:t>e</w:t>
      </w:r>
      <w:r w:rsidRPr="00267466">
        <w:rPr>
          <w:rFonts w:ascii="Segoe UI" w:eastAsia="Segoe UI" w:hAnsi="Segoe UI" w:cs="Segoe UI"/>
          <w:spacing w:val="15"/>
          <w:sz w:val="16"/>
          <w:szCs w:val="16"/>
          <w:lang w:val="ro-RO"/>
        </w:rPr>
        <w:t xml:space="preserve"> </w:t>
      </w:r>
      <w:r w:rsidRPr="00267466">
        <w:rPr>
          <w:rFonts w:ascii="Segoe UI" w:eastAsia="Segoe UI" w:hAnsi="Segoe UI" w:cs="Segoe UI"/>
          <w:spacing w:val="4"/>
          <w:sz w:val="16"/>
          <w:szCs w:val="16"/>
          <w:lang w:val="ro-RO"/>
        </w:rPr>
        <w:t>situatie</w:t>
      </w:r>
      <w:r w:rsidRPr="00267466">
        <w:rPr>
          <w:rFonts w:ascii="Segoe UI" w:eastAsia="Segoe UI" w:hAnsi="Segoe UI" w:cs="Segoe UI"/>
          <w:sz w:val="16"/>
          <w:szCs w:val="16"/>
          <w:lang w:val="ro-RO"/>
        </w:rPr>
        <w:t>i</w:t>
      </w:r>
      <w:r w:rsidRPr="00267466">
        <w:rPr>
          <w:rFonts w:ascii="Segoe UI" w:eastAsia="Segoe UI" w:hAnsi="Segoe UI" w:cs="Segoe UI"/>
          <w:spacing w:val="15"/>
          <w:sz w:val="16"/>
          <w:szCs w:val="16"/>
          <w:lang w:val="ro-RO"/>
        </w:rPr>
        <w:t xml:space="preserve"> </w:t>
      </w:r>
      <w:r w:rsidRPr="00267466">
        <w:rPr>
          <w:rFonts w:ascii="Segoe UI" w:eastAsia="Segoe UI" w:hAnsi="Segoe UI" w:cs="Segoe UI"/>
          <w:spacing w:val="4"/>
          <w:sz w:val="16"/>
          <w:szCs w:val="16"/>
          <w:lang w:val="ro-RO"/>
        </w:rPr>
        <w:t>lo</w:t>
      </w:r>
      <w:r w:rsidRPr="00267466">
        <w:rPr>
          <w:rFonts w:ascii="Segoe UI" w:eastAsia="Segoe UI" w:hAnsi="Segoe UI" w:cs="Segoe UI"/>
          <w:sz w:val="16"/>
          <w:szCs w:val="16"/>
          <w:lang w:val="ro-RO"/>
        </w:rPr>
        <w:t>r</w:t>
      </w:r>
      <w:r w:rsidRPr="00267466">
        <w:rPr>
          <w:rFonts w:ascii="Segoe UI" w:eastAsia="Segoe UI" w:hAnsi="Segoe UI" w:cs="Segoe UI"/>
          <w:spacing w:val="15"/>
          <w:sz w:val="16"/>
          <w:szCs w:val="16"/>
          <w:lang w:val="ro-RO"/>
        </w:rPr>
        <w:t xml:space="preserve"> </w:t>
      </w:r>
      <w:r w:rsidRPr="00267466">
        <w:rPr>
          <w:rFonts w:ascii="Segoe UI" w:eastAsia="Segoe UI" w:hAnsi="Segoe UI" w:cs="Segoe UI"/>
          <w:spacing w:val="4"/>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15"/>
          <w:sz w:val="16"/>
          <w:szCs w:val="16"/>
          <w:lang w:val="ro-RO"/>
        </w:rPr>
        <w:t xml:space="preserve"> </w:t>
      </w:r>
      <w:r w:rsidR="00187388">
        <w:rPr>
          <w:rFonts w:ascii="Segoe UI" w:eastAsia="Segoe UI" w:hAnsi="Segoe UI" w:cs="Segoe UI"/>
          <w:spacing w:val="4"/>
          <w:sz w:val="16"/>
          <w:szCs w:val="16"/>
          <w:lang w:val="ro-RO"/>
        </w:rPr>
        <w:t>DUAE ANEXAT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distincte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Solicitare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cumulativ</w:t>
      </w:r>
      <w:r w:rsidRPr="00267466">
        <w:rPr>
          <w:rFonts w:ascii="Segoe UI" w:eastAsia="Segoe UI" w:hAnsi="Segoe UI" w:cs="Segoe UI"/>
          <w:sz w:val="16"/>
          <w:szCs w:val="16"/>
          <w:lang w:val="ro-RO"/>
        </w:rPr>
        <w:t xml:space="preserve">a a </w:t>
      </w:r>
      <w:r w:rsidRPr="00267466">
        <w:rPr>
          <w:rFonts w:ascii="Segoe UI" w:eastAsia="Segoe UI" w:hAnsi="Segoe UI" w:cs="Segoe UI"/>
          <w:spacing w:val="1"/>
          <w:sz w:val="16"/>
          <w:szCs w:val="16"/>
          <w:lang w:val="ro-RO"/>
        </w:rPr>
        <w:t>documentelo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dovedes</w:t>
      </w:r>
      <w:r w:rsidRPr="00267466">
        <w:rPr>
          <w:rFonts w:ascii="Segoe UI" w:eastAsia="Segoe UI" w:hAnsi="Segoe UI" w:cs="Segoe UI"/>
          <w:sz w:val="16"/>
          <w:szCs w:val="16"/>
          <w:lang w:val="ro-RO"/>
        </w:rPr>
        <w:t xml:space="preserve">c </w:t>
      </w:r>
      <w:r w:rsidRPr="00267466">
        <w:rPr>
          <w:rFonts w:ascii="Segoe UI" w:eastAsia="Segoe UI" w:hAnsi="Segoe UI" w:cs="Segoe UI"/>
          <w:spacing w:val="1"/>
          <w:sz w:val="16"/>
          <w:szCs w:val="16"/>
          <w:lang w:val="ro-RO"/>
        </w:rPr>
        <w:t>acreditare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licentiere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fac</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confor</w:t>
      </w:r>
      <w:r w:rsidRPr="00267466">
        <w:rPr>
          <w:rFonts w:ascii="Segoe UI" w:eastAsia="Segoe UI" w:hAnsi="Segoe UI" w:cs="Segoe UI"/>
          <w:sz w:val="16"/>
          <w:szCs w:val="16"/>
          <w:lang w:val="ro-RO"/>
        </w:rPr>
        <w:t>m</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Cap</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I</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z w:val="16"/>
          <w:szCs w:val="16"/>
          <w:lang w:val="ro-RO"/>
        </w:rPr>
        <w:t>8</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nr.</w:t>
      </w:r>
    </w:p>
    <w:p w14:paraId="3167B32D" w14:textId="77777777" w:rsidR="00D45779" w:rsidRPr="00267466" w:rsidRDefault="00085539">
      <w:pPr>
        <w:spacing w:line="270" w:lineRule="auto"/>
        <w:ind w:left="920" w:right="85"/>
        <w:jc w:val="both"/>
        <w:rPr>
          <w:rFonts w:ascii="Segoe UI" w:eastAsia="Segoe UI" w:hAnsi="Segoe UI" w:cs="Segoe UI"/>
          <w:sz w:val="16"/>
          <w:szCs w:val="16"/>
          <w:lang w:val="ro-RO"/>
        </w:rPr>
      </w:pPr>
      <w:r w:rsidRPr="00267466">
        <w:rPr>
          <w:rFonts w:ascii="Segoe UI" w:eastAsia="Segoe UI" w:hAnsi="Segoe UI" w:cs="Segoe UI"/>
          <w:spacing w:val="4"/>
          <w:sz w:val="16"/>
          <w:szCs w:val="16"/>
          <w:lang w:val="ro-RO"/>
        </w:rPr>
        <w:t>197/201</w:t>
      </w:r>
      <w:r w:rsidRPr="00267466">
        <w:rPr>
          <w:rFonts w:ascii="Segoe UI" w:eastAsia="Segoe UI" w:hAnsi="Segoe UI" w:cs="Segoe UI"/>
          <w:sz w:val="16"/>
          <w:szCs w:val="16"/>
          <w:lang w:val="ro-RO"/>
        </w:rPr>
        <w:t>2</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privin</w:t>
      </w:r>
      <w:r w:rsidRPr="00267466">
        <w:rPr>
          <w:rFonts w:ascii="Segoe UI" w:eastAsia="Segoe UI" w:hAnsi="Segoe UI" w:cs="Segoe UI"/>
          <w:sz w:val="16"/>
          <w:szCs w:val="16"/>
          <w:lang w:val="ro-RO"/>
        </w:rPr>
        <w:t>d</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asigurare</w:t>
      </w:r>
      <w:r w:rsidRPr="00267466">
        <w:rPr>
          <w:rFonts w:ascii="Segoe UI" w:eastAsia="Segoe UI" w:hAnsi="Segoe UI" w:cs="Segoe UI"/>
          <w:sz w:val="16"/>
          <w:szCs w:val="16"/>
          <w:lang w:val="ro-RO"/>
        </w:rPr>
        <w:t>a</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calitati</w:t>
      </w:r>
      <w:r w:rsidRPr="00267466">
        <w:rPr>
          <w:rFonts w:ascii="Segoe UI" w:eastAsia="Segoe UI" w:hAnsi="Segoe UI" w:cs="Segoe UI"/>
          <w:sz w:val="16"/>
          <w:szCs w:val="16"/>
          <w:lang w:val="ro-RO"/>
        </w:rPr>
        <w:t>i</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domeniu</w:t>
      </w:r>
      <w:r w:rsidRPr="00267466">
        <w:rPr>
          <w:rFonts w:ascii="Segoe UI" w:eastAsia="Segoe UI" w:hAnsi="Segoe UI" w:cs="Segoe UI"/>
          <w:sz w:val="16"/>
          <w:szCs w:val="16"/>
          <w:lang w:val="ro-RO"/>
        </w:rPr>
        <w:t>l</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serviciilo</w:t>
      </w:r>
      <w:r w:rsidRPr="00267466">
        <w:rPr>
          <w:rFonts w:ascii="Segoe UI" w:eastAsia="Segoe UI" w:hAnsi="Segoe UI" w:cs="Segoe UI"/>
          <w:sz w:val="16"/>
          <w:szCs w:val="16"/>
          <w:lang w:val="ro-RO"/>
        </w:rPr>
        <w:t>r</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sociale</w:t>
      </w:r>
      <w:r w:rsidRPr="00267466">
        <w:rPr>
          <w:rFonts w:ascii="Segoe UI" w:eastAsia="Segoe UI" w:hAnsi="Segoe UI" w:cs="Segoe UI"/>
          <w:sz w:val="16"/>
          <w:szCs w:val="16"/>
          <w:lang w:val="ro-RO"/>
        </w:rPr>
        <w:t>,</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fac</w:t>
      </w:r>
      <w:r w:rsidRPr="00267466">
        <w:rPr>
          <w:rFonts w:ascii="Segoe UI" w:eastAsia="Segoe UI" w:hAnsi="Segoe UI" w:cs="Segoe UI"/>
          <w:sz w:val="16"/>
          <w:szCs w:val="16"/>
          <w:lang w:val="ro-RO"/>
        </w:rPr>
        <w:t>e</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distincti</w:t>
      </w:r>
      <w:r w:rsidRPr="00267466">
        <w:rPr>
          <w:rFonts w:ascii="Segoe UI" w:eastAsia="Segoe UI" w:hAnsi="Segoe UI" w:cs="Segoe UI"/>
          <w:sz w:val="16"/>
          <w:szCs w:val="16"/>
          <w:lang w:val="ro-RO"/>
        </w:rPr>
        <w:t>e</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intr</w:t>
      </w:r>
      <w:r w:rsidRPr="00267466">
        <w:rPr>
          <w:rFonts w:ascii="Segoe UI" w:eastAsia="Segoe UI" w:hAnsi="Segoe UI" w:cs="Segoe UI"/>
          <w:sz w:val="16"/>
          <w:szCs w:val="16"/>
          <w:lang w:val="ro-RO"/>
        </w:rPr>
        <w:t>e</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acreditare</w:t>
      </w:r>
      <w:r w:rsidRPr="00267466">
        <w:rPr>
          <w:rFonts w:ascii="Segoe UI" w:eastAsia="Segoe UI" w:hAnsi="Segoe UI" w:cs="Segoe UI"/>
          <w:sz w:val="16"/>
          <w:szCs w:val="16"/>
          <w:lang w:val="ro-RO"/>
        </w:rPr>
        <w:t>,</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refer</w:t>
      </w:r>
      <w:r w:rsidRPr="00267466">
        <w:rPr>
          <w:rFonts w:ascii="Segoe UI" w:eastAsia="Segoe UI" w:hAnsi="Segoe UI" w:cs="Segoe UI"/>
          <w:sz w:val="16"/>
          <w:szCs w:val="16"/>
          <w:lang w:val="ro-RO"/>
        </w:rPr>
        <w:t>a</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 xml:space="preserve">la </w:t>
      </w:r>
      <w:r w:rsidRPr="00267466">
        <w:rPr>
          <w:rFonts w:ascii="Segoe UI" w:eastAsia="Segoe UI" w:hAnsi="Segoe UI" w:cs="Segoe UI"/>
          <w:sz w:val="16"/>
          <w:szCs w:val="16"/>
          <w:lang w:val="ro-RO"/>
        </w:rPr>
        <w:t>furnizorul de servicii si licentiere, care se refera la serviciile sociale prestate.</w:t>
      </w:r>
    </w:p>
    <w:p w14:paraId="7251809D" w14:textId="7817D73D" w:rsidR="00D45779" w:rsidRPr="00267466" w:rsidRDefault="00085539">
      <w:pPr>
        <w:spacing w:line="270" w:lineRule="auto"/>
        <w:ind w:left="920" w:right="72"/>
        <w:rPr>
          <w:rFonts w:ascii="Segoe UI" w:eastAsia="Segoe UI" w:hAnsi="Segoe UI" w:cs="Segoe UI"/>
          <w:sz w:val="16"/>
          <w:szCs w:val="16"/>
          <w:lang w:val="ro-RO"/>
        </w:rPr>
      </w:pPr>
      <w:r w:rsidRPr="00267466">
        <w:rPr>
          <w:rFonts w:ascii="Segoe UI" w:eastAsia="Segoe UI" w:hAnsi="Segoe UI" w:cs="Segoe UI"/>
          <w:spacing w:val="3"/>
          <w:sz w:val="16"/>
          <w:szCs w:val="16"/>
          <w:lang w:val="ro-RO"/>
        </w:rPr>
        <w:t>4</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Furnizoru</w:t>
      </w:r>
      <w:r w:rsidRPr="00267466">
        <w:rPr>
          <w:rFonts w:ascii="Segoe UI" w:eastAsia="Segoe UI" w:hAnsi="Segoe UI" w:cs="Segoe UI"/>
          <w:sz w:val="16"/>
          <w:szCs w:val="16"/>
          <w:lang w:val="ro-RO"/>
        </w:rPr>
        <w:t>l</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servici</w:t>
      </w:r>
      <w:r w:rsidRPr="00267466">
        <w:rPr>
          <w:rFonts w:ascii="Segoe UI" w:eastAsia="Segoe UI" w:hAnsi="Segoe UI" w:cs="Segoe UI"/>
          <w:sz w:val="16"/>
          <w:szCs w:val="16"/>
          <w:lang w:val="ro-RO"/>
        </w:rPr>
        <w:t>i</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ar</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ave</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z w:val="16"/>
          <w:szCs w:val="16"/>
          <w:lang w:val="ro-RO"/>
        </w:rPr>
        <w:t>o</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schem</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persona</w:t>
      </w:r>
      <w:r w:rsidRPr="00267466">
        <w:rPr>
          <w:rFonts w:ascii="Segoe UI" w:eastAsia="Segoe UI" w:hAnsi="Segoe UI" w:cs="Segoe UI"/>
          <w:sz w:val="16"/>
          <w:szCs w:val="16"/>
          <w:lang w:val="ro-RO"/>
        </w:rPr>
        <w:t>l</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confor</w:t>
      </w:r>
      <w:r w:rsidRPr="00267466">
        <w:rPr>
          <w:rFonts w:ascii="Segoe UI" w:eastAsia="Segoe UI" w:hAnsi="Segoe UI" w:cs="Segoe UI"/>
          <w:sz w:val="16"/>
          <w:szCs w:val="16"/>
          <w:lang w:val="ro-RO"/>
        </w:rPr>
        <w:t>m</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cerințelo</w:t>
      </w:r>
      <w:r w:rsidRPr="00267466">
        <w:rPr>
          <w:rFonts w:ascii="Segoe UI" w:eastAsia="Segoe UI" w:hAnsi="Segoe UI" w:cs="Segoe UI"/>
          <w:sz w:val="16"/>
          <w:szCs w:val="16"/>
          <w:lang w:val="ro-RO"/>
        </w:rPr>
        <w:t>r</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stabilit</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Ordinu</w:t>
      </w:r>
      <w:r w:rsidRPr="00267466">
        <w:rPr>
          <w:rFonts w:ascii="Segoe UI" w:eastAsia="Segoe UI" w:hAnsi="Segoe UI" w:cs="Segoe UI"/>
          <w:sz w:val="16"/>
          <w:szCs w:val="16"/>
          <w:lang w:val="ro-RO"/>
        </w:rPr>
        <w:t xml:space="preserve">l </w:t>
      </w:r>
      <w:r w:rsidRPr="00267466">
        <w:rPr>
          <w:rFonts w:ascii="Segoe UI" w:eastAsia="Segoe UI" w:hAnsi="Segoe UI" w:cs="Segoe UI"/>
          <w:spacing w:val="22"/>
          <w:sz w:val="16"/>
          <w:szCs w:val="16"/>
          <w:lang w:val="ro-RO"/>
        </w:rPr>
        <w:t xml:space="preserve"> </w:t>
      </w:r>
      <w:r w:rsidRPr="00267466">
        <w:rPr>
          <w:rFonts w:ascii="Segoe UI" w:eastAsia="Segoe UI" w:hAnsi="Segoe UI" w:cs="Segoe UI"/>
          <w:spacing w:val="3"/>
          <w:sz w:val="16"/>
          <w:szCs w:val="16"/>
          <w:lang w:val="ro-RO"/>
        </w:rPr>
        <w:t>Ministeru</w:t>
      </w:r>
      <w:r w:rsidRPr="00267466">
        <w:rPr>
          <w:rFonts w:ascii="Segoe UI" w:eastAsia="Segoe UI" w:hAnsi="Segoe UI" w:cs="Segoe UI"/>
          <w:sz w:val="16"/>
          <w:szCs w:val="16"/>
          <w:lang w:val="ro-RO"/>
        </w:rPr>
        <w:t>l</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Munci</w:t>
      </w:r>
      <w:r w:rsidRPr="00267466">
        <w:rPr>
          <w:rFonts w:ascii="Segoe UI" w:eastAsia="Segoe UI" w:hAnsi="Segoe UI" w:cs="Segoe UI"/>
          <w:sz w:val="16"/>
          <w:szCs w:val="16"/>
          <w:lang w:val="ro-RO"/>
        </w:rPr>
        <w:t>i</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 xml:space="preserve">şi </w:t>
      </w:r>
      <w:r w:rsidRPr="00267466">
        <w:rPr>
          <w:rFonts w:ascii="Segoe UI" w:eastAsia="Segoe UI" w:hAnsi="Segoe UI" w:cs="Segoe UI"/>
          <w:spacing w:val="4"/>
          <w:sz w:val="16"/>
          <w:szCs w:val="16"/>
          <w:lang w:val="ro-RO"/>
        </w:rPr>
        <w:t>Justiţie</w:t>
      </w:r>
      <w:r w:rsidRPr="00267466">
        <w:rPr>
          <w:rFonts w:ascii="Segoe UI" w:eastAsia="Segoe UI" w:hAnsi="Segoe UI" w:cs="Segoe UI"/>
          <w:sz w:val="16"/>
          <w:szCs w:val="16"/>
          <w:lang w:val="ro-RO"/>
        </w:rPr>
        <w:t>i</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nr.8</w:t>
      </w:r>
      <w:r w:rsidRPr="00267466">
        <w:rPr>
          <w:rFonts w:ascii="Segoe UI" w:eastAsia="Segoe UI" w:hAnsi="Segoe UI" w:cs="Segoe UI"/>
          <w:sz w:val="16"/>
          <w:szCs w:val="16"/>
          <w:lang w:val="ro-RO"/>
        </w:rPr>
        <w:t>2</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1</w:t>
      </w:r>
      <w:r w:rsidRPr="00267466">
        <w:rPr>
          <w:rFonts w:ascii="Segoe UI" w:eastAsia="Segoe UI" w:hAnsi="Segoe UI" w:cs="Segoe UI"/>
          <w:sz w:val="16"/>
          <w:szCs w:val="16"/>
          <w:lang w:val="ro-RO"/>
        </w:rPr>
        <w:t>6</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ianuari</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201</w:t>
      </w:r>
      <w:r w:rsidRPr="00267466">
        <w:rPr>
          <w:rFonts w:ascii="Segoe UI" w:eastAsia="Segoe UI" w:hAnsi="Segoe UI" w:cs="Segoe UI"/>
          <w:sz w:val="16"/>
          <w:szCs w:val="16"/>
          <w:lang w:val="ro-RO"/>
        </w:rPr>
        <w:t xml:space="preserve">9 </w:t>
      </w:r>
      <w:r w:rsidRPr="00267466">
        <w:rPr>
          <w:rFonts w:ascii="Segoe UI" w:eastAsia="Segoe UI" w:hAnsi="Segoe UI" w:cs="Segoe UI"/>
          <w:spacing w:val="30"/>
          <w:sz w:val="16"/>
          <w:szCs w:val="16"/>
          <w:lang w:val="ro-RO"/>
        </w:rPr>
        <w:t xml:space="preserve"> </w:t>
      </w:r>
      <w:r w:rsidRPr="00267466">
        <w:rPr>
          <w:rFonts w:ascii="Segoe UI" w:eastAsia="Segoe UI" w:hAnsi="Segoe UI" w:cs="Segoe UI"/>
          <w:spacing w:val="4"/>
          <w:sz w:val="16"/>
          <w:szCs w:val="16"/>
          <w:lang w:val="ro-RO"/>
        </w:rPr>
        <w:t>privin</w:t>
      </w:r>
      <w:r w:rsidRPr="00267466">
        <w:rPr>
          <w:rFonts w:ascii="Segoe UI" w:eastAsia="Segoe UI" w:hAnsi="Segoe UI" w:cs="Segoe UI"/>
          <w:sz w:val="16"/>
          <w:szCs w:val="16"/>
          <w:lang w:val="ro-RO"/>
        </w:rPr>
        <w:t>d</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aprobare</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standardelo</w:t>
      </w:r>
      <w:r w:rsidRPr="00267466">
        <w:rPr>
          <w:rFonts w:ascii="Segoe UI" w:eastAsia="Segoe UI" w:hAnsi="Segoe UI" w:cs="Segoe UI"/>
          <w:sz w:val="16"/>
          <w:szCs w:val="16"/>
          <w:lang w:val="ro-RO"/>
        </w:rPr>
        <w:t>r</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specific</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minim</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calitat</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obligatori</w:t>
      </w:r>
      <w:r w:rsidRPr="00267466">
        <w:rPr>
          <w:rFonts w:ascii="Segoe UI" w:eastAsia="Segoe UI" w:hAnsi="Segoe UI" w:cs="Segoe UI"/>
          <w:sz w:val="16"/>
          <w:szCs w:val="16"/>
          <w:lang w:val="ro-RO"/>
        </w:rPr>
        <w:t>i</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 xml:space="preserve">pentru </w:t>
      </w:r>
      <w:r w:rsidRPr="00267466">
        <w:rPr>
          <w:rFonts w:ascii="Segoe UI" w:eastAsia="Segoe UI" w:hAnsi="Segoe UI" w:cs="Segoe UI"/>
          <w:spacing w:val="3"/>
          <w:sz w:val="16"/>
          <w:szCs w:val="16"/>
          <w:lang w:val="ro-RO"/>
        </w:rPr>
        <w:t>serviciil</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destinat</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includa</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far</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rezum</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la</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urmatoarel</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categori</w:t>
      </w:r>
      <w:r w:rsidRPr="00267466">
        <w:rPr>
          <w:rFonts w:ascii="Segoe UI" w:eastAsia="Segoe UI" w:hAnsi="Segoe UI" w:cs="Segoe UI"/>
          <w:sz w:val="16"/>
          <w:szCs w:val="16"/>
          <w:lang w:val="ro-RO"/>
        </w:rPr>
        <w:t xml:space="preserve">i </w:t>
      </w:r>
      <w:r w:rsidRPr="00267466">
        <w:rPr>
          <w:rFonts w:ascii="Segoe UI" w:eastAsia="Segoe UI" w:hAnsi="Segoe UI" w:cs="Segoe UI"/>
          <w:spacing w:val="20"/>
          <w:sz w:val="16"/>
          <w:szCs w:val="16"/>
          <w:lang w:val="ro-RO"/>
        </w:rPr>
        <w:t xml:space="preserv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personal</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persona</w:t>
      </w:r>
      <w:r w:rsidRPr="00267466">
        <w:rPr>
          <w:rFonts w:ascii="Segoe UI" w:eastAsia="Segoe UI" w:hAnsi="Segoe UI" w:cs="Segoe UI"/>
          <w:sz w:val="16"/>
          <w:szCs w:val="16"/>
          <w:lang w:val="ro-RO"/>
        </w:rPr>
        <w:t>l</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poat</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f</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 xml:space="preserve">numit </w:t>
      </w:r>
      <w:r w:rsidRPr="00267466">
        <w:rPr>
          <w:rFonts w:ascii="Segoe UI" w:eastAsia="Segoe UI" w:hAnsi="Segoe UI" w:cs="Segoe UI"/>
          <w:spacing w:val="2"/>
          <w:sz w:val="16"/>
          <w:szCs w:val="16"/>
          <w:lang w:val="ro-RO"/>
        </w:rPr>
        <w:t>manage</w:t>
      </w:r>
      <w:r w:rsidRPr="00267466">
        <w:rPr>
          <w:rFonts w:ascii="Segoe UI" w:eastAsia="Segoe UI" w:hAnsi="Segoe UI" w:cs="Segoe UI"/>
          <w:sz w:val="16"/>
          <w:szCs w:val="16"/>
          <w:lang w:val="ro-RO"/>
        </w:rPr>
        <w:t>r</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caz</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asisten</w:t>
      </w:r>
      <w:r w:rsidRPr="00267466">
        <w:rPr>
          <w:rFonts w:ascii="Segoe UI" w:eastAsia="Segoe UI" w:hAnsi="Segoe UI" w:cs="Segoe UI"/>
          <w:sz w:val="16"/>
          <w:szCs w:val="16"/>
          <w:lang w:val="ro-RO"/>
        </w:rPr>
        <w:t>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social</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psiholog</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asisten</w:t>
      </w:r>
      <w:r w:rsidRPr="00267466">
        <w:rPr>
          <w:rFonts w:ascii="Segoe UI" w:eastAsia="Segoe UI" w:hAnsi="Segoe UI" w:cs="Segoe UI"/>
          <w:sz w:val="16"/>
          <w:szCs w:val="16"/>
          <w:lang w:val="ro-RO"/>
        </w:rPr>
        <w:t>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medical</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kinetoterapeut/maseur</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Instructo</w:t>
      </w:r>
      <w:r w:rsidRPr="00267466">
        <w:rPr>
          <w:rFonts w:ascii="Segoe UI" w:eastAsia="Segoe UI" w:hAnsi="Segoe UI" w:cs="Segoe UI"/>
          <w:sz w:val="16"/>
          <w:szCs w:val="16"/>
          <w:lang w:val="ro-RO"/>
        </w:rPr>
        <w:t>r</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ergoterapi</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/terapeu</w:t>
      </w:r>
      <w:r w:rsidRPr="00267466">
        <w:rPr>
          <w:rFonts w:ascii="Segoe UI" w:eastAsia="Segoe UI" w:hAnsi="Segoe UI" w:cs="Segoe UI"/>
          <w:sz w:val="16"/>
          <w:szCs w:val="16"/>
          <w:lang w:val="ro-RO"/>
        </w:rPr>
        <w:t>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 xml:space="preserve">ocupațional, </w:t>
      </w:r>
      <w:r w:rsidRPr="00267466">
        <w:rPr>
          <w:rFonts w:ascii="Segoe UI" w:eastAsia="Segoe UI" w:hAnsi="Segoe UI" w:cs="Segoe UI"/>
          <w:sz w:val="16"/>
          <w:szCs w:val="16"/>
          <w:lang w:val="ro-RO"/>
        </w:rPr>
        <w:t xml:space="preserve">Ingrijitor curățenie, Infirmier, medic/contract de prestari servicii, cu program de vizite regulat si disponibilitate la solicitare </w:t>
      </w:r>
      <w:r w:rsidRPr="00267466">
        <w:rPr>
          <w:rFonts w:ascii="Segoe UI" w:eastAsia="Segoe UI" w:hAnsi="Segoe UI" w:cs="Segoe UI"/>
          <w:spacing w:val="4"/>
          <w:sz w:val="16"/>
          <w:szCs w:val="16"/>
          <w:lang w:val="ro-RO"/>
        </w:rPr>
        <w:t>Modalitate</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indeplinire</w:t>
      </w:r>
      <w:r w:rsidRPr="00267466">
        <w:rPr>
          <w:rFonts w:ascii="Segoe UI" w:eastAsia="Segoe UI" w:hAnsi="Segoe UI" w:cs="Segoe UI"/>
          <w:sz w:val="16"/>
          <w:szCs w:val="16"/>
          <w:lang w:val="ro-RO"/>
        </w:rPr>
        <w:t>:</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complet</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00187388">
        <w:rPr>
          <w:rFonts w:ascii="Segoe UI" w:eastAsia="Segoe UI" w:hAnsi="Segoe UI" w:cs="Segoe UI"/>
          <w:spacing w:val="4"/>
          <w:sz w:val="16"/>
          <w:szCs w:val="16"/>
          <w:lang w:val="ro-RO"/>
        </w:rPr>
        <w:t>DUAE ANEXAT</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transmit</w:t>
      </w:r>
      <w:r w:rsidRPr="00267466">
        <w:rPr>
          <w:rFonts w:ascii="Segoe UI" w:eastAsia="Segoe UI" w:hAnsi="Segoe UI" w:cs="Segoe UI"/>
          <w:sz w:val="16"/>
          <w:szCs w:val="16"/>
          <w:lang w:val="ro-RO"/>
        </w:rPr>
        <w:t>e</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dat</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depuneri</w:t>
      </w:r>
      <w:r w:rsidRPr="00267466">
        <w:rPr>
          <w:rFonts w:ascii="Segoe UI" w:eastAsia="Segoe UI" w:hAnsi="Segoe UI" w:cs="Segoe UI"/>
          <w:sz w:val="16"/>
          <w:szCs w:val="16"/>
          <w:lang w:val="ro-RO"/>
        </w:rPr>
        <w:t>i</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ofertelo</w:t>
      </w:r>
      <w:r w:rsidRPr="00267466">
        <w:rPr>
          <w:rFonts w:ascii="Segoe UI" w:eastAsia="Segoe UI" w:hAnsi="Segoe UI" w:cs="Segoe UI"/>
          <w:sz w:val="16"/>
          <w:szCs w:val="16"/>
          <w:lang w:val="ro-RO"/>
        </w:rPr>
        <w:t>r</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Curriculu</w:t>
      </w:r>
      <w:r w:rsidRPr="00267466">
        <w:rPr>
          <w:rFonts w:ascii="Segoe UI" w:eastAsia="Segoe UI" w:hAnsi="Segoe UI" w:cs="Segoe UI"/>
          <w:sz w:val="16"/>
          <w:szCs w:val="16"/>
          <w:lang w:val="ro-RO"/>
        </w:rPr>
        <w:t>m</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Vita</w:t>
      </w:r>
      <w:r w:rsidRPr="00267466">
        <w:rPr>
          <w:rFonts w:ascii="Segoe UI" w:eastAsia="Segoe UI" w:hAnsi="Segoe UI" w:cs="Segoe UI"/>
          <w:sz w:val="16"/>
          <w:szCs w:val="16"/>
          <w:lang w:val="ro-RO"/>
        </w:rPr>
        <w:t>e</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a</w:t>
      </w:r>
      <w:r w:rsidRPr="00267466">
        <w:rPr>
          <w:rFonts w:ascii="Segoe UI" w:eastAsia="Segoe UI" w:hAnsi="Segoe UI" w:cs="Segoe UI"/>
          <w:sz w:val="16"/>
          <w:szCs w:val="16"/>
          <w:lang w:val="ro-RO"/>
        </w:rPr>
        <w:t>l</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 xml:space="preserve">unei </w:t>
      </w:r>
      <w:r w:rsidRPr="00267466">
        <w:rPr>
          <w:rFonts w:ascii="Segoe UI" w:eastAsia="Segoe UI" w:hAnsi="Segoe UI" w:cs="Segoe UI"/>
          <w:sz w:val="16"/>
          <w:szCs w:val="16"/>
          <w:lang w:val="ro-RO"/>
        </w:rPr>
        <w:t>persoane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care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poate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îndeplini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condițiile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și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va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putea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fi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desemnat</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manager</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caz</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si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Ofertantul</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va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prezenta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la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data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depunerii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 xml:space="preserve">ofertelor </w:t>
      </w:r>
      <w:r w:rsidRPr="00267466">
        <w:rPr>
          <w:rFonts w:ascii="Segoe UI" w:eastAsia="Segoe UI" w:hAnsi="Segoe UI" w:cs="Segoe UI"/>
          <w:spacing w:val="2"/>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Curriculu</w:t>
      </w:r>
      <w:r w:rsidRPr="00267466">
        <w:rPr>
          <w:rFonts w:ascii="Segoe UI" w:eastAsia="Segoe UI" w:hAnsi="Segoe UI" w:cs="Segoe UI"/>
          <w:sz w:val="16"/>
          <w:szCs w:val="16"/>
          <w:lang w:val="ro-RO"/>
        </w:rPr>
        <w:t>m</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Vita</w:t>
      </w:r>
      <w:r w:rsidRPr="00267466">
        <w:rPr>
          <w:rFonts w:ascii="Segoe UI" w:eastAsia="Segoe UI" w:hAnsi="Segoe UI" w:cs="Segoe UI"/>
          <w:sz w:val="16"/>
          <w:szCs w:val="16"/>
          <w:lang w:val="ro-RO"/>
        </w:rPr>
        <w:t>e</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a</w:t>
      </w:r>
      <w:r w:rsidRPr="00267466">
        <w:rPr>
          <w:rFonts w:ascii="Segoe UI" w:eastAsia="Segoe UI" w:hAnsi="Segoe UI" w:cs="Segoe UI"/>
          <w:sz w:val="16"/>
          <w:szCs w:val="16"/>
          <w:lang w:val="ro-RO"/>
        </w:rPr>
        <w:t>l</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următoarelo</w:t>
      </w:r>
      <w:r w:rsidRPr="00267466">
        <w:rPr>
          <w:rFonts w:ascii="Segoe UI" w:eastAsia="Segoe UI" w:hAnsi="Segoe UI" w:cs="Segoe UI"/>
          <w:sz w:val="16"/>
          <w:szCs w:val="16"/>
          <w:lang w:val="ro-RO"/>
        </w:rPr>
        <w:t>r</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persoan</w:t>
      </w:r>
      <w:r w:rsidRPr="00267466">
        <w:rPr>
          <w:rFonts w:ascii="Segoe UI" w:eastAsia="Segoe UI" w:hAnsi="Segoe UI" w:cs="Segoe UI"/>
          <w:sz w:val="16"/>
          <w:szCs w:val="16"/>
          <w:lang w:val="ro-RO"/>
        </w:rPr>
        <w:t>e</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po</w:t>
      </w:r>
      <w:r w:rsidRPr="00267466">
        <w:rPr>
          <w:rFonts w:ascii="Segoe UI" w:eastAsia="Segoe UI" w:hAnsi="Segoe UI" w:cs="Segoe UI"/>
          <w:sz w:val="16"/>
          <w:szCs w:val="16"/>
          <w:lang w:val="ro-RO"/>
        </w:rPr>
        <w:t>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îndeplin</w:t>
      </w:r>
      <w:r w:rsidRPr="00267466">
        <w:rPr>
          <w:rFonts w:ascii="Segoe UI" w:eastAsia="Segoe UI" w:hAnsi="Segoe UI" w:cs="Segoe UI"/>
          <w:sz w:val="16"/>
          <w:szCs w:val="16"/>
          <w:lang w:val="ro-RO"/>
        </w:rPr>
        <w:t>i</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condițiile</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Asisten</w:t>
      </w:r>
      <w:r w:rsidRPr="00267466">
        <w:rPr>
          <w:rFonts w:ascii="Segoe UI" w:eastAsia="Segoe UI" w:hAnsi="Segoe UI" w:cs="Segoe UI"/>
          <w:sz w:val="16"/>
          <w:szCs w:val="16"/>
          <w:lang w:val="ro-RO"/>
        </w:rPr>
        <w:t>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socia</w:t>
      </w:r>
      <w:r w:rsidRPr="00267466">
        <w:rPr>
          <w:rFonts w:ascii="Segoe UI" w:eastAsia="Segoe UI" w:hAnsi="Segoe UI" w:cs="Segoe UI"/>
          <w:sz w:val="16"/>
          <w:szCs w:val="16"/>
          <w:lang w:val="ro-RO"/>
        </w:rPr>
        <w:t xml:space="preserve">l  </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z w:val="16"/>
          <w:szCs w:val="16"/>
          <w:lang w:val="ro-RO"/>
        </w:rPr>
        <w:t>o</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persoană</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Psiholo</w:t>
      </w:r>
      <w:r w:rsidRPr="00267466">
        <w:rPr>
          <w:rFonts w:ascii="Segoe UI" w:eastAsia="Segoe UI" w:hAnsi="Segoe UI" w:cs="Segoe UI"/>
          <w:sz w:val="16"/>
          <w:szCs w:val="16"/>
          <w:lang w:val="ro-RO"/>
        </w:rPr>
        <w:t xml:space="preserve">g  </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z w:val="16"/>
          <w:szCs w:val="16"/>
          <w:lang w:val="ro-RO"/>
        </w:rPr>
        <w:t>o</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 xml:space="preserve">persoană, </w:t>
      </w:r>
      <w:r w:rsidRPr="00267466">
        <w:rPr>
          <w:rFonts w:ascii="Segoe UI" w:eastAsia="Segoe UI" w:hAnsi="Segoe UI" w:cs="Segoe UI"/>
          <w:spacing w:val="3"/>
          <w:sz w:val="16"/>
          <w:szCs w:val="16"/>
          <w:lang w:val="ro-RO"/>
        </w:rPr>
        <w:t>Asisten</w:t>
      </w:r>
      <w:r w:rsidRPr="00267466">
        <w:rPr>
          <w:rFonts w:ascii="Segoe UI" w:eastAsia="Segoe UI" w:hAnsi="Segoe UI" w:cs="Segoe UI"/>
          <w:sz w:val="16"/>
          <w:szCs w:val="16"/>
          <w:lang w:val="ro-RO"/>
        </w:rPr>
        <w:t>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medica</w:t>
      </w:r>
      <w:r w:rsidRPr="00267466">
        <w:rPr>
          <w:rFonts w:ascii="Segoe UI" w:eastAsia="Segoe UI" w:hAnsi="Segoe UI" w:cs="Segoe UI"/>
          <w:sz w:val="16"/>
          <w:szCs w:val="16"/>
          <w:lang w:val="ro-RO"/>
        </w:rPr>
        <w:t xml:space="preserve">l  </w:t>
      </w:r>
      <w:r w:rsidRPr="00267466">
        <w:rPr>
          <w:rFonts w:ascii="Segoe UI" w:eastAsia="Segoe UI" w:hAnsi="Segoe UI" w:cs="Segoe UI"/>
          <w:spacing w:val="31"/>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dou</w:t>
      </w:r>
      <w:r w:rsidRPr="00267466">
        <w:rPr>
          <w:rFonts w:ascii="Segoe UI" w:eastAsia="Segoe UI" w:hAnsi="Segoe UI" w:cs="Segoe UI"/>
          <w:sz w:val="16"/>
          <w:szCs w:val="16"/>
          <w:lang w:val="ro-RO"/>
        </w:rPr>
        <w:t>ă</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persoane</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Kinetoperapeu</w:t>
      </w:r>
      <w:r w:rsidRPr="00267466">
        <w:rPr>
          <w:rFonts w:ascii="Segoe UI" w:eastAsia="Segoe UI" w:hAnsi="Segoe UI" w:cs="Segoe UI"/>
          <w:sz w:val="16"/>
          <w:szCs w:val="16"/>
          <w:lang w:val="ro-RO"/>
        </w:rPr>
        <w:t>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maseu</w:t>
      </w:r>
      <w:r w:rsidRPr="00267466">
        <w:rPr>
          <w:rFonts w:ascii="Segoe UI" w:eastAsia="Segoe UI" w:hAnsi="Segoe UI" w:cs="Segoe UI"/>
          <w:sz w:val="16"/>
          <w:szCs w:val="16"/>
          <w:lang w:val="ro-RO"/>
        </w:rPr>
        <w:t xml:space="preserve">r  </w:t>
      </w:r>
      <w:r w:rsidRPr="00267466">
        <w:rPr>
          <w:rFonts w:ascii="Segoe UI" w:eastAsia="Segoe UI" w:hAnsi="Segoe UI" w:cs="Segoe UI"/>
          <w:spacing w:val="31"/>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z w:val="16"/>
          <w:szCs w:val="16"/>
          <w:lang w:val="ro-RO"/>
        </w:rPr>
        <w:t>o</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persoană</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Instructo</w:t>
      </w:r>
      <w:r w:rsidRPr="00267466">
        <w:rPr>
          <w:rFonts w:ascii="Segoe UI" w:eastAsia="Segoe UI" w:hAnsi="Segoe UI" w:cs="Segoe UI"/>
          <w:sz w:val="16"/>
          <w:szCs w:val="16"/>
          <w:lang w:val="ro-RO"/>
        </w:rPr>
        <w:t>r</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ergoterapi</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/terapeu</w:t>
      </w:r>
      <w:r w:rsidRPr="00267466">
        <w:rPr>
          <w:rFonts w:ascii="Segoe UI" w:eastAsia="Segoe UI" w:hAnsi="Segoe UI" w:cs="Segoe UI"/>
          <w:sz w:val="16"/>
          <w:szCs w:val="16"/>
          <w:lang w:val="ro-RO"/>
        </w:rPr>
        <w:t>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ocupaționa</w:t>
      </w:r>
      <w:r w:rsidRPr="00267466">
        <w:rPr>
          <w:rFonts w:ascii="Segoe UI" w:eastAsia="Segoe UI" w:hAnsi="Segoe UI" w:cs="Segoe UI"/>
          <w:sz w:val="16"/>
          <w:szCs w:val="16"/>
          <w:lang w:val="ro-RO"/>
        </w:rPr>
        <w:t xml:space="preserve">l  </w:t>
      </w:r>
      <w:r w:rsidRPr="00267466">
        <w:rPr>
          <w:rFonts w:ascii="Segoe UI" w:eastAsia="Segoe UI" w:hAnsi="Segoe UI" w:cs="Segoe UI"/>
          <w:spacing w:val="31"/>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z w:val="16"/>
          <w:szCs w:val="16"/>
          <w:lang w:val="ro-RO"/>
        </w:rPr>
        <w:t xml:space="preserve">o persoană, Ingrijitor curățenie </w:t>
      </w:r>
      <w:r w:rsidRPr="00267466">
        <w:rPr>
          <w:rFonts w:ascii="Segoe UI" w:eastAsia="Segoe UI" w:hAnsi="Segoe UI" w:cs="Segoe UI"/>
          <w:spacing w:val="44"/>
          <w:sz w:val="16"/>
          <w:szCs w:val="16"/>
          <w:lang w:val="ro-RO"/>
        </w:rPr>
        <w:t xml:space="preserve"> </w:t>
      </w:r>
      <w:r w:rsidRPr="00267466">
        <w:rPr>
          <w:rFonts w:ascii="Segoe UI" w:eastAsia="Segoe UI" w:hAnsi="Segoe UI" w:cs="Segoe UI"/>
          <w:sz w:val="16"/>
          <w:szCs w:val="16"/>
          <w:lang w:val="ro-RO"/>
        </w:rPr>
        <w:t xml:space="preserve">- o persoană, Infirmier </w:t>
      </w:r>
      <w:r w:rsidRPr="00267466">
        <w:rPr>
          <w:rFonts w:ascii="Segoe UI" w:eastAsia="Segoe UI" w:hAnsi="Segoe UI" w:cs="Segoe UI"/>
          <w:spacing w:val="44"/>
          <w:sz w:val="16"/>
          <w:szCs w:val="16"/>
          <w:lang w:val="ro-RO"/>
        </w:rPr>
        <w:t xml:space="preserve"> </w:t>
      </w:r>
      <w:r w:rsidRPr="00267466">
        <w:rPr>
          <w:rFonts w:ascii="Segoe UI" w:eastAsia="Segoe UI" w:hAnsi="Segoe UI" w:cs="Segoe UI"/>
          <w:sz w:val="16"/>
          <w:szCs w:val="16"/>
          <w:lang w:val="ro-RO"/>
        </w:rPr>
        <w:t>- două persoane.</w:t>
      </w:r>
    </w:p>
    <w:p w14:paraId="3BBFFAE0" w14:textId="77777777" w:rsidR="00D45779" w:rsidRPr="00267466" w:rsidRDefault="00085539">
      <w:pPr>
        <w:spacing w:line="270" w:lineRule="auto"/>
        <w:ind w:left="920" w:right="84"/>
        <w:jc w:val="both"/>
        <w:rPr>
          <w:rFonts w:ascii="Segoe UI" w:eastAsia="Segoe UI" w:hAnsi="Segoe UI" w:cs="Segoe UI"/>
          <w:sz w:val="16"/>
          <w:szCs w:val="16"/>
          <w:lang w:val="ro-RO"/>
        </w:rPr>
      </w:pPr>
      <w:r w:rsidRPr="00267466">
        <w:rPr>
          <w:rFonts w:ascii="Segoe UI" w:eastAsia="Segoe UI" w:hAnsi="Segoe UI" w:cs="Segoe UI"/>
          <w:sz w:val="16"/>
          <w:szCs w:val="16"/>
          <w:lang w:val="ro-RO"/>
        </w:rPr>
        <w:t xml:space="preserve">Daca ofertantul nu prezintă Curriculum Vitae pentru persoanele enumerate mai sus va fi eliminat din procedura in faza de evaluare a </w:t>
      </w:r>
      <w:r w:rsidRPr="00267466">
        <w:rPr>
          <w:rFonts w:ascii="Segoe UI" w:eastAsia="Segoe UI" w:hAnsi="Segoe UI" w:cs="Segoe UI"/>
          <w:spacing w:val="4"/>
          <w:sz w:val="16"/>
          <w:szCs w:val="16"/>
          <w:lang w:val="ro-RO"/>
        </w:rPr>
        <w:t>criteriilo</w:t>
      </w:r>
      <w:r w:rsidRPr="00267466">
        <w:rPr>
          <w:rFonts w:ascii="Segoe UI" w:eastAsia="Segoe UI" w:hAnsi="Segoe UI" w:cs="Segoe UI"/>
          <w:sz w:val="16"/>
          <w:szCs w:val="16"/>
          <w:lang w:val="ro-RO"/>
        </w:rPr>
        <w:t xml:space="preserve">r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calificare.Nota1:Anterio</w:t>
      </w:r>
      <w:r w:rsidRPr="00267466">
        <w:rPr>
          <w:rFonts w:ascii="Segoe UI" w:eastAsia="Segoe UI" w:hAnsi="Segoe UI" w:cs="Segoe UI"/>
          <w:sz w:val="16"/>
          <w:szCs w:val="16"/>
          <w:lang w:val="ro-RO"/>
        </w:rPr>
        <w:t xml:space="preserve">r </w:t>
      </w:r>
      <w:r w:rsidRPr="00267466">
        <w:rPr>
          <w:rFonts w:ascii="Segoe UI" w:eastAsia="Segoe UI" w:hAnsi="Segoe UI" w:cs="Segoe UI"/>
          <w:spacing w:val="4"/>
          <w:sz w:val="16"/>
          <w:szCs w:val="16"/>
          <w:lang w:val="ro-RO"/>
        </w:rPr>
        <w:t>incheieri</w:t>
      </w:r>
      <w:r w:rsidRPr="00267466">
        <w:rPr>
          <w:rFonts w:ascii="Segoe UI" w:eastAsia="Segoe UI" w:hAnsi="Segoe UI" w:cs="Segoe UI"/>
          <w:sz w:val="16"/>
          <w:szCs w:val="16"/>
          <w:lang w:val="ro-RO"/>
        </w:rPr>
        <w:t xml:space="preserve">i </w:t>
      </w:r>
      <w:r w:rsidRPr="00267466">
        <w:rPr>
          <w:rFonts w:ascii="Segoe UI" w:eastAsia="Segoe UI" w:hAnsi="Segoe UI" w:cs="Segoe UI"/>
          <w:spacing w:val="4"/>
          <w:sz w:val="16"/>
          <w:szCs w:val="16"/>
          <w:lang w:val="ro-RO"/>
        </w:rPr>
        <w:t>contractulu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4"/>
          <w:sz w:val="16"/>
          <w:szCs w:val="16"/>
          <w:lang w:val="ro-RO"/>
        </w:rPr>
        <w:t>subsecvent</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ofertantu</w:t>
      </w:r>
      <w:r w:rsidRPr="00267466">
        <w:rPr>
          <w:rFonts w:ascii="Segoe UI" w:eastAsia="Segoe UI" w:hAnsi="Segoe UI" w:cs="Segoe UI"/>
          <w:sz w:val="16"/>
          <w:szCs w:val="16"/>
          <w:lang w:val="ro-RO"/>
        </w:rPr>
        <w:t xml:space="preserve">l </w:t>
      </w:r>
      <w:r w:rsidRPr="00267466">
        <w:rPr>
          <w:rFonts w:ascii="Segoe UI" w:eastAsia="Segoe UI" w:hAnsi="Segoe UI" w:cs="Segoe UI"/>
          <w:spacing w:val="4"/>
          <w:sz w:val="16"/>
          <w:szCs w:val="16"/>
          <w:lang w:val="ro-RO"/>
        </w:rPr>
        <w:t>declara</w:t>
      </w:r>
      <w:r w:rsidRPr="00267466">
        <w:rPr>
          <w:rFonts w:ascii="Segoe UI" w:eastAsia="Segoe UI" w:hAnsi="Segoe UI" w:cs="Segoe UI"/>
          <w:sz w:val="16"/>
          <w:szCs w:val="16"/>
          <w:lang w:val="ro-RO"/>
        </w:rPr>
        <w:t xml:space="preserve">t </w:t>
      </w:r>
      <w:r w:rsidRPr="00267466">
        <w:rPr>
          <w:rFonts w:ascii="Segoe UI" w:eastAsia="Segoe UI" w:hAnsi="Segoe UI" w:cs="Segoe UI"/>
          <w:spacing w:val="4"/>
          <w:sz w:val="16"/>
          <w:szCs w:val="16"/>
          <w:lang w:val="ro-RO"/>
        </w:rPr>
        <w:t>castigato</w:t>
      </w:r>
      <w:r w:rsidRPr="00267466">
        <w:rPr>
          <w:rFonts w:ascii="Segoe UI" w:eastAsia="Segoe UI" w:hAnsi="Segoe UI" w:cs="Segoe UI"/>
          <w:sz w:val="16"/>
          <w:szCs w:val="16"/>
          <w:lang w:val="ro-RO"/>
        </w:rPr>
        <w:t xml:space="preserve">r </w:t>
      </w:r>
      <w:r w:rsidRPr="00267466">
        <w:rPr>
          <w:rFonts w:ascii="Segoe UI" w:eastAsia="Segoe UI" w:hAnsi="Segoe UI" w:cs="Segoe UI"/>
          <w:spacing w:val="4"/>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prezent</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 xml:space="preserve">Autoritatii </w:t>
      </w:r>
      <w:r w:rsidRPr="00267466">
        <w:rPr>
          <w:rFonts w:ascii="Segoe UI" w:eastAsia="Segoe UI" w:hAnsi="Segoe UI" w:cs="Segoe UI"/>
          <w:sz w:val="16"/>
          <w:szCs w:val="16"/>
          <w:lang w:val="ro-RO"/>
        </w:rPr>
        <w:t xml:space="preserve">contractante extrasul din registrul general de evidență a salariaților din care să rezulte că persoanele enumerate mai sus au calitatea de angajat al furnizorului de servicii sociale si, daca este cazul, contractul de prestari servicii incheiat cu un medic, cu un program de </w:t>
      </w:r>
      <w:r w:rsidRPr="00267466">
        <w:rPr>
          <w:rFonts w:ascii="Segoe UI" w:eastAsia="Segoe UI" w:hAnsi="Segoe UI" w:cs="Segoe UI"/>
          <w:spacing w:val="3"/>
          <w:sz w:val="16"/>
          <w:szCs w:val="16"/>
          <w:lang w:val="ro-RO"/>
        </w:rPr>
        <w:t>vizit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regula</w:t>
      </w:r>
      <w:r w:rsidRPr="00267466">
        <w:rPr>
          <w:rFonts w:ascii="Segoe UI" w:eastAsia="Segoe UI" w:hAnsi="Segoe UI" w:cs="Segoe UI"/>
          <w:sz w:val="16"/>
          <w:szCs w:val="16"/>
          <w:lang w:val="ro-RO"/>
        </w:rPr>
        <w:t xml:space="preserve">t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disponibilitat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solicitar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.Nota2:Anterio</w:t>
      </w:r>
      <w:r w:rsidRPr="00267466">
        <w:rPr>
          <w:rFonts w:ascii="Segoe UI" w:eastAsia="Segoe UI" w:hAnsi="Segoe UI" w:cs="Segoe UI"/>
          <w:sz w:val="16"/>
          <w:szCs w:val="16"/>
          <w:lang w:val="ro-RO"/>
        </w:rPr>
        <w:t xml:space="preserve">r </w:t>
      </w:r>
      <w:r w:rsidRPr="00267466">
        <w:rPr>
          <w:rFonts w:ascii="Segoe UI" w:eastAsia="Segoe UI" w:hAnsi="Segoe UI" w:cs="Segoe UI"/>
          <w:spacing w:val="3"/>
          <w:sz w:val="16"/>
          <w:szCs w:val="16"/>
          <w:lang w:val="ro-RO"/>
        </w:rPr>
        <w:t>incheieri</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contractulu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subsecvent</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ofertantu</w:t>
      </w:r>
      <w:r w:rsidRPr="00267466">
        <w:rPr>
          <w:rFonts w:ascii="Segoe UI" w:eastAsia="Segoe UI" w:hAnsi="Segoe UI" w:cs="Segoe UI"/>
          <w:sz w:val="16"/>
          <w:szCs w:val="16"/>
          <w:lang w:val="ro-RO"/>
        </w:rPr>
        <w:t xml:space="preserve">l </w:t>
      </w:r>
      <w:r w:rsidRPr="00267466">
        <w:rPr>
          <w:rFonts w:ascii="Segoe UI" w:eastAsia="Segoe UI" w:hAnsi="Segoe UI" w:cs="Segoe UI"/>
          <w:spacing w:val="3"/>
          <w:sz w:val="16"/>
          <w:szCs w:val="16"/>
          <w:lang w:val="ro-RO"/>
        </w:rPr>
        <w:t>declara</w:t>
      </w:r>
      <w:r w:rsidRPr="00267466">
        <w:rPr>
          <w:rFonts w:ascii="Segoe UI" w:eastAsia="Segoe UI" w:hAnsi="Segoe UI" w:cs="Segoe UI"/>
          <w:sz w:val="16"/>
          <w:szCs w:val="16"/>
          <w:lang w:val="ro-RO"/>
        </w:rPr>
        <w:t xml:space="preserve">t </w:t>
      </w:r>
      <w:r w:rsidRPr="00267466">
        <w:rPr>
          <w:rFonts w:ascii="Segoe UI" w:eastAsia="Segoe UI" w:hAnsi="Segoe UI" w:cs="Segoe UI"/>
          <w:spacing w:val="3"/>
          <w:sz w:val="16"/>
          <w:szCs w:val="16"/>
          <w:lang w:val="ro-RO"/>
        </w:rPr>
        <w:t>castigato</w:t>
      </w:r>
      <w:r w:rsidRPr="00267466">
        <w:rPr>
          <w:rFonts w:ascii="Segoe UI" w:eastAsia="Segoe UI" w:hAnsi="Segoe UI" w:cs="Segoe UI"/>
          <w:sz w:val="16"/>
          <w:szCs w:val="16"/>
          <w:lang w:val="ro-RO"/>
        </w:rPr>
        <w:t xml:space="preserve">r </w:t>
      </w:r>
      <w:r w:rsidRPr="00267466">
        <w:rPr>
          <w:rFonts w:ascii="Segoe UI" w:eastAsia="Segoe UI" w:hAnsi="Segoe UI" w:cs="Segoe UI"/>
          <w:spacing w:val="3"/>
          <w:sz w:val="16"/>
          <w:szCs w:val="16"/>
          <w:lang w:val="ro-RO"/>
        </w:rPr>
        <w:t xml:space="preserve">va </w:t>
      </w:r>
      <w:r w:rsidRPr="00267466">
        <w:rPr>
          <w:rFonts w:ascii="Segoe UI" w:eastAsia="Segoe UI" w:hAnsi="Segoe UI" w:cs="Segoe UI"/>
          <w:sz w:val="16"/>
          <w:szCs w:val="16"/>
          <w:lang w:val="ro-RO"/>
        </w:rPr>
        <w:t>prezenta Autoritatii contractante actul/decizia de numire a managerului de caz.</w:t>
      </w:r>
    </w:p>
    <w:p w14:paraId="4F083652" w14:textId="77777777" w:rsidR="00D45779" w:rsidRPr="00267466" w:rsidRDefault="00D45779">
      <w:pPr>
        <w:spacing w:before="17" w:line="240" w:lineRule="exact"/>
        <w:rPr>
          <w:sz w:val="24"/>
          <w:szCs w:val="24"/>
          <w:lang w:val="ro-RO"/>
        </w:rPr>
      </w:pPr>
    </w:p>
    <w:p w14:paraId="0918C48E" w14:textId="77777777" w:rsidR="00D45779" w:rsidRPr="00267466" w:rsidRDefault="00085539">
      <w:pPr>
        <w:ind w:left="920" w:right="5669"/>
        <w:jc w:val="both"/>
        <w:rPr>
          <w:rFonts w:ascii="Segoe UI" w:eastAsia="Segoe UI" w:hAnsi="Segoe UI" w:cs="Segoe UI"/>
          <w:lang w:val="ro-RO"/>
        </w:rPr>
      </w:pPr>
      <w:r w:rsidRPr="00267466">
        <w:rPr>
          <w:rFonts w:ascii="Segoe UI" w:eastAsia="Segoe UI" w:hAnsi="Segoe UI" w:cs="Segoe UI"/>
          <w:lang w:val="ro-RO"/>
        </w:rPr>
        <w:t>III.1.2) Capacitatea economica si financiara</w:t>
      </w:r>
    </w:p>
    <w:p w14:paraId="16392A1F" w14:textId="77777777" w:rsidR="00D45779" w:rsidRPr="00267466" w:rsidRDefault="00D45779">
      <w:pPr>
        <w:spacing w:before="14" w:line="260" w:lineRule="exact"/>
        <w:rPr>
          <w:sz w:val="26"/>
          <w:szCs w:val="26"/>
          <w:lang w:val="ro-RO"/>
        </w:rPr>
      </w:pPr>
    </w:p>
    <w:p w14:paraId="2A119306" w14:textId="77777777" w:rsidR="00D45779" w:rsidRPr="00267466" w:rsidRDefault="00085539">
      <w:pPr>
        <w:ind w:left="920" w:right="5241"/>
        <w:jc w:val="both"/>
        <w:rPr>
          <w:rFonts w:ascii="Segoe UI" w:eastAsia="Segoe UI" w:hAnsi="Segoe UI" w:cs="Segoe UI"/>
          <w:lang w:val="ro-RO"/>
        </w:rPr>
      </w:pPr>
      <w:r w:rsidRPr="00267466">
        <w:rPr>
          <w:rFonts w:ascii="Segoe UI" w:eastAsia="Segoe UI" w:hAnsi="Segoe UI" w:cs="Segoe UI"/>
          <w:lang w:val="ro-RO"/>
        </w:rPr>
        <w:t>III.1.3.a) Capacitatea tehnica si/sau profesionala</w:t>
      </w:r>
    </w:p>
    <w:p w14:paraId="7F4203A6" w14:textId="77777777" w:rsidR="00D45779" w:rsidRPr="00267466" w:rsidRDefault="00085539">
      <w:pPr>
        <w:spacing w:before="17"/>
        <w:ind w:left="920" w:right="2685"/>
        <w:jc w:val="both"/>
        <w:rPr>
          <w:rFonts w:ascii="Segoe UI" w:eastAsia="Segoe UI" w:hAnsi="Segoe UI" w:cs="Segoe UI"/>
          <w:sz w:val="16"/>
          <w:szCs w:val="16"/>
          <w:lang w:val="ro-RO"/>
        </w:rPr>
        <w:sectPr w:rsidR="00D45779" w:rsidRPr="00267466">
          <w:pgSz w:w="11900" w:h="16840"/>
          <w:pgMar w:top="900" w:right="880" w:bottom="280" w:left="680" w:header="640" w:footer="595" w:gutter="0"/>
          <w:cols w:space="708"/>
        </w:sectPr>
      </w:pPr>
      <w:r w:rsidRPr="00267466">
        <w:rPr>
          <w:rFonts w:ascii="Segoe UI" w:eastAsia="Segoe UI" w:hAnsi="Segoe UI" w:cs="Segoe UI"/>
          <w:sz w:val="16"/>
          <w:szCs w:val="16"/>
          <w:lang w:val="ro-RO"/>
        </w:rPr>
        <w:t>Informatii si/sau nivel(uri) minim(e) necesare pentru evaluarea respectarii cerintelor mentionate:</w:t>
      </w:r>
    </w:p>
    <w:p w14:paraId="2292F988" w14:textId="77777777" w:rsidR="00D45779" w:rsidRPr="00267466" w:rsidRDefault="00D45779">
      <w:pPr>
        <w:spacing w:before="7" w:line="140" w:lineRule="exact"/>
        <w:rPr>
          <w:sz w:val="15"/>
          <w:szCs w:val="15"/>
          <w:lang w:val="ro-RO"/>
        </w:rPr>
      </w:pPr>
    </w:p>
    <w:p w14:paraId="7B7BA48E" w14:textId="77777777" w:rsidR="00D45779" w:rsidRPr="00267466" w:rsidRDefault="00085539">
      <w:pPr>
        <w:ind w:left="920" w:right="8339"/>
        <w:jc w:val="both"/>
        <w:rPr>
          <w:rFonts w:ascii="Segoe UI" w:eastAsia="Segoe UI" w:hAnsi="Segoe UI" w:cs="Segoe UI"/>
          <w:sz w:val="16"/>
          <w:szCs w:val="16"/>
          <w:lang w:val="ro-RO"/>
        </w:rPr>
      </w:pPr>
      <w:r w:rsidRPr="00267466">
        <w:rPr>
          <w:rFonts w:ascii="Segoe UI" w:eastAsia="Segoe UI" w:hAnsi="Segoe UI" w:cs="Segoe UI"/>
          <w:sz w:val="16"/>
          <w:szCs w:val="16"/>
          <w:lang w:val="ro-RO"/>
        </w:rPr>
        <w:t>Loturile: 1,2,3,4</w:t>
      </w:r>
    </w:p>
    <w:p w14:paraId="5164C6BC" w14:textId="77777777" w:rsidR="00D45779" w:rsidRPr="00267466" w:rsidRDefault="00085539">
      <w:pPr>
        <w:spacing w:before="27"/>
        <w:ind w:left="920" w:right="3667"/>
        <w:jc w:val="both"/>
        <w:rPr>
          <w:rFonts w:ascii="Segoe UI" w:eastAsia="Segoe UI" w:hAnsi="Segoe UI" w:cs="Segoe UI"/>
          <w:sz w:val="16"/>
          <w:szCs w:val="16"/>
          <w:lang w:val="ro-RO"/>
        </w:rPr>
      </w:pPr>
      <w:r w:rsidRPr="00267466">
        <w:rPr>
          <w:rFonts w:ascii="Segoe UI" w:eastAsia="Segoe UI" w:hAnsi="Segoe UI" w:cs="Segoe UI"/>
          <w:sz w:val="16"/>
          <w:szCs w:val="16"/>
          <w:lang w:val="ro-RO"/>
        </w:rPr>
        <w:t>Pentru contractele de achiziție de servicii: executarea de servicii de tipul specificat</w:t>
      </w:r>
    </w:p>
    <w:p w14:paraId="2228EA8C" w14:textId="77777777" w:rsidR="00D45779" w:rsidRPr="00267466" w:rsidRDefault="00085539">
      <w:pPr>
        <w:spacing w:before="27"/>
        <w:ind w:left="920" w:right="8279"/>
        <w:jc w:val="both"/>
        <w:rPr>
          <w:rFonts w:ascii="Segoe UI" w:eastAsia="Segoe UI" w:hAnsi="Segoe UI" w:cs="Segoe UI"/>
          <w:sz w:val="16"/>
          <w:szCs w:val="16"/>
          <w:lang w:val="ro-RO"/>
        </w:rPr>
      </w:pPr>
      <w:r w:rsidRPr="00267466">
        <w:rPr>
          <w:rFonts w:ascii="Segoe UI" w:eastAsia="Segoe UI" w:hAnsi="Segoe UI" w:cs="Segoe UI"/>
          <w:sz w:val="16"/>
          <w:szCs w:val="16"/>
          <w:lang w:val="ro-RO"/>
        </w:rPr>
        <w:t>Criteriu selectie:</w:t>
      </w:r>
    </w:p>
    <w:p w14:paraId="16BAC4F1" w14:textId="77777777" w:rsidR="00D45779" w:rsidRPr="00267466" w:rsidRDefault="00085539">
      <w:pPr>
        <w:spacing w:before="27"/>
        <w:ind w:left="920" w:right="6931"/>
        <w:jc w:val="both"/>
        <w:rPr>
          <w:rFonts w:ascii="Segoe UI" w:eastAsia="Segoe UI" w:hAnsi="Segoe UI" w:cs="Segoe UI"/>
          <w:sz w:val="16"/>
          <w:szCs w:val="16"/>
          <w:lang w:val="ro-RO"/>
        </w:rPr>
      </w:pPr>
      <w:r w:rsidRPr="00267466">
        <w:rPr>
          <w:rFonts w:ascii="Segoe UI" w:eastAsia="Segoe UI" w:hAnsi="Segoe UI" w:cs="Segoe UI"/>
          <w:sz w:val="16"/>
          <w:szCs w:val="16"/>
          <w:lang w:val="ro-RO"/>
        </w:rPr>
        <w:t>Referințe despre servicii specificate</w:t>
      </w:r>
    </w:p>
    <w:p w14:paraId="1622215A" w14:textId="77777777" w:rsidR="00D45779" w:rsidRPr="00267466" w:rsidRDefault="00085539">
      <w:pPr>
        <w:spacing w:before="27"/>
        <w:ind w:left="920" w:right="7506"/>
        <w:jc w:val="both"/>
        <w:rPr>
          <w:rFonts w:ascii="Segoe UI" w:eastAsia="Segoe UI" w:hAnsi="Segoe UI" w:cs="Segoe UI"/>
          <w:sz w:val="16"/>
          <w:szCs w:val="16"/>
          <w:lang w:val="ro-RO"/>
        </w:rPr>
      </w:pPr>
      <w:r w:rsidRPr="00267466">
        <w:rPr>
          <w:rFonts w:ascii="Segoe UI" w:eastAsia="Segoe UI" w:hAnsi="Segoe UI" w:cs="Segoe UI"/>
          <w:sz w:val="16"/>
          <w:szCs w:val="16"/>
          <w:lang w:val="ro-RO"/>
        </w:rPr>
        <w:t>Modalitatea de indeplinire:</w:t>
      </w:r>
    </w:p>
    <w:p w14:paraId="36663E55" w14:textId="77777777" w:rsidR="00D45779" w:rsidRPr="00267466" w:rsidRDefault="00085539">
      <w:pPr>
        <w:spacing w:before="27" w:line="270" w:lineRule="auto"/>
        <w:ind w:left="920" w:right="86"/>
        <w:rPr>
          <w:rFonts w:ascii="Segoe UI" w:eastAsia="Segoe UI" w:hAnsi="Segoe UI" w:cs="Segoe UI"/>
          <w:sz w:val="16"/>
          <w:szCs w:val="16"/>
          <w:lang w:val="ro-RO"/>
        </w:rPr>
      </w:pPr>
      <w:r w:rsidRPr="00267466">
        <w:rPr>
          <w:rFonts w:ascii="Segoe UI" w:eastAsia="Segoe UI" w:hAnsi="Segoe UI" w:cs="Segoe UI"/>
          <w:spacing w:val="2"/>
          <w:sz w:val="16"/>
          <w:szCs w:val="16"/>
          <w:lang w:val="ro-RO"/>
        </w:rPr>
        <w:t>Ofertantu</w:t>
      </w:r>
      <w:r w:rsidRPr="00267466">
        <w:rPr>
          <w:rFonts w:ascii="Segoe UI" w:eastAsia="Segoe UI" w:hAnsi="Segoe UI" w:cs="Segoe UI"/>
          <w:sz w:val="16"/>
          <w:szCs w:val="16"/>
          <w:lang w:val="ro-RO"/>
        </w:rPr>
        <w:t>l</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demonstr</w:t>
      </w:r>
      <w:r w:rsidRPr="00267466">
        <w:rPr>
          <w:rFonts w:ascii="Segoe UI" w:eastAsia="Segoe UI" w:hAnsi="Segoe UI" w:cs="Segoe UI"/>
          <w:sz w:val="16"/>
          <w:szCs w:val="16"/>
          <w:lang w:val="ro-RO"/>
        </w:rPr>
        <w:t>a</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ă</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furniza</w:t>
      </w:r>
      <w:r w:rsidRPr="00267466">
        <w:rPr>
          <w:rFonts w:ascii="Segoe UI" w:eastAsia="Segoe UI" w:hAnsi="Segoe UI" w:cs="Segoe UI"/>
          <w:sz w:val="16"/>
          <w:szCs w:val="16"/>
          <w:lang w:val="ro-RO"/>
        </w:rPr>
        <w:t>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servici</w:t>
      </w:r>
      <w:r w:rsidRPr="00267466">
        <w:rPr>
          <w:rFonts w:ascii="Segoe UI" w:eastAsia="Segoe UI" w:hAnsi="Segoe UI" w:cs="Segoe UI"/>
          <w:sz w:val="16"/>
          <w:szCs w:val="16"/>
          <w:lang w:val="ro-RO"/>
        </w:rPr>
        <w:t>i</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rezidenţial</w:t>
      </w:r>
      <w:r w:rsidRPr="00267466">
        <w:rPr>
          <w:rFonts w:ascii="Segoe UI" w:eastAsia="Segoe UI" w:hAnsi="Segoe UI" w:cs="Segoe UI"/>
          <w:sz w:val="16"/>
          <w:szCs w:val="16"/>
          <w:lang w:val="ro-RO"/>
        </w:rPr>
        <w:t>e</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adulţ</w:t>
      </w:r>
      <w:r w:rsidRPr="00267466">
        <w:rPr>
          <w:rFonts w:ascii="Segoe UI" w:eastAsia="Segoe UI" w:hAnsi="Segoe UI" w:cs="Segoe UI"/>
          <w:sz w:val="16"/>
          <w:szCs w:val="16"/>
          <w:lang w:val="ro-RO"/>
        </w:rPr>
        <w:t>i</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dizabilităţi</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z w:val="16"/>
          <w:szCs w:val="16"/>
          <w:lang w:val="ro-RO"/>
        </w:rPr>
        <w:t>o</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valoar</w:t>
      </w:r>
      <w:r w:rsidRPr="00267466">
        <w:rPr>
          <w:rFonts w:ascii="Segoe UI" w:eastAsia="Segoe UI" w:hAnsi="Segoe UI" w:cs="Segoe UI"/>
          <w:sz w:val="16"/>
          <w:szCs w:val="16"/>
          <w:lang w:val="ro-RO"/>
        </w:rPr>
        <w:t>e</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cumulată</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mini</w:t>
      </w:r>
      <w:r w:rsidRPr="00267466">
        <w:rPr>
          <w:rFonts w:ascii="Segoe UI" w:eastAsia="Segoe UI" w:hAnsi="Segoe UI" w:cs="Segoe UI"/>
          <w:sz w:val="16"/>
          <w:szCs w:val="16"/>
          <w:lang w:val="ro-RO"/>
        </w:rPr>
        <w:t>m</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45</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 xml:space="preserve">din </w:t>
      </w:r>
      <w:r w:rsidRPr="00267466">
        <w:rPr>
          <w:rFonts w:ascii="Segoe UI" w:eastAsia="Segoe UI" w:hAnsi="Segoe UI" w:cs="Segoe UI"/>
          <w:sz w:val="16"/>
          <w:szCs w:val="16"/>
          <w:lang w:val="ro-RO"/>
        </w:rPr>
        <w:t>valoarea celui mai mare contract subsecvent ce urmează să fie atribuit, valoare cumulată în ultimii 3 ani.</w:t>
      </w:r>
    </w:p>
    <w:p w14:paraId="0B72050B" w14:textId="77777777" w:rsidR="00D45779" w:rsidRPr="00267466" w:rsidRDefault="00085539">
      <w:pPr>
        <w:spacing w:line="270" w:lineRule="auto"/>
        <w:ind w:left="920" w:right="4638"/>
        <w:rPr>
          <w:rFonts w:ascii="Segoe UI" w:eastAsia="Segoe UI" w:hAnsi="Segoe UI" w:cs="Segoe UI"/>
          <w:sz w:val="16"/>
          <w:szCs w:val="16"/>
          <w:lang w:val="ro-RO"/>
        </w:rPr>
      </w:pPr>
      <w:r w:rsidRPr="00267466">
        <w:rPr>
          <w:rFonts w:ascii="Segoe UI" w:eastAsia="Segoe UI" w:hAnsi="Segoe UI" w:cs="Segoe UI"/>
          <w:sz w:val="16"/>
          <w:szCs w:val="16"/>
          <w:lang w:val="ro-RO"/>
        </w:rPr>
        <w:t>Ultimii 3 ani se vor calcula de la data limită de depunere a ofertelor. Modalitatea prin care poate fi demonstrată îndeplinirea cerintei:</w:t>
      </w:r>
    </w:p>
    <w:p w14:paraId="30383962" w14:textId="77777777" w:rsidR="00D45779" w:rsidRPr="00267466" w:rsidRDefault="00085539">
      <w:pPr>
        <w:spacing w:line="270" w:lineRule="auto"/>
        <w:ind w:left="920" w:right="88"/>
        <w:rPr>
          <w:rFonts w:ascii="Segoe UI" w:eastAsia="Segoe UI" w:hAnsi="Segoe UI" w:cs="Segoe UI"/>
          <w:sz w:val="16"/>
          <w:szCs w:val="16"/>
          <w:lang w:val="ro-RO"/>
        </w:rPr>
      </w:pPr>
      <w:r w:rsidRPr="00267466">
        <w:rPr>
          <w:rFonts w:ascii="Segoe UI" w:eastAsia="Segoe UI" w:hAnsi="Segoe UI" w:cs="Segoe UI"/>
          <w:sz w:val="16"/>
          <w:szCs w:val="16"/>
          <w:lang w:val="ro-RO"/>
        </w:rPr>
        <w:t>Ofertantul</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va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face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dovada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îndeplinirii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cerințelor</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privind</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capacitatea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tehnică</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și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profesională</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prin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prezentarea,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urmatoarelor</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informații și documente:</w:t>
      </w:r>
    </w:p>
    <w:p w14:paraId="77FE3BE4" w14:textId="0D8C3580" w:rsidR="00D45779" w:rsidRPr="00267466" w:rsidRDefault="00085539">
      <w:pPr>
        <w:spacing w:line="270" w:lineRule="auto"/>
        <w:ind w:left="920" w:right="84"/>
        <w:jc w:val="both"/>
        <w:rPr>
          <w:rFonts w:ascii="Segoe UI" w:eastAsia="Segoe UI" w:hAnsi="Segoe UI" w:cs="Segoe UI"/>
          <w:sz w:val="16"/>
          <w:szCs w:val="16"/>
          <w:lang w:val="ro-RO"/>
        </w:rPr>
      </w:pPr>
      <w:r w:rsidRPr="00267466">
        <w:rPr>
          <w:rFonts w:ascii="Segoe UI" w:eastAsia="Segoe UI" w:hAnsi="Segoe UI" w:cs="Segoe UI"/>
          <w:sz w:val="16"/>
          <w:szCs w:val="16"/>
          <w:lang w:val="ro-RO"/>
        </w:rPr>
        <w:t xml:space="preserve">a)Inițial se va completa și prezenta </w:t>
      </w:r>
      <w:r w:rsidR="00187388">
        <w:rPr>
          <w:rFonts w:ascii="Segoe UI" w:eastAsia="Segoe UI" w:hAnsi="Segoe UI" w:cs="Segoe UI"/>
          <w:sz w:val="16"/>
          <w:szCs w:val="16"/>
          <w:lang w:val="ro-RO"/>
        </w:rPr>
        <w:t>DUAE ANEXAT</w:t>
      </w:r>
      <w:r w:rsidRPr="00267466">
        <w:rPr>
          <w:rFonts w:ascii="Segoe UI" w:eastAsia="Segoe UI" w:hAnsi="Segoe UI" w:cs="Segoe UI"/>
          <w:sz w:val="16"/>
          <w:szCs w:val="16"/>
          <w:lang w:val="ro-RO"/>
        </w:rPr>
        <w:t xml:space="preserve">, de către operatorii economici/ frunizorii privati de servicii socialei participanți la procedura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atribuir</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informațiil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aferent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situație</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lor</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Necompletare</w:t>
      </w:r>
      <w:r w:rsidRPr="00267466">
        <w:rPr>
          <w:rFonts w:ascii="Segoe UI" w:eastAsia="Segoe UI" w:hAnsi="Segoe UI" w:cs="Segoe UI"/>
          <w:sz w:val="16"/>
          <w:szCs w:val="16"/>
          <w:lang w:val="ro-RO"/>
        </w:rPr>
        <w:t xml:space="preserve">a </w:t>
      </w:r>
      <w:r w:rsidRPr="00267466">
        <w:rPr>
          <w:rFonts w:ascii="Segoe UI" w:eastAsia="Segoe UI" w:hAnsi="Segoe UI" w:cs="Segoe UI"/>
          <w:spacing w:val="8"/>
          <w:sz w:val="16"/>
          <w:szCs w:val="16"/>
          <w:lang w:val="ro-RO"/>
        </w:rPr>
        <w:t xml:space="preserve"> </w:t>
      </w:r>
      <w:r w:rsidR="00187388">
        <w:rPr>
          <w:rFonts w:ascii="Segoe UI" w:eastAsia="Segoe UI" w:hAnsi="Segoe UI" w:cs="Segoe UI"/>
          <w:spacing w:val="2"/>
          <w:sz w:val="16"/>
          <w:szCs w:val="16"/>
          <w:lang w:val="ro-RO"/>
        </w:rPr>
        <w:t>DUAE ANEXAT</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odat</w:t>
      </w:r>
      <w:r w:rsidRPr="00267466">
        <w:rPr>
          <w:rFonts w:ascii="Segoe UI" w:eastAsia="Segoe UI" w:hAnsi="Segoe UI" w:cs="Segoe UI"/>
          <w:sz w:val="16"/>
          <w:szCs w:val="16"/>
          <w:lang w:val="ro-RO"/>
        </w:rPr>
        <w:t xml:space="preserve">ă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ofert</w:t>
      </w:r>
      <w:r w:rsidRPr="00267466">
        <w:rPr>
          <w:rFonts w:ascii="Segoe UI" w:eastAsia="Segoe UI" w:hAnsi="Segoe UI" w:cs="Segoe UI"/>
          <w:sz w:val="16"/>
          <w:szCs w:val="16"/>
          <w:lang w:val="ro-RO"/>
        </w:rPr>
        <w:t xml:space="preserve">a ( </w:t>
      </w:r>
      <w:r w:rsidRPr="00267466">
        <w:rPr>
          <w:rFonts w:ascii="Segoe UI" w:eastAsia="Segoe UI" w:hAnsi="Segoe UI" w:cs="Segoe UI"/>
          <w:spacing w:val="2"/>
          <w:sz w:val="16"/>
          <w:szCs w:val="16"/>
          <w:lang w:val="ro-RO"/>
        </w:rPr>
        <w:t>inclusi</w:t>
      </w:r>
      <w:r w:rsidRPr="00267466">
        <w:rPr>
          <w:rFonts w:ascii="Segoe UI" w:eastAsia="Segoe UI" w:hAnsi="Segoe UI" w:cs="Segoe UI"/>
          <w:sz w:val="16"/>
          <w:szCs w:val="16"/>
          <w:lang w:val="ro-RO"/>
        </w:rPr>
        <w:t xml:space="preserve">v </w:t>
      </w:r>
      <w:r w:rsidRPr="00267466">
        <w:rPr>
          <w:rFonts w:ascii="Segoe UI" w:eastAsia="Segoe UI" w:hAnsi="Segoe UI" w:cs="Segoe UI"/>
          <w:spacing w:val="2"/>
          <w:sz w:val="16"/>
          <w:szCs w:val="16"/>
          <w:lang w:val="ro-RO"/>
        </w:rPr>
        <w:t>pentr</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asociat</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ter</w:t>
      </w:r>
      <w:r w:rsidRPr="00267466">
        <w:rPr>
          <w:rFonts w:ascii="Segoe UI" w:eastAsia="Segoe UI" w:hAnsi="Segoe UI" w:cs="Segoe UI"/>
          <w:sz w:val="16"/>
          <w:szCs w:val="16"/>
          <w:lang w:val="ro-RO"/>
        </w:rPr>
        <w:t xml:space="preserve">ț </w:t>
      </w:r>
      <w:r w:rsidRPr="00267466">
        <w:rPr>
          <w:rFonts w:ascii="Segoe UI" w:eastAsia="Segoe UI" w:hAnsi="Segoe UI" w:cs="Segoe UI"/>
          <w:spacing w:val="2"/>
          <w:sz w:val="16"/>
          <w:szCs w:val="16"/>
          <w:lang w:val="ro-RO"/>
        </w:rPr>
        <w:t xml:space="preserve">susținător/ </w:t>
      </w:r>
      <w:r w:rsidRPr="00267466">
        <w:rPr>
          <w:rFonts w:ascii="Segoe UI" w:eastAsia="Segoe UI" w:hAnsi="Segoe UI" w:cs="Segoe UI"/>
          <w:spacing w:val="4"/>
          <w:sz w:val="16"/>
          <w:szCs w:val="16"/>
          <w:lang w:val="ro-RO"/>
        </w:rPr>
        <w:t>subcontractant</w:t>
      </w:r>
      <w:r w:rsidRPr="00267466">
        <w:rPr>
          <w:rFonts w:ascii="Segoe UI" w:eastAsia="Segoe UI" w:hAnsi="Segoe UI" w:cs="Segoe UI"/>
          <w:sz w:val="16"/>
          <w:szCs w:val="16"/>
          <w:lang w:val="ro-RO"/>
        </w:rPr>
        <w:t>)</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atrag</w:t>
      </w:r>
      <w:r w:rsidRPr="00267466">
        <w:rPr>
          <w:rFonts w:ascii="Segoe UI" w:eastAsia="Segoe UI" w:hAnsi="Segoe UI" w:cs="Segoe UI"/>
          <w:sz w:val="16"/>
          <w:szCs w:val="16"/>
          <w:lang w:val="ro-RO"/>
        </w:rPr>
        <w:t>e</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respingere</w:t>
      </w:r>
      <w:r w:rsidRPr="00267466">
        <w:rPr>
          <w:rFonts w:ascii="Segoe UI" w:eastAsia="Segoe UI" w:hAnsi="Segoe UI" w:cs="Segoe UI"/>
          <w:sz w:val="16"/>
          <w:szCs w:val="16"/>
          <w:lang w:val="ro-RO"/>
        </w:rPr>
        <w:t>a</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acestei</w:t>
      </w:r>
      <w:r w:rsidRPr="00267466">
        <w:rPr>
          <w:rFonts w:ascii="Segoe UI" w:eastAsia="Segoe UI" w:hAnsi="Segoe UI" w:cs="Segoe UI"/>
          <w:sz w:val="16"/>
          <w:szCs w:val="16"/>
          <w:lang w:val="ro-RO"/>
        </w:rPr>
        <w:t>a</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inacceptabilă</w:t>
      </w:r>
      <w:r w:rsidRPr="00267466">
        <w:rPr>
          <w:rFonts w:ascii="Segoe UI" w:eastAsia="Segoe UI" w:hAnsi="Segoe UI" w:cs="Segoe UI"/>
          <w:sz w:val="16"/>
          <w:szCs w:val="16"/>
          <w:lang w:val="ro-RO"/>
        </w:rPr>
        <w:t>.</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Odat</w:t>
      </w:r>
      <w:r w:rsidRPr="00267466">
        <w:rPr>
          <w:rFonts w:ascii="Segoe UI" w:eastAsia="Segoe UI" w:hAnsi="Segoe UI" w:cs="Segoe UI"/>
          <w:sz w:val="16"/>
          <w:szCs w:val="16"/>
          <w:lang w:val="ro-RO"/>
        </w:rPr>
        <w:t>ă</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depunere</w:t>
      </w:r>
      <w:r w:rsidRPr="00267466">
        <w:rPr>
          <w:rFonts w:ascii="Segoe UI" w:eastAsia="Segoe UI" w:hAnsi="Segoe UI" w:cs="Segoe UI"/>
          <w:sz w:val="16"/>
          <w:szCs w:val="16"/>
          <w:lang w:val="ro-RO"/>
        </w:rPr>
        <w:t>a</w:t>
      </w:r>
      <w:r w:rsidRPr="00267466">
        <w:rPr>
          <w:rFonts w:ascii="Segoe UI" w:eastAsia="Segoe UI" w:hAnsi="Segoe UI" w:cs="Segoe UI"/>
          <w:spacing w:val="16"/>
          <w:sz w:val="16"/>
          <w:szCs w:val="16"/>
          <w:lang w:val="ro-RO"/>
        </w:rPr>
        <w:t xml:space="preserve"> </w:t>
      </w:r>
      <w:r w:rsidR="00187388">
        <w:rPr>
          <w:rFonts w:ascii="Segoe UI" w:eastAsia="Segoe UI" w:hAnsi="Segoe UI" w:cs="Segoe UI"/>
          <w:spacing w:val="4"/>
          <w:sz w:val="16"/>
          <w:szCs w:val="16"/>
          <w:lang w:val="ro-RO"/>
        </w:rPr>
        <w:t>DUAE ANEXAT</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dej</w:t>
      </w:r>
      <w:r w:rsidRPr="00267466">
        <w:rPr>
          <w:rFonts w:ascii="Segoe UI" w:eastAsia="Segoe UI" w:hAnsi="Segoe UI" w:cs="Segoe UI"/>
          <w:sz w:val="16"/>
          <w:szCs w:val="16"/>
          <w:lang w:val="ro-RO"/>
        </w:rPr>
        <w:t>a</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configura</w:t>
      </w:r>
      <w:r w:rsidRPr="00267466">
        <w:rPr>
          <w:rFonts w:ascii="Segoe UI" w:eastAsia="Segoe UI" w:hAnsi="Segoe UI" w:cs="Segoe UI"/>
          <w:sz w:val="16"/>
          <w:szCs w:val="16"/>
          <w:lang w:val="ro-RO"/>
        </w:rPr>
        <w:t>t</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cătr</w:t>
      </w:r>
      <w:r w:rsidRPr="00267466">
        <w:rPr>
          <w:rFonts w:ascii="Segoe UI" w:eastAsia="Segoe UI" w:hAnsi="Segoe UI" w:cs="Segoe UI"/>
          <w:sz w:val="16"/>
          <w:szCs w:val="16"/>
          <w:lang w:val="ro-RO"/>
        </w:rPr>
        <w:t>e</w:t>
      </w:r>
      <w:r w:rsidRPr="00267466">
        <w:rPr>
          <w:rFonts w:ascii="Segoe UI" w:eastAsia="Segoe UI" w:hAnsi="Segoe UI" w:cs="Segoe UI"/>
          <w:spacing w:val="16"/>
          <w:sz w:val="16"/>
          <w:szCs w:val="16"/>
          <w:lang w:val="ro-RO"/>
        </w:rPr>
        <w:t xml:space="preserve"> </w:t>
      </w:r>
      <w:r w:rsidRPr="00267466">
        <w:rPr>
          <w:rFonts w:ascii="Segoe UI" w:eastAsia="Segoe UI" w:hAnsi="Segoe UI" w:cs="Segoe UI"/>
          <w:spacing w:val="4"/>
          <w:sz w:val="16"/>
          <w:szCs w:val="16"/>
          <w:lang w:val="ro-RO"/>
        </w:rPr>
        <w:t>autoritatea</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contractant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vo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depun</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angajamentu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terțulu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sustinăto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(împreun</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document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anex</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angajament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transmis</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acestor</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de</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cătr</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terț</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terți</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sustinător</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rezult</w:t>
      </w:r>
      <w:r w:rsidRPr="00267466">
        <w:rPr>
          <w:rFonts w:ascii="Segoe UI" w:eastAsia="Segoe UI" w:hAnsi="Segoe UI" w:cs="Segoe UI"/>
          <w:sz w:val="16"/>
          <w:szCs w:val="16"/>
          <w:lang w:val="ro-RO"/>
        </w:rPr>
        <w:t>ă</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modu</w:t>
      </w:r>
      <w:r w:rsidRPr="00267466">
        <w:rPr>
          <w:rFonts w:ascii="Segoe UI" w:eastAsia="Segoe UI" w:hAnsi="Segoe UI" w:cs="Segoe UI"/>
          <w:sz w:val="16"/>
          <w:szCs w:val="16"/>
          <w:lang w:val="ro-RO"/>
        </w:rPr>
        <w:t>l</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efecti</w:t>
      </w:r>
      <w:r w:rsidRPr="00267466">
        <w:rPr>
          <w:rFonts w:ascii="Segoe UI" w:eastAsia="Segoe UI" w:hAnsi="Segoe UI" w:cs="Segoe UI"/>
          <w:sz w:val="16"/>
          <w:szCs w:val="16"/>
          <w:lang w:val="ro-RO"/>
        </w:rPr>
        <w:t>v</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materializ</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sustinere</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acestuia/acestora)</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acordulu</w:t>
      </w:r>
      <w:r w:rsidRPr="00267466">
        <w:rPr>
          <w:rFonts w:ascii="Segoe UI" w:eastAsia="Segoe UI" w:hAnsi="Segoe UI" w:cs="Segoe UI"/>
          <w:sz w:val="16"/>
          <w:szCs w:val="16"/>
          <w:lang w:val="ro-RO"/>
        </w:rPr>
        <w:t>i</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 xml:space="preserve">de </w:t>
      </w:r>
      <w:r w:rsidRPr="00267466">
        <w:rPr>
          <w:rFonts w:ascii="Segoe UI" w:eastAsia="Segoe UI" w:hAnsi="Segoe UI" w:cs="Segoe UI"/>
          <w:sz w:val="16"/>
          <w:szCs w:val="16"/>
          <w:lang w:val="ro-RO"/>
        </w:rPr>
        <w:t>subcontractare și/ sau a acordului de asociere, dupa caz.</w:t>
      </w:r>
    </w:p>
    <w:p w14:paraId="6F4C8B1E" w14:textId="1AC587CE" w:rsidR="00D45779" w:rsidRPr="00267466" w:rsidRDefault="00085539">
      <w:pPr>
        <w:spacing w:line="270" w:lineRule="auto"/>
        <w:ind w:left="920" w:right="69"/>
        <w:jc w:val="both"/>
        <w:rPr>
          <w:rFonts w:ascii="Segoe UI" w:eastAsia="Segoe UI" w:hAnsi="Segoe UI" w:cs="Segoe UI"/>
          <w:sz w:val="16"/>
          <w:szCs w:val="16"/>
          <w:lang w:val="ro-RO"/>
        </w:rPr>
      </w:pPr>
      <w:r w:rsidRPr="00267466">
        <w:rPr>
          <w:rFonts w:ascii="Segoe UI" w:eastAsia="Segoe UI" w:hAnsi="Segoe UI" w:cs="Segoe UI"/>
          <w:spacing w:val="3"/>
          <w:sz w:val="16"/>
          <w:szCs w:val="16"/>
          <w:lang w:val="ro-RO"/>
        </w:rPr>
        <w:t>b)Documentel</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justificativ</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probeaz</w:t>
      </w:r>
      <w:r w:rsidRPr="00267466">
        <w:rPr>
          <w:rFonts w:ascii="Segoe UI" w:eastAsia="Segoe UI" w:hAnsi="Segoe UI" w:cs="Segoe UI"/>
          <w:sz w:val="16"/>
          <w:szCs w:val="16"/>
          <w:lang w:val="ro-RO"/>
        </w:rPr>
        <w:t xml:space="preserve">ă </w:t>
      </w:r>
      <w:r w:rsidRPr="00267466">
        <w:rPr>
          <w:rFonts w:ascii="Segoe UI" w:eastAsia="Segoe UI" w:hAnsi="Segoe UI" w:cs="Segoe UI"/>
          <w:spacing w:val="3"/>
          <w:sz w:val="16"/>
          <w:szCs w:val="16"/>
          <w:lang w:val="ro-RO"/>
        </w:rPr>
        <w:t>îndeplinire</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celo</w:t>
      </w:r>
      <w:r w:rsidRPr="00267466">
        <w:rPr>
          <w:rFonts w:ascii="Segoe UI" w:eastAsia="Segoe UI" w:hAnsi="Segoe UI" w:cs="Segoe UI"/>
          <w:sz w:val="16"/>
          <w:szCs w:val="16"/>
          <w:lang w:val="ro-RO"/>
        </w:rPr>
        <w:t xml:space="preserve">r </w:t>
      </w:r>
      <w:r w:rsidRPr="00267466">
        <w:rPr>
          <w:rFonts w:ascii="Segoe UI" w:eastAsia="Segoe UI" w:hAnsi="Segoe UI" w:cs="Segoe UI"/>
          <w:spacing w:val="3"/>
          <w:sz w:val="16"/>
          <w:szCs w:val="16"/>
          <w:lang w:val="ro-RO"/>
        </w:rPr>
        <w:t>asumat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pri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completare</w:t>
      </w:r>
      <w:r w:rsidRPr="00267466">
        <w:rPr>
          <w:rFonts w:ascii="Segoe UI" w:eastAsia="Segoe UI" w:hAnsi="Segoe UI" w:cs="Segoe UI"/>
          <w:sz w:val="16"/>
          <w:szCs w:val="16"/>
          <w:lang w:val="ro-RO"/>
        </w:rPr>
        <w:t xml:space="preserve">a </w:t>
      </w:r>
      <w:r w:rsidR="00187388">
        <w:rPr>
          <w:rFonts w:ascii="Segoe UI" w:eastAsia="Segoe UI" w:hAnsi="Segoe UI" w:cs="Segoe UI"/>
          <w:spacing w:val="3"/>
          <w:sz w:val="16"/>
          <w:szCs w:val="16"/>
          <w:lang w:val="ro-RO"/>
        </w:rPr>
        <w:t>DUAE ANEXAT</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urmeaz</w:t>
      </w:r>
      <w:r w:rsidRPr="00267466">
        <w:rPr>
          <w:rFonts w:ascii="Segoe UI" w:eastAsia="Segoe UI" w:hAnsi="Segoe UI" w:cs="Segoe UI"/>
          <w:sz w:val="16"/>
          <w:szCs w:val="16"/>
          <w:lang w:val="ro-RO"/>
        </w:rPr>
        <w:t xml:space="preserve">ă a </w:t>
      </w:r>
      <w:r w:rsidRPr="00267466">
        <w:rPr>
          <w:rFonts w:ascii="Segoe UI" w:eastAsia="Segoe UI" w:hAnsi="Segoe UI" w:cs="Segoe UI"/>
          <w:spacing w:val="3"/>
          <w:sz w:val="16"/>
          <w:szCs w:val="16"/>
          <w:lang w:val="ro-RO"/>
        </w:rPr>
        <w:t>f</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prezentat</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semnat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electronic</w:t>
      </w:r>
      <w:r w:rsidR="00187388">
        <w:rPr>
          <w:rFonts w:ascii="Segoe UI" w:eastAsia="Segoe UI" w:hAnsi="Segoe UI" w:cs="Segoe UI"/>
          <w:spacing w:val="3"/>
          <w:sz w:val="16"/>
          <w:szCs w:val="16"/>
          <w:lang w:val="ro-RO"/>
        </w:rPr>
        <w:t xml:space="preserve"> sau olograf conform cu originalul</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solicitare</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autorități</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contractante</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doa</w:t>
      </w:r>
      <w:r w:rsidRPr="00267466">
        <w:rPr>
          <w:rFonts w:ascii="Segoe UI" w:eastAsia="Segoe UI" w:hAnsi="Segoe UI" w:cs="Segoe UI"/>
          <w:sz w:val="16"/>
          <w:szCs w:val="16"/>
          <w:lang w:val="ro-RO"/>
        </w:rPr>
        <w:t xml:space="preserve">r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cătr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ofertantu</w:t>
      </w:r>
      <w:r w:rsidRPr="00267466">
        <w:rPr>
          <w:rFonts w:ascii="Segoe UI" w:eastAsia="Segoe UI" w:hAnsi="Segoe UI" w:cs="Segoe UI"/>
          <w:sz w:val="16"/>
          <w:szCs w:val="16"/>
          <w:lang w:val="ro-RO"/>
        </w:rPr>
        <w:t xml:space="preserve">l </w:t>
      </w:r>
      <w:r w:rsidRPr="00267466">
        <w:rPr>
          <w:rFonts w:ascii="Segoe UI" w:eastAsia="Segoe UI" w:hAnsi="Segoe UI" w:cs="Segoe UI"/>
          <w:spacing w:val="3"/>
          <w:sz w:val="16"/>
          <w:szCs w:val="16"/>
          <w:lang w:val="ro-RO"/>
        </w:rPr>
        <w:t>clasa</w:t>
      </w:r>
      <w:r w:rsidRPr="00267466">
        <w:rPr>
          <w:rFonts w:ascii="Segoe UI" w:eastAsia="Segoe UI" w:hAnsi="Segoe UI" w:cs="Segoe UI"/>
          <w:sz w:val="16"/>
          <w:szCs w:val="16"/>
          <w:lang w:val="ro-RO"/>
        </w:rPr>
        <w:t xml:space="preserve">t </w:t>
      </w:r>
      <w:r w:rsidRPr="00267466">
        <w:rPr>
          <w:rFonts w:ascii="Segoe UI" w:eastAsia="Segoe UI" w:hAnsi="Segoe UI" w:cs="Segoe UI"/>
          <w:spacing w:val="3"/>
          <w:sz w:val="16"/>
          <w:szCs w:val="16"/>
          <w:lang w:val="ro-RO"/>
        </w:rPr>
        <w:t>p</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locu</w:t>
      </w:r>
      <w:r w:rsidRPr="00267466">
        <w:rPr>
          <w:rFonts w:ascii="Segoe UI" w:eastAsia="Segoe UI" w:hAnsi="Segoe UI" w:cs="Segoe UI"/>
          <w:sz w:val="16"/>
          <w:szCs w:val="16"/>
          <w:lang w:val="ro-RO"/>
        </w:rPr>
        <w:t xml:space="preserve">l I </w:t>
      </w:r>
      <w:r w:rsidRPr="00267466">
        <w:rPr>
          <w:rFonts w:ascii="Segoe UI" w:eastAsia="Segoe UI" w:hAnsi="Segoe UI" w:cs="Segoe UI"/>
          <w:spacing w:val="3"/>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clasamentu</w:t>
      </w:r>
      <w:r w:rsidRPr="00267466">
        <w:rPr>
          <w:rFonts w:ascii="Segoe UI" w:eastAsia="Segoe UI" w:hAnsi="Segoe UI" w:cs="Segoe UI"/>
          <w:sz w:val="16"/>
          <w:szCs w:val="16"/>
          <w:lang w:val="ro-RO"/>
        </w:rPr>
        <w:t xml:space="preserve">l </w:t>
      </w:r>
      <w:r w:rsidRPr="00267466">
        <w:rPr>
          <w:rFonts w:ascii="Segoe UI" w:eastAsia="Segoe UI" w:hAnsi="Segoe UI" w:cs="Segoe UI"/>
          <w:spacing w:val="3"/>
          <w:sz w:val="16"/>
          <w:szCs w:val="16"/>
          <w:lang w:val="ro-RO"/>
        </w:rPr>
        <w:t xml:space="preserve">intermediar </w:t>
      </w:r>
      <w:r w:rsidRPr="00267466">
        <w:rPr>
          <w:rFonts w:ascii="Segoe UI" w:eastAsia="Segoe UI" w:hAnsi="Segoe UI" w:cs="Segoe UI"/>
          <w:spacing w:val="1"/>
          <w:sz w:val="16"/>
          <w:szCs w:val="16"/>
          <w:lang w:val="ro-RO"/>
        </w:rPr>
        <w:t>întocmi</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finalizare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evaluări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ofertelo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vo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fi</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procesul-verba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recepți</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final</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atest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faptu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produsel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fos</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livrat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în conformitat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normel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legat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domeni</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ș</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fos</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dus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bu</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sfarși</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și</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alt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document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reias</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 xml:space="preserve">urmatoarele </w:t>
      </w:r>
      <w:r w:rsidRPr="00267466">
        <w:rPr>
          <w:rFonts w:ascii="Segoe UI" w:eastAsia="Segoe UI" w:hAnsi="Segoe UI" w:cs="Segoe UI"/>
          <w:spacing w:val="5"/>
          <w:sz w:val="16"/>
          <w:szCs w:val="16"/>
          <w:lang w:val="ro-RO"/>
        </w:rPr>
        <w:t>informații</w:t>
      </w:r>
      <w:r w:rsidRPr="00267466">
        <w:rPr>
          <w:rFonts w:ascii="Segoe UI" w:eastAsia="Segoe UI" w:hAnsi="Segoe UI" w:cs="Segoe UI"/>
          <w:sz w:val="16"/>
          <w:szCs w:val="16"/>
          <w:lang w:val="ro-RO"/>
        </w:rPr>
        <w:t xml:space="preserve">: </w:t>
      </w:r>
      <w:r w:rsidRPr="00267466">
        <w:rPr>
          <w:rFonts w:ascii="Segoe UI" w:eastAsia="Segoe UI" w:hAnsi="Segoe UI" w:cs="Segoe UI"/>
          <w:spacing w:val="5"/>
          <w:sz w:val="16"/>
          <w:szCs w:val="16"/>
          <w:lang w:val="ro-RO"/>
        </w:rPr>
        <w:t>beneficiarul</w:t>
      </w:r>
      <w:r w:rsidRPr="00267466">
        <w:rPr>
          <w:rFonts w:ascii="Segoe UI" w:eastAsia="Segoe UI" w:hAnsi="Segoe UI" w:cs="Segoe UI"/>
          <w:sz w:val="16"/>
          <w:szCs w:val="16"/>
          <w:lang w:val="ro-RO"/>
        </w:rPr>
        <w:t xml:space="preserve">, </w:t>
      </w:r>
      <w:r w:rsidRPr="00267466">
        <w:rPr>
          <w:rFonts w:ascii="Segoe UI" w:eastAsia="Segoe UI" w:hAnsi="Segoe UI" w:cs="Segoe UI"/>
          <w:spacing w:val="5"/>
          <w:sz w:val="16"/>
          <w:szCs w:val="16"/>
          <w:lang w:val="ro-RO"/>
        </w:rPr>
        <w:t>număru</w:t>
      </w:r>
      <w:r w:rsidRPr="00267466">
        <w:rPr>
          <w:rFonts w:ascii="Segoe UI" w:eastAsia="Segoe UI" w:hAnsi="Segoe UI" w:cs="Segoe UI"/>
          <w:sz w:val="16"/>
          <w:szCs w:val="16"/>
          <w:lang w:val="ro-RO"/>
        </w:rPr>
        <w:t xml:space="preserve">l </w:t>
      </w:r>
      <w:r w:rsidRPr="00267466">
        <w:rPr>
          <w:rFonts w:ascii="Segoe UI" w:eastAsia="Segoe UI" w:hAnsi="Segoe UI" w:cs="Segoe UI"/>
          <w:spacing w:val="5"/>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5"/>
          <w:sz w:val="16"/>
          <w:szCs w:val="16"/>
          <w:lang w:val="ro-RO"/>
        </w:rPr>
        <w:t>beneficiar</w:t>
      </w:r>
      <w:r w:rsidRPr="00267466">
        <w:rPr>
          <w:rFonts w:ascii="Segoe UI" w:eastAsia="Segoe UI" w:hAnsi="Segoe UI" w:cs="Segoe UI"/>
          <w:sz w:val="16"/>
          <w:szCs w:val="16"/>
          <w:lang w:val="ro-RO"/>
        </w:rPr>
        <w:t xml:space="preserve">i </w:t>
      </w:r>
      <w:r w:rsidRPr="00267466">
        <w:rPr>
          <w:rFonts w:ascii="Segoe UI" w:eastAsia="Segoe UI" w:hAnsi="Segoe UI" w:cs="Segoe UI"/>
          <w:spacing w:val="5"/>
          <w:sz w:val="16"/>
          <w:szCs w:val="16"/>
          <w:lang w:val="ro-RO"/>
        </w:rPr>
        <w:t>perioad</w:t>
      </w:r>
      <w:r w:rsidRPr="00267466">
        <w:rPr>
          <w:rFonts w:ascii="Segoe UI" w:eastAsia="Segoe UI" w:hAnsi="Segoe UI" w:cs="Segoe UI"/>
          <w:sz w:val="16"/>
          <w:szCs w:val="16"/>
          <w:lang w:val="ro-RO"/>
        </w:rPr>
        <w:t xml:space="preserve">a ( </w:t>
      </w:r>
      <w:r w:rsidRPr="00267466">
        <w:rPr>
          <w:rFonts w:ascii="Segoe UI" w:eastAsia="Segoe UI" w:hAnsi="Segoe UI" w:cs="Segoe UI"/>
          <w:spacing w:val="5"/>
          <w:sz w:val="16"/>
          <w:szCs w:val="16"/>
          <w:lang w:val="ro-RO"/>
        </w:rPr>
        <w:t>inclusi</w:t>
      </w:r>
      <w:r w:rsidRPr="00267466">
        <w:rPr>
          <w:rFonts w:ascii="Segoe UI" w:eastAsia="Segoe UI" w:hAnsi="Segoe UI" w:cs="Segoe UI"/>
          <w:sz w:val="16"/>
          <w:szCs w:val="16"/>
          <w:lang w:val="ro-RO"/>
        </w:rPr>
        <w:t xml:space="preserve">v </w:t>
      </w:r>
      <w:r w:rsidRPr="00267466">
        <w:rPr>
          <w:rFonts w:ascii="Segoe UI" w:eastAsia="Segoe UI" w:hAnsi="Segoe UI" w:cs="Segoe UI"/>
          <w:spacing w:val="5"/>
          <w:sz w:val="16"/>
          <w:szCs w:val="16"/>
          <w:lang w:val="ro-RO"/>
        </w:rPr>
        <w:t>dat</w:t>
      </w:r>
      <w:r w:rsidRPr="00267466">
        <w:rPr>
          <w:rFonts w:ascii="Segoe UI" w:eastAsia="Segoe UI" w:hAnsi="Segoe UI" w:cs="Segoe UI"/>
          <w:sz w:val="16"/>
          <w:szCs w:val="16"/>
          <w:lang w:val="ro-RO"/>
        </w:rPr>
        <w:t xml:space="preserve">a </w:t>
      </w:r>
      <w:r w:rsidRPr="00267466">
        <w:rPr>
          <w:rFonts w:ascii="Segoe UI" w:eastAsia="Segoe UI" w:hAnsi="Segoe UI" w:cs="Segoe UI"/>
          <w:spacing w:val="5"/>
          <w:sz w:val="16"/>
          <w:szCs w:val="16"/>
          <w:lang w:val="ro-RO"/>
        </w:rPr>
        <w:t>încheieri</w:t>
      </w:r>
      <w:r w:rsidRPr="00267466">
        <w:rPr>
          <w:rFonts w:ascii="Segoe UI" w:eastAsia="Segoe UI" w:hAnsi="Segoe UI" w:cs="Segoe UI"/>
          <w:sz w:val="16"/>
          <w:szCs w:val="16"/>
          <w:lang w:val="ro-RO"/>
        </w:rPr>
        <w:t xml:space="preserve">i </w:t>
      </w:r>
      <w:r w:rsidRPr="00267466">
        <w:rPr>
          <w:rFonts w:ascii="Segoe UI" w:eastAsia="Segoe UI" w:hAnsi="Segoe UI" w:cs="Segoe UI"/>
          <w:spacing w:val="5"/>
          <w:sz w:val="16"/>
          <w:szCs w:val="16"/>
          <w:lang w:val="ro-RO"/>
        </w:rPr>
        <w:t>contractulu</w:t>
      </w:r>
      <w:r w:rsidRPr="00267466">
        <w:rPr>
          <w:rFonts w:ascii="Segoe UI" w:eastAsia="Segoe UI" w:hAnsi="Segoe UI" w:cs="Segoe UI"/>
          <w:sz w:val="16"/>
          <w:szCs w:val="16"/>
          <w:lang w:val="ro-RO"/>
        </w:rPr>
        <w:t xml:space="preserve">i ) </w:t>
      </w:r>
      <w:r w:rsidRPr="00267466">
        <w:rPr>
          <w:rFonts w:ascii="Segoe UI" w:eastAsia="Segoe UI" w:hAnsi="Segoe UI" w:cs="Segoe UI"/>
          <w:spacing w:val="5"/>
          <w:sz w:val="16"/>
          <w:szCs w:val="16"/>
          <w:lang w:val="ro-RO"/>
        </w:rPr>
        <w:t>ș</w:t>
      </w:r>
      <w:r w:rsidRPr="00267466">
        <w:rPr>
          <w:rFonts w:ascii="Segoe UI" w:eastAsia="Segoe UI" w:hAnsi="Segoe UI" w:cs="Segoe UI"/>
          <w:sz w:val="16"/>
          <w:szCs w:val="16"/>
          <w:lang w:val="ro-RO"/>
        </w:rPr>
        <w:t xml:space="preserve">i </w:t>
      </w:r>
      <w:r w:rsidRPr="00267466">
        <w:rPr>
          <w:rFonts w:ascii="Segoe UI" w:eastAsia="Segoe UI" w:hAnsi="Segoe UI" w:cs="Segoe UI"/>
          <w:spacing w:val="5"/>
          <w:sz w:val="16"/>
          <w:szCs w:val="16"/>
          <w:lang w:val="ro-RO"/>
        </w:rPr>
        <w:t>locu</w:t>
      </w:r>
      <w:r w:rsidRPr="00267466">
        <w:rPr>
          <w:rFonts w:ascii="Segoe UI" w:eastAsia="Segoe UI" w:hAnsi="Segoe UI" w:cs="Segoe UI"/>
          <w:sz w:val="16"/>
          <w:szCs w:val="16"/>
          <w:lang w:val="ro-RO"/>
        </w:rPr>
        <w:t xml:space="preserve">l </w:t>
      </w:r>
      <w:r w:rsidRPr="00267466">
        <w:rPr>
          <w:rFonts w:ascii="Segoe UI" w:eastAsia="Segoe UI" w:hAnsi="Segoe UI" w:cs="Segoe UI"/>
          <w:spacing w:val="5"/>
          <w:sz w:val="16"/>
          <w:szCs w:val="16"/>
          <w:lang w:val="ro-RO"/>
        </w:rPr>
        <w:t>prestări</w:t>
      </w:r>
      <w:r w:rsidRPr="00267466">
        <w:rPr>
          <w:rFonts w:ascii="Segoe UI" w:eastAsia="Segoe UI" w:hAnsi="Segoe UI" w:cs="Segoe UI"/>
          <w:sz w:val="16"/>
          <w:szCs w:val="16"/>
          <w:lang w:val="ro-RO"/>
        </w:rPr>
        <w:t xml:space="preserve">i </w:t>
      </w:r>
      <w:r w:rsidRPr="00267466">
        <w:rPr>
          <w:rFonts w:ascii="Segoe UI" w:eastAsia="Segoe UI" w:hAnsi="Segoe UI" w:cs="Segoe UI"/>
          <w:spacing w:val="5"/>
          <w:sz w:val="16"/>
          <w:szCs w:val="16"/>
          <w:lang w:val="ro-RO"/>
        </w:rPr>
        <w:t xml:space="preserve">serviciilor; </w:t>
      </w:r>
      <w:r w:rsidRPr="00267466">
        <w:rPr>
          <w:rFonts w:ascii="Segoe UI" w:eastAsia="Segoe UI" w:hAnsi="Segoe UI" w:cs="Segoe UI"/>
          <w:spacing w:val="12"/>
          <w:sz w:val="16"/>
          <w:szCs w:val="16"/>
          <w:lang w:val="ro-RO"/>
        </w:rPr>
        <w:t>recomandăr</w:t>
      </w:r>
      <w:r w:rsidRPr="00267466">
        <w:rPr>
          <w:rFonts w:ascii="Segoe UI" w:eastAsia="Segoe UI" w:hAnsi="Segoe UI" w:cs="Segoe UI"/>
          <w:sz w:val="16"/>
          <w:szCs w:val="16"/>
          <w:lang w:val="ro-RO"/>
        </w:rPr>
        <w:t xml:space="preserve">i </w:t>
      </w:r>
      <w:r w:rsidRPr="00267466">
        <w:rPr>
          <w:rFonts w:ascii="Segoe UI" w:eastAsia="Segoe UI" w:hAnsi="Segoe UI" w:cs="Segoe UI"/>
          <w:spacing w:val="12"/>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12"/>
          <w:sz w:val="16"/>
          <w:szCs w:val="16"/>
          <w:lang w:val="ro-RO"/>
        </w:rPr>
        <w:t>urm</w:t>
      </w:r>
      <w:r w:rsidRPr="00267466">
        <w:rPr>
          <w:rFonts w:ascii="Segoe UI" w:eastAsia="Segoe UI" w:hAnsi="Segoe UI" w:cs="Segoe UI"/>
          <w:sz w:val="16"/>
          <w:szCs w:val="16"/>
          <w:lang w:val="ro-RO"/>
        </w:rPr>
        <w:t xml:space="preserve">a </w:t>
      </w:r>
      <w:r w:rsidRPr="00267466">
        <w:rPr>
          <w:rFonts w:ascii="Segoe UI" w:eastAsia="Segoe UI" w:hAnsi="Segoe UI" w:cs="Segoe UI"/>
          <w:spacing w:val="12"/>
          <w:sz w:val="16"/>
          <w:szCs w:val="16"/>
          <w:lang w:val="ro-RO"/>
        </w:rPr>
        <w:t>finalizări</w:t>
      </w:r>
      <w:r w:rsidRPr="00267466">
        <w:rPr>
          <w:rFonts w:ascii="Segoe UI" w:eastAsia="Segoe UI" w:hAnsi="Segoe UI" w:cs="Segoe UI"/>
          <w:sz w:val="16"/>
          <w:szCs w:val="16"/>
          <w:lang w:val="ro-RO"/>
        </w:rPr>
        <w:t xml:space="preserve">i </w:t>
      </w:r>
      <w:r w:rsidRPr="00267466">
        <w:rPr>
          <w:rFonts w:ascii="Segoe UI" w:eastAsia="Segoe UI" w:hAnsi="Segoe UI" w:cs="Segoe UI"/>
          <w:spacing w:val="12"/>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12"/>
          <w:sz w:val="16"/>
          <w:szCs w:val="16"/>
          <w:lang w:val="ro-RO"/>
        </w:rPr>
        <w:t>succe</w:t>
      </w:r>
      <w:r w:rsidRPr="00267466">
        <w:rPr>
          <w:rFonts w:ascii="Segoe UI" w:eastAsia="Segoe UI" w:hAnsi="Segoe UI" w:cs="Segoe UI"/>
          <w:sz w:val="16"/>
          <w:szCs w:val="16"/>
          <w:lang w:val="ro-RO"/>
        </w:rPr>
        <w:t xml:space="preserve">s a </w:t>
      </w:r>
      <w:r w:rsidRPr="00267466">
        <w:rPr>
          <w:rFonts w:ascii="Segoe UI" w:eastAsia="Segoe UI" w:hAnsi="Segoe UI" w:cs="Segoe UI"/>
          <w:spacing w:val="12"/>
          <w:sz w:val="16"/>
          <w:szCs w:val="16"/>
          <w:lang w:val="ro-RO"/>
        </w:rPr>
        <w:t>contractelo</w:t>
      </w:r>
      <w:r w:rsidRPr="00267466">
        <w:rPr>
          <w:rFonts w:ascii="Segoe UI" w:eastAsia="Segoe UI" w:hAnsi="Segoe UI" w:cs="Segoe UI"/>
          <w:sz w:val="16"/>
          <w:szCs w:val="16"/>
          <w:lang w:val="ro-RO"/>
        </w:rPr>
        <w:t xml:space="preserve">r </w:t>
      </w:r>
      <w:r w:rsidRPr="00267466">
        <w:rPr>
          <w:rFonts w:ascii="Segoe UI" w:eastAsia="Segoe UI" w:hAnsi="Segoe UI" w:cs="Segoe UI"/>
          <w:spacing w:val="1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2"/>
          <w:sz w:val="16"/>
          <w:szCs w:val="16"/>
          <w:lang w:val="ro-RO"/>
        </w:rPr>
        <w:t>pretar</w:t>
      </w:r>
      <w:r w:rsidRPr="00267466">
        <w:rPr>
          <w:rFonts w:ascii="Segoe UI" w:eastAsia="Segoe UI" w:hAnsi="Segoe UI" w:cs="Segoe UI"/>
          <w:sz w:val="16"/>
          <w:szCs w:val="16"/>
          <w:lang w:val="ro-RO"/>
        </w:rPr>
        <w:t xml:space="preserve">e </w:t>
      </w:r>
      <w:r w:rsidRPr="00267466">
        <w:rPr>
          <w:rFonts w:ascii="Segoe UI" w:eastAsia="Segoe UI" w:hAnsi="Segoe UI" w:cs="Segoe UI"/>
          <w:spacing w:val="1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2"/>
          <w:sz w:val="16"/>
          <w:szCs w:val="16"/>
          <w:lang w:val="ro-RO"/>
        </w:rPr>
        <w:t>servicii</w:t>
      </w:r>
      <w:r w:rsidRPr="00267466">
        <w:rPr>
          <w:rFonts w:ascii="Segoe UI" w:eastAsia="Segoe UI" w:hAnsi="Segoe UI" w:cs="Segoe UI"/>
          <w:sz w:val="16"/>
          <w:szCs w:val="16"/>
          <w:lang w:val="ro-RO"/>
        </w:rPr>
        <w:t xml:space="preserve">i </w:t>
      </w:r>
      <w:r w:rsidRPr="00267466">
        <w:rPr>
          <w:rFonts w:ascii="Segoe UI" w:eastAsia="Segoe UI" w:hAnsi="Segoe UI" w:cs="Segoe UI"/>
          <w:spacing w:val="12"/>
          <w:sz w:val="16"/>
          <w:szCs w:val="16"/>
          <w:lang w:val="ro-RO"/>
        </w:rPr>
        <w:t>similare</w:t>
      </w:r>
      <w:r w:rsidRPr="00267466">
        <w:rPr>
          <w:rFonts w:ascii="Segoe UI" w:eastAsia="Segoe UI" w:hAnsi="Segoe UI" w:cs="Segoe UI"/>
          <w:sz w:val="16"/>
          <w:szCs w:val="16"/>
          <w:lang w:val="ro-RO"/>
        </w:rPr>
        <w:t xml:space="preserve">, </w:t>
      </w:r>
      <w:r w:rsidRPr="00267466">
        <w:rPr>
          <w:rFonts w:ascii="Segoe UI" w:eastAsia="Segoe UI" w:hAnsi="Segoe UI" w:cs="Segoe UI"/>
          <w:spacing w:val="12"/>
          <w:sz w:val="16"/>
          <w:szCs w:val="16"/>
          <w:lang w:val="ro-RO"/>
        </w:rPr>
        <w:t xml:space="preserve">certificate/documente </w:t>
      </w:r>
      <w:r w:rsidRPr="00267466">
        <w:rPr>
          <w:rFonts w:ascii="Segoe UI" w:eastAsia="Segoe UI" w:hAnsi="Segoe UI" w:cs="Segoe UI"/>
          <w:spacing w:val="1"/>
          <w:sz w:val="16"/>
          <w:szCs w:val="16"/>
          <w:lang w:val="ro-RO"/>
        </w:rPr>
        <w:t>constatatoare/recomandări/proces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verbal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recepţie/oric</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documente/adrese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emis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contrasemnat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o </w:t>
      </w:r>
      <w:r w:rsidRPr="00267466">
        <w:rPr>
          <w:rFonts w:ascii="Segoe UI" w:eastAsia="Segoe UI" w:hAnsi="Segoe UI" w:cs="Segoe UI"/>
          <w:spacing w:val="1"/>
          <w:sz w:val="16"/>
          <w:szCs w:val="16"/>
          <w:lang w:val="ro-RO"/>
        </w:rPr>
        <w:t>autoritat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or</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 xml:space="preserve">de </w:t>
      </w:r>
      <w:r w:rsidRPr="00267466">
        <w:rPr>
          <w:rFonts w:ascii="Segoe UI" w:eastAsia="Segoe UI" w:hAnsi="Segoe UI" w:cs="Segoe UI"/>
          <w:sz w:val="16"/>
          <w:szCs w:val="16"/>
          <w:lang w:val="ro-RO"/>
        </w:rPr>
        <w:t>către clientul beneficiar din care să rezulte prestarea serviciilor rezidenţiale pentru adulţi cu dizabilităţi..</w:t>
      </w:r>
    </w:p>
    <w:p w14:paraId="6681F050" w14:textId="6DA760FB" w:rsidR="00D45779" w:rsidRPr="00267466" w:rsidRDefault="00085539">
      <w:pPr>
        <w:spacing w:line="270" w:lineRule="auto"/>
        <w:ind w:left="920" w:right="70"/>
        <w:rPr>
          <w:rFonts w:ascii="Segoe UI" w:eastAsia="Segoe UI" w:hAnsi="Segoe UI" w:cs="Segoe UI"/>
          <w:sz w:val="16"/>
          <w:szCs w:val="16"/>
          <w:lang w:val="ro-RO"/>
        </w:rPr>
      </w:pP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cazu</w:t>
      </w:r>
      <w:r w:rsidRPr="00267466">
        <w:rPr>
          <w:rFonts w:ascii="Segoe UI" w:eastAsia="Segoe UI" w:hAnsi="Segoe UI" w:cs="Segoe UI"/>
          <w:sz w:val="16"/>
          <w:szCs w:val="16"/>
          <w:lang w:val="ro-RO"/>
        </w:rPr>
        <w:t>l</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depuneri</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une</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ofert</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comune</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fiecar</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operato</w:t>
      </w:r>
      <w:r w:rsidRPr="00267466">
        <w:rPr>
          <w:rFonts w:ascii="Segoe UI" w:eastAsia="Segoe UI" w:hAnsi="Segoe UI" w:cs="Segoe UI"/>
          <w:sz w:val="16"/>
          <w:szCs w:val="16"/>
          <w:lang w:val="ro-RO"/>
        </w:rPr>
        <w:t>r</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economic</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frunizo</w:t>
      </w:r>
      <w:r w:rsidRPr="00267466">
        <w:rPr>
          <w:rFonts w:ascii="Segoe UI" w:eastAsia="Segoe UI" w:hAnsi="Segoe UI" w:cs="Segoe UI"/>
          <w:sz w:val="16"/>
          <w:szCs w:val="16"/>
          <w:lang w:val="ro-RO"/>
        </w:rPr>
        <w:t>r</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priva</w:t>
      </w:r>
      <w:r w:rsidRPr="00267466">
        <w:rPr>
          <w:rFonts w:ascii="Segoe UI" w:eastAsia="Segoe UI" w:hAnsi="Segoe UI" w:cs="Segoe UI"/>
          <w:sz w:val="16"/>
          <w:szCs w:val="16"/>
          <w:lang w:val="ro-RO"/>
        </w:rPr>
        <w:t>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autentific</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siste</w:t>
      </w:r>
      <w:r w:rsidRPr="00267466">
        <w:rPr>
          <w:rFonts w:ascii="Segoe UI" w:eastAsia="Segoe UI" w:hAnsi="Segoe UI" w:cs="Segoe UI"/>
          <w:sz w:val="16"/>
          <w:szCs w:val="16"/>
          <w:lang w:val="ro-RO"/>
        </w:rPr>
        <w:t>m</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 xml:space="preserve">va </w:t>
      </w:r>
      <w:r w:rsidRPr="00267466">
        <w:rPr>
          <w:rFonts w:ascii="Segoe UI" w:eastAsia="Segoe UI" w:hAnsi="Segoe UI" w:cs="Segoe UI"/>
          <w:sz w:val="16"/>
          <w:szCs w:val="16"/>
          <w:lang w:val="ro-RO"/>
        </w:rPr>
        <w:t xml:space="preserve">accesa procedura de atribuire de interes în vederea completării </w:t>
      </w:r>
      <w:r w:rsidR="00187388">
        <w:rPr>
          <w:rFonts w:ascii="Segoe UI" w:eastAsia="Segoe UI" w:hAnsi="Segoe UI" w:cs="Segoe UI"/>
          <w:sz w:val="16"/>
          <w:szCs w:val="16"/>
          <w:lang w:val="ro-RO"/>
        </w:rPr>
        <w:t>DUAE ANEXAT</w:t>
      </w:r>
      <w:r w:rsidRPr="00267466">
        <w:rPr>
          <w:rFonts w:ascii="Segoe UI" w:eastAsia="Segoe UI" w:hAnsi="Segoe UI" w:cs="Segoe UI"/>
          <w:sz w:val="16"/>
          <w:szCs w:val="16"/>
          <w:lang w:val="ro-RO"/>
        </w:rPr>
        <w:t xml:space="preserve"> în calitatea în care a fost inclus în respectiva procedura. </w:t>
      </w:r>
      <w:r w:rsidRPr="00267466">
        <w:rPr>
          <w:rFonts w:ascii="Segoe UI" w:eastAsia="Segoe UI" w:hAnsi="Segoe UI" w:cs="Segoe UI"/>
          <w:spacing w:val="4"/>
          <w:sz w:val="16"/>
          <w:szCs w:val="16"/>
          <w:lang w:val="ro-RO"/>
        </w:rPr>
        <w:t>c)Capacitate</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tehnic</w:t>
      </w:r>
      <w:r w:rsidRPr="00267466">
        <w:rPr>
          <w:rFonts w:ascii="Segoe UI" w:eastAsia="Segoe UI" w:hAnsi="Segoe UI" w:cs="Segoe UI"/>
          <w:sz w:val="16"/>
          <w:szCs w:val="16"/>
          <w:lang w:val="ro-RO"/>
        </w:rPr>
        <w:t>ă</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și</w:t>
      </w:r>
      <w:r w:rsidRPr="00267466">
        <w:rPr>
          <w:rFonts w:ascii="Segoe UI" w:eastAsia="Segoe UI" w:hAnsi="Segoe UI" w:cs="Segoe UI"/>
          <w:sz w:val="16"/>
          <w:szCs w:val="16"/>
          <w:lang w:val="ro-RO"/>
        </w:rPr>
        <w:t>/</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profesional</w:t>
      </w:r>
      <w:r w:rsidRPr="00267466">
        <w:rPr>
          <w:rFonts w:ascii="Segoe UI" w:eastAsia="Segoe UI" w:hAnsi="Segoe UI" w:cs="Segoe UI"/>
          <w:sz w:val="16"/>
          <w:szCs w:val="16"/>
          <w:lang w:val="ro-RO"/>
        </w:rPr>
        <w:t>ă</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ofertantulu</w:t>
      </w:r>
      <w:r w:rsidRPr="00267466">
        <w:rPr>
          <w:rFonts w:ascii="Segoe UI" w:eastAsia="Segoe UI" w:hAnsi="Segoe UI" w:cs="Segoe UI"/>
          <w:sz w:val="16"/>
          <w:szCs w:val="16"/>
          <w:lang w:val="ro-RO"/>
        </w:rPr>
        <w:t>i</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poat</w:t>
      </w:r>
      <w:r w:rsidRPr="00267466">
        <w:rPr>
          <w:rFonts w:ascii="Segoe UI" w:eastAsia="Segoe UI" w:hAnsi="Segoe UI" w:cs="Segoe UI"/>
          <w:sz w:val="16"/>
          <w:szCs w:val="16"/>
          <w:lang w:val="ro-RO"/>
        </w:rPr>
        <w:t>e</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f</w:t>
      </w:r>
      <w:r w:rsidRPr="00267466">
        <w:rPr>
          <w:rFonts w:ascii="Segoe UI" w:eastAsia="Segoe UI" w:hAnsi="Segoe UI" w:cs="Segoe UI"/>
          <w:sz w:val="16"/>
          <w:szCs w:val="16"/>
          <w:lang w:val="ro-RO"/>
        </w:rPr>
        <w:t>i</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susținut</w:t>
      </w:r>
      <w:r w:rsidRPr="00267466">
        <w:rPr>
          <w:rFonts w:ascii="Segoe UI" w:eastAsia="Segoe UI" w:hAnsi="Segoe UI" w:cs="Segoe UI"/>
          <w:sz w:val="16"/>
          <w:szCs w:val="16"/>
          <w:lang w:val="ro-RO"/>
        </w:rPr>
        <w:t>ă</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conformitat</w:t>
      </w:r>
      <w:r w:rsidRPr="00267466">
        <w:rPr>
          <w:rFonts w:ascii="Segoe UI" w:eastAsia="Segoe UI" w:hAnsi="Segoe UI" w:cs="Segoe UI"/>
          <w:sz w:val="16"/>
          <w:szCs w:val="16"/>
          <w:lang w:val="ro-RO"/>
        </w:rPr>
        <w:t>e</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18</w:t>
      </w:r>
      <w:r w:rsidRPr="00267466">
        <w:rPr>
          <w:rFonts w:ascii="Segoe UI" w:eastAsia="Segoe UI" w:hAnsi="Segoe UI" w:cs="Segoe UI"/>
          <w:sz w:val="16"/>
          <w:szCs w:val="16"/>
          <w:lang w:val="ro-RO"/>
        </w:rPr>
        <w:t>2</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 xml:space="preserve">nr.98/2016. </w:t>
      </w:r>
      <w:r w:rsidRPr="00267466">
        <w:rPr>
          <w:rFonts w:ascii="Segoe UI" w:eastAsia="Segoe UI" w:hAnsi="Segoe UI" w:cs="Segoe UI"/>
          <w:spacing w:val="1"/>
          <w:sz w:val="16"/>
          <w:szCs w:val="16"/>
          <w:lang w:val="ro-RO"/>
        </w:rPr>
        <w:t>Modalitat</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îndeplinire</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00187388">
        <w:rPr>
          <w:rFonts w:ascii="Segoe UI" w:eastAsia="Segoe UI" w:hAnsi="Segoe UI" w:cs="Segoe UI"/>
          <w:spacing w:val="1"/>
          <w:sz w:val="16"/>
          <w:szCs w:val="16"/>
          <w:lang w:val="ro-RO"/>
        </w:rPr>
        <w:t>DUAE ANEXAT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completa</w:t>
      </w:r>
      <w:r w:rsidRPr="00267466">
        <w:rPr>
          <w:rFonts w:ascii="Segoe UI" w:eastAsia="Segoe UI" w:hAnsi="Segoe UI" w:cs="Segoe UI"/>
          <w:sz w:val="16"/>
          <w:szCs w:val="16"/>
          <w:lang w:val="ro-RO"/>
        </w:rPr>
        <w:t>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ofertan</w:t>
      </w:r>
      <w:r w:rsidRPr="00267466">
        <w:rPr>
          <w:rFonts w:ascii="Segoe UI" w:eastAsia="Segoe UI" w:hAnsi="Segoe UI" w:cs="Segoe UI"/>
          <w:sz w:val="16"/>
          <w:szCs w:val="16"/>
          <w:lang w:val="ro-RO"/>
        </w:rPr>
        <w:t>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includ</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informațiil</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privir</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existenț</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une</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sustiner</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 xml:space="preserve">terță </w:t>
      </w:r>
      <w:r w:rsidRPr="00267466">
        <w:rPr>
          <w:rFonts w:ascii="Segoe UI" w:eastAsia="Segoe UI" w:hAnsi="Segoe UI" w:cs="Segoe UI"/>
          <w:sz w:val="16"/>
          <w:szCs w:val="16"/>
          <w:lang w:val="ro-RO"/>
        </w:rPr>
        <w:t xml:space="preserve">parte, precum și celelalte aspecte solicitate prin formatul standard al </w:t>
      </w:r>
      <w:r w:rsidR="00187388">
        <w:rPr>
          <w:rFonts w:ascii="Segoe UI" w:eastAsia="Segoe UI" w:hAnsi="Segoe UI" w:cs="Segoe UI"/>
          <w:sz w:val="16"/>
          <w:szCs w:val="16"/>
          <w:lang w:val="ro-RO"/>
        </w:rPr>
        <w:t>DUAE ANEXAT</w:t>
      </w:r>
      <w:r w:rsidRPr="00267466">
        <w:rPr>
          <w:rFonts w:ascii="Segoe UI" w:eastAsia="Segoe UI" w:hAnsi="Segoe UI" w:cs="Segoe UI"/>
          <w:sz w:val="16"/>
          <w:szCs w:val="16"/>
          <w:lang w:val="ro-RO"/>
        </w:rPr>
        <w:t xml:space="preserve">. Terțul/ terții susținători vor completa </w:t>
      </w:r>
      <w:r w:rsidR="00187388">
        <w:rPr>
          <w:rFonts w:ascii="Segoe UI" w:eastAsia="Segoe UI" w:hAnsi="Segoe UI" w:cs="Segoe UI"/>
          <w:sz w:val="16"/>
          <w:szCs w:val="16"/>
          <w:lang w:val="ro-RO"/>
        </w:rPr>
        <w:t>DUAE ANEXAT</w:t>
      </w:r>
      <w:r w:rsidRPr="00267466">
        <w:rPr>
          <w:rFonts w:ascii="Segoe UI" w:eastAsia="Segoe UI" w:hAnsi="Segoe UI" w:cs="Segoe UI"/>
          <w:sz w:val="16"/>
          <w:szCs w:val="16"/>
          <w:lang w:val="ro-RO"/>
        </w:rPr>
        <w:t xml:space="preserve"> cu informații privind</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nivelul</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lor</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experiență,</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prin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raportare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la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contractele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executate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în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trecut,</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corespunzator</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susținerii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acordate.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 xml:space="preserve">Angajamentului </w:t>
      </w:r>
      <w:r w:rsidRPr="00267466">
        <w:rPr>
          <w:rFonts w:ascii="Segoe UI" w:eastAsia="Segoe UI" w:hAnsi="Segoe UI" w:cs="Segoe UI"/>
          <w:spacing w:val="2"/>
          <w:sz w:val="16"/>
          <w:szCs w:val="16"/>
          <w:lang w:val="ro-RO"/>
        </w:rPr>
        <w:t>fer</w:t>
      </w:r>
      <w:r w:rsidRPr="00267466">
        <w:rPr>
          <w:rFonts w:ascii="Segoe UI" w:eastAsia="Segoe UI" w:hAnsi="Segoe UI" w:cs="Segoe UI"/>
          <w:sz w:val="16"/>
          <w:szCs w:val="16"/>
          <w:lang w:val="ro-RO"/>
        </w:rPr>
        <w:t>m</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a</w:t>
      </w:r>
      <w:r w:rsidRPr="00267466">
        <w:rPr>
          <w:rFonts w:ascii="Segoe UI" w:eastAsia="Segoe UI" w:hAnsi="Segoe UI" w:cs="Segoe UI"/>
          <w:sz w:val="16"/>
          <w:szCs w:val="16"/>
          <w:lang w:val="ro-RO"/>
        </w:rPr>
        <w:t>l</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tertulu</w:t>
      </w:r>
      <w:r w:rsidRPr="00267466">
        <w:rPr>
          <w:rFonts w:ascii="Segoe UI" w:eastAsia="Segoe UI" w:hAnsi="Segoe UI" w:cs="Segoe UI"/>
          <w:sz w:val="16"/>
          <w:szCs w:val="16"/>
          <w:lang w:val="ro-RO"/>
        </w:rPr>
        <w:t>i</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sustinato</w:t>
      </w:r>
      <w:r w:rsidRPr="00267466">
        <w:rPr>
          <w:rFonts w:ascii="Segoe UI" w:eastAsia="Segoe UI" w:hAnsi="Segoe UI" w:cs="Segoe UI"/>
          <w:sz w:val="16"/>
          <w:szCs w:val="16"/>
          <w:lang w:val="ro-RO"/>
        </w:rPr>
        <w:t>r</w:t>
      </w:r>
      <w:r w:rsidRPr="00267466">
        <w:rPr>
          <w:rFonts w:ascii="Segoe UI" w:eastAsia="Segoe UI" w:hAnsi="Segoe UI" w:cs="Segoe UI"/>
          <w:spacing w:val="7"/>
          <w:sz w:val="16"/>
          <w:szCs w:val="16"/>
          <w:lang w:val="ro-RO"/>
        </w:rPr>
        <w:t xml:space="preserve"> </w:t>
      </w:r>
      <w:r w:rsidRPr="00267466">
        <w:rPr>
          <w:rFonts w:ascii="Segoe UI" w:eastAsia="Segoe UI" w:hAnsi="Segoe UI" w:cs="Segoe UI"/>
          <w:sz w:val="16"/>
          <w:szCs w:val="16"/>
          <w:lang w:val="ro-RO"/>
        </w:rPr>
        <w:t xml:space="preserve">- </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2"/>
          <w:sz w:val="16"/>
          <w:szCs w:val="16"/>
          <w:lang w:val="ro-RO"/>
        </w:rPr>
        <w:t>confor</w:t>
      </w:r>
      <w:r w:rsidRPr="00267466">
        <w:rPr>
          <w:rFonts w:ascii="Segoe UI" w:eastAsia="Segoe UI" w:hAnsi="Segoe UI" w:cs="Segoe UI"/>
          <w:sz w:val="16"/>
          <w:szCs w:val="16"/>
          <w:lang w:val="ro-RO"/>
        </w:rPr>
        <w:t>m</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prevederilo</w:t>
      </w:r>
      <w:r w:rsidRPr="00267466">
        <w:rPr>
          <w:rFonts w:ascii="Segoe UI" w:eastAsia="Segoe UI" w:hAnsi="Segoe UI" w:cs="Segoe UI"/>
          <w:sz w:val="16"/>
          <w:szCs w:val="16"/>
          <w:lang w:val="ro-RO"/>
        </w:rPr>
        <w:t>r</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182</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alin</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(4</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98</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2016</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respecti</w:t>
      </w:r>
      <w:r w:rsidRPr="00267466">
        <w:rPr>
          <w:rFonts w:ascii="Segoe UI" w:eastAsia="Segoe UI" w:hAnsi="Segoe UI" w:cs="Segoe UI"/>
          <w:sz w:val="16"/>
          <w:szCs w:val="16"/>
          <w:lang w:val="ro-RO"/>
        </w:rPr>
        <w:t>v</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documentel</w:t>
      </w:r>
      <w:r w:rsidRPr="00267466">
        <w:rPr>
          <w:rFonts w:ascii="Segoe UI" w:eastAsia="Segoe UI" w:hAnsi="Segoe UI" w:cs="Segoe UI"/>
          <w:sz w:val="16"/>
          <w:szCs w:val="16"/>
          <w:lang w:val="ro-RO"/>
        </w:rPr>
        <w:t>e</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ă</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rezulte modu</w:t>
      </w:r>
      <w:r w:rsidRPr="00267466">
        <w:rPr>
          <w:rFonts w:ascii="Segoe UI" w:eastAsia="Segoe UI" w:hAnsi="Segoe UI" w:cs="Segoe UI"/>
          <w:sz w:val="16"/>
          <w:szCs w:val="16"/>
          <w:lang w:val="ro-RO"/>
        </w:rPr>
        <w:t>l</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efecti</w:t>
      </w:r>
      <w:r w:rsidRPr="00267466">
        <w:rPr>
          <w:rFonts w:ascii="Segoe UI" w:eastAsia="Segoe UI" w:hAnsi="Segoe UI" w:cs="Segoe UI"/>
          <w:sz w:val="16"/>
          <w:szCs w:val="16"/>
          <w:lang w:val="ro-RO"/>
        </w:rPr>
        <w:t>v</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pri</w:t>
      </w:r>
      <w:r w:rsidRPr="00267466">
        <w:rPr>
          <w:rFonts w:ascii="Segoe UI" w:eastAsia="Segoe UI" w:hAnsi="Segoe UI" w:cs="Segoe UI"/>
          <w:sz w:val="16"/>
          <w:szCs w:val="16"/>
          <w:lang w:val="ro-RO"/>
        </w:rPr>
        <w:t>n</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terțul</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terți</w:t>
      </w:r>
      <w:r w:rsidRPr="00267466">
        <w:rPr>
          <w:rFonts w:ascii="Segoe UI" w:eastAsia="Segoe UI" w:hAnsi="Segoe UI" w:cs="Segoe UI"/>
          <w:sz w:val="16"/>
          <w:szCs w:val="16"/>
          <w:lang w:val="ro-RO"/>
        </w:rPr>
        <w:t>i</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sustinător</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sustinător</w:t>
      </w:r>
      <w:r w:rsidRPr="00267466">
        <w:rPr>
          <w:rFonts w:ascii="Segoe UI" w:eastAsia="Segoe UI" w:hAnsi="Segoe UI" w:cs="Segoe UI"/>
          <w:sz w:val="16"/>
          <w:szCs w:val="16"/>
          <w:lang w:val="ro-RO"/>
        </w:rPr>
        <w:t>i</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va</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asigur</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îndeplinire</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propriulu</w:t>
      </w:r>
      <w:r w:rsidRPr="00267466">
        <w:rPr>
          <w:rFonts w:ascii="Segoe UI" w:eastAsia="Segoe UI" w:hAnsi="Segoe UI" w:cs="Segoe UI"/>
          <w:sz w:val="16"/>
          <w:szCs w:val="16"/>
          <w:lang w:val="ro-RO"/>
        </w:rPr>
        <w:t>i</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angajamen</w:t>
      </w:r>
      <w:r w:rsidRPr="00267466">
        <w:rPr>
          <w:rFonts w:ascii="Segoe UI" w:eastAsia="Segoe UI" w:hAnsi="Segoe UI" w:cs="Segoe UI"/>
          <w:sz w:val="16"/>
          <w:szCs w:val="16"/>
          <w:lang w:val="ro-RO"/>
        </w:rPr>
        <w:t>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susținer</w:t>
      </w:r>
      <w:r w:rsidRPr="00267466">
        <w:rPr>
          <w:rFonts w:ascii="Segoe UI" w:eastAsia="Segoe UI" w:hAnsi="Segoe UI" w:cs="Segoe UI"/>
          <w:sz w:val="16"/>
          <w:szCs w:val="16"/>
          <w:lang w:val="ro-RO"/>
        </w:rPr>
        <w:t>e</w:t>
      </w:r>
      <w:r w:rsidRPr="00267466">
        <w:rPr>
          <w:rFonts w:ascii="Segoe UI" w:eastAsia="Segoe UI" w:hAnsi="Segoe UI" w:cs="Segoe UI"/>
          <w:spacing w:val="7"/>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7"/>
          <w:sz w:val="16"/>
          <w:szCs w:val="16"/>
          <w:lang w:val="ro-RO"/>
        </w:rPr>
        <w:t xml:space="preserve"> </w:t>
      </w:r>
      <w:r w:rsidR="00187388">
        <w:rPr>
          <w:rFonts w:ascii="Segoe UI" w:eastAsia="Segoe UI" w:hAnsi="Segoe UI" w:cs="Segoe UI"/>
          <w:spacing w:val="2"/>
          <w:sz w:val="16"/>
          <w:szCs w:val="16"/>
          <w:lang w:val="ro-RO"/>
        </w:rPr>
        <w:t>transmise</w:t>
      </w:r>
      <w:r w:rsidRPr="00267466">
        <w:rPr>
          <w:rFonts w:ascii="Segoe UI" w:eastAsia="Segoe UI" w:hAnsi="Segoe UI" w:cs="Segoe UI"/>
          <w:sz w:val="16"/>
          <w:szCs w:val="16"/>
          <w:lang w:val="ro-RO"/>
        </w:rPr>
        <w:t xml:space="preserve"> odata cu </w:t>
      </w:r>
      <w:r w:rsidR="00187388">
        <w:rPr>
          <w:rFonts w:ascii="Segoe UI" w:eastAsia="Segoe UI" w:hAnsi="Segoe UI" w:cs="Segoe UI"/>
          <w:sz w:val="16"/>
          <w:szCs w:val="16"/>
          <w:lang w:val="ro-RO"/>
        </w:rPr>
        <w:t>DUAE ANEXAT</w:t>
      </w:r>
      <w:r w:rsidRPr="00267466">
        <w:rPr>
          <w:rFonts w:ascii="Segoe UI" w:eastAsia="Segoe UI" w:hAnsi="Segoe UI" w:cs="Segoe UI"/>
          <w:sz w:val="16"/>
          <w:szCs w:val="16"/>
          <w:lang w:val="ro-RO"/>
        </w:rPr>
        <w:t>.</w:t>
      </w:r>
    </w:p>
    <w:p w14:paraId="21ED14FD" w14:textId="77777777" w:rsidR="00D45779" w:rsidRPr="00267466" w:rsidRDefault="00085539">
      <w:pPr>
        <w:spacing w:line="270" w:lineRule="auto"/>
        <w:ind w:left="920" w:right="83"/>
        <w:jc w:val="both"/>
        <w:rPr>
          <w:rFonts w:ascii="Segoe UI" w:eastAsia="Segoe UI" w:hAnsi="Segoe UI" w:cs="Segoe UI"/>
          <w:sz w:val="16"/>
          <w:szCs w:val="16"/>
          <w:lang w:val="ro-RO"/>
        </w:rPr>
      </w:pPr>
      <w:r w:rsidRPr="00267466">
        <w:rPr>
          <w:rFonts w:ascii="Segoe UI" w:eastAsia="Segoe UI" w:hAnsi="Segoe UI" w:cs="Segoe UI"/>
          <w:spacing w:val="5"/>
          <w:sz w:val="16"/>
          <w:szCs w:val="16"/>
          <w:lang w:val="ro-RO"/>
        </w:rPr>
        <w:t>Pri</w:t>
      </w:r>
      <w:r w:rsidRPr="00267466">
        <w:rPr>
          <w:rFonts w:ascii="Segoe UI" w:eastAsia="Segoe UI" w:hAnsi="Segoe UI" w:cs="Segoe UI"/>
          <w:sz w:val="16"/>
          <w:szCs w:val="16"/>
          <w:lang w:val="ro-RO"/>
        </w:rPr>
        <w:t>n</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angajamentu</w:t>
      </w:r>
      <w:r w:rsidRPr="00267466">
        <w:rPr>
          <w:rFonts w:ascii="Segoe UI" w:eastAsia="Segoe UI" w:hAnsi="Segoe UI" w:cs="Segoe UI"/>
          <w:sz w:val="16"/>
          <w:szCs w:val="16"/>
          <w:lang w:val="ro-RO"/>
        </w:rPr>
        <w:t>l</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ferm</w:t>
      </w:r>
      <w:r w:rsidRPr="00267466">
        <w:rPr>
          <w:rFonts w:ascii="Segoe UI" w:eastAsia="Segoe UI" w:hAnsi="Segoe UI" w:cs="Segoe UI"/>
          <w:sz w:val="16"/>
          <w:szCs w:val="16"/>
          <w:lang w:val="ro-RO"/>
        </w:rPr>
        <w:t>,</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terțul</w:t>
      </w:r>
      <w:r w:rsidRPr="00267466">
        <w:rPr>
          <w:rFonts w:ascii="Segoe UI" w:eastAsia="Segoe UI" w:hAnsi="Segoe UI" w:cs="Segoe UI"/>
          <w:sz w:val="16"/>
          <w:szCs w:val="16"/>
          <w:lang w:val="ro-RO"/>
        </w:rPr>
        <w:t>/</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terți</w:t>
      </w:r>
      <w:r w:rsidRPr="00267466">
        <w:rPr>
          <w:rFonts w:ascii="Segoe UI" w:eastAsia="Segoe UI" w:hAnsi="Segoe UI" w:cs="Segoe UI"/>
          <w:sz w:val="16"/>
          <w:szCs w:val="16"/>
          <w:lang w:val="ro-RO"/>
        </w:rPr>
        <w:t>i</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va</w:t>
      </w:r>
      <w:r w:rsidRPr="00267466">
        <w:rPr>
          <w:rFonts w:ascii="Segoe UI" w:eastAsia="Segoe UI" w:hAnsi="Segoe UI" w:cs="Segoe UI"/>
          <w:sz w:val="16"/>
          <w:szCs w:val="16"/>
          <w:lang w:val="ro-RO"/>
        </w:rPr>
        <w:t>/</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angaj</w:t>
      </w:r>
      <w:r w:rsidRPr="00267466">
        <w:rPr>
          <w:rFonts w:ascii="Segoe UI" w:eastAsia="Segoe UI" w:hAnsi="Segoe UI" w:cs="Segoe UI"/>
          <w:sz w:val="16"/>
          <w:szCs w:val="16"/>
          <w:lang w:val="ro-RO"/>
        </w:rPr>
        <w:t>a</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c</w:t>
      </w:r>
      <w:r w:rsidRPr="00267466">
        <w:rPr>
          <w:rFonts w:ascii="Segoe UI" w:eastAsia="Segoe UI" w:hAnsi="Segoe UI" w:cs="Segoe UI"/>
          <w:sz w:val="16"/>
          <w:szCs w:val="16"/>
          <w:lang w:val="ro-RO"/>
        </w:rPr>
        <w:t>ă</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va</w:t>
      </w:r>
      <w:r w:rsidRPr="00267466">
        <w:rPr>
          <w:rFonts w:ascii="Segoe UI" w:eastAsia="Segoe UI" w:hAnsi="Segoe UI" w:cs="Segoe UI"/>
          <w:sz w:val="16"/>
          <w:szCs w:val="16"/>
          <w:lang w:val="ro-RO"/>
        </w:rPr>
        <w:t>/</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răspund</w:t>
      </w:r>
      <w:r w:rsidRPr="00267466">
        <w:rPr>
          <w:rFonts w:ascii="Segoe UI" w:eastAsia="Segoe UI" w:hAnsi="Segoe UI" w:cs="Segoe UI"/>
          <w:sz w:val="16"/>
          <w:szCs w:val="16"/>
          <w:lang w:val="ro-RO"/>
        </w:rPr>
        <w:t>e</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mo</w:t>
      </w:r>
      <w:r w:rsidRPr="00267466">
        <w:rPr>
          <w:rFonts w:ascii="Segoe UI" w:eastAsia="Segoe UI" w:hAnsi="Segoe UI" w:cs="Segoe UI"/>
          <w:sz w:val="16"/>
          <w:szCs w:val="16"/>
          <w:lang w:val="ro-RO"/>
        </w:rPr>
        <w:t>d</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solida</w:t>
      </w:r>
      <w:r w:rsidRPr="00267466">
        <w:rPr>
          <w:rFonts w:ascii="Segoe UI" w:eastAsia="Segoe UI" w:hAnsi="Segoe UI" w:cs="Segoe UI"/>
          <w:sz w:val="16"/>
          <w:szCs w:val="16"/>
          <w:lang w:val="ro-RO"/>
        </w:rPr>
        <w:t>r</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ofertantu</w:t>
      </w:r>
      <w:r w:rsidRPr="00267466">
        <w:rPr>
          <w:rFonts w:ascii="Segoe UI" w:eastAsia="Segoe UI" w:hAnsi="Segoe UI" w:cs="Segoe UI"/>
          <w:sz w:val="16"/>
          <w:szCs w:val="16"/>
          <w:lang w:val="ro-RO"/>
        </w:rPr>
        <w:t>l</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executarea contractulu</w:t>
      </w:r>
      <w:r w:rsidRPr="00267466">
        <w:rPr>
          <w:rFonts w:ascii="Segoe UI" w:eastAsia="Segoe UI" w:hAnsi="Segoe UI" w:cs="Segoe UI"/>
          <w:sz w:val="16"/>
          <w:szCs w:val="16"/>
          <w:lang w:val="ro-RO"/>
        </w:rPr>
        <w:t>i</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achiziți</w:t>
      </w:r>
      <w:r w:rsidRPr="00267466">
        <w:rPr>
          <w:rFonts w:ascii="Segoe UI" w:eastAsia="Segoe UI" w:hAnsi="Segoe UI" w:cs="Segoe UI"/>
          <w:sz w:val="16"/>
          <w:szCs w:val="16"/>
          <w:lang w:val="ro-RO"/>
        </w:rPr>
        <w:t>e</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publică</w:t>
      </w:r>
      <w:r w:rsidRPr="00267466">
        <w:rPr>
          <w:rFonts w:ascii="Segoe UI" w:eastAsia="Segoe UI" w:hAnsi="Segoe UI" w:cs="Segoe UI"/>
          <w:sz w:val="16"/>
          <w:szCs w:val="16"/>
          <w:lang w:val="ro-RO"/>
        </w:rPr>
        <w:t>.</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Răspundere</w:t>
      </w:r>
      <w:r w:rsidRPr="00267466">
        <w:rPr>
          <w:rFonts w:ascii="Segoe UI" w:eastAsia="Segoe UI" w:hAnsi="Segoe UI" w:cs="Segoe UI"/>
          <w:sz w:val="16"/>
          <w:szCs w:val="16"/>
          <w:lang w:val="ro-RO"/>
        </w:rPr>
        <w:t>a</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solidar</w:t>
      </w:r>
      <w:r w:rsidRPr="00267466">
        <w:rPr>
          <w:rFonts w:ascii="Segoe UI" w:eastAsia="Segoe UI" w:hAnsi="Segoe UI" w:cs="Segoe UI"/>
          <w:sz w:val="16"/>
          <w:szCs w:val="16"/>
          <w:lang w:val="ro-RO"/>
        </w:rPr>
        <w:t>ă</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terțului</w:t>
      </w:r>
      <w:r w:rsidRPr="00267466">
        <w:rPr>
          <w:rFonts w:ascii="Segoe UI" w:eastAsia="Segoe UI" w:hAnsi="Segoe UI" w:cs="Segoe UI"/>
          <w:sz w:val="16"/>
          <w:szCs w:val="16"/>
          <w:lang w:val="ro-RO"/>
        </w:rPr>
        <w:t>/</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terțilo</w:t>
      </w:r>
      <w:r w:rsidRPr="00267466">
        <w:rPr>
          <w:rFonts w:ascii="Segoe UI" w:eastAsia="Segoe UI" w:hAnsi="Segoe UI" w:cs="Segoe UI"/>
          <w:sz w:val="16"/>
          <w:szCs w:val="16"/>
          <w:lang w:val="ro-RO"/>
        </w:rPr>
        <w:t>r</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susținator</w:t>
      </w:r>
      <w:r w:rsidRPr="00267466">
        <w:rPr>
          <w:rFonts w:ascii="Segoe UI" w:eastAsia="Segoe UI" w:hAnsi="Segoe UI" w:cs="Segoe UI"/>
          <w:sz w:val="16"/>
          <w:szCs w:val="16"/>
          <w:lang w:val="ro-RO"/>
        </w:rPr>
        <w:t>/</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susținator</w:t>
      </w:r>
      <w:r w:rsidRPr="00267466">
        <w:rPr>
          <w:rFonts w:ascii="Segoe UI" w:eastAsia="Segoe UI" w:hAnsi="Segoe UI" w:cs="Segoe UI"/>
          <w:sz w:val="16"/>
          <w:szCs w:val="16"/>
          <w:lang w:val="ro-RO"/>
        </w:rPr>
        <w:t>i</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angaj</w:t>
      </w:r>
      <w:r w:rsidRPr="00267466">
        <w:rPr>
          <w:rFonts w:ascii="Segoe UI" w:eastAsia="Segoe UI" w:hAnsi="Segoe UI" w:cs="Segoe UI"/>
          <w:sz w:val="16"/>
          <w:szCs w:val="16"/>
          <w:lang w:val="ro-RO"/>
        </w:rPr>
        <w:t xml:space="preserve">a </w:t>
      </w:r>
      <w:r w:rsidRPr="00267466">
        <w:rPr>
          <w:rFonts w:ascii="Segoe UI" w:eastAsia="Segoe UI" w:hAnsi="Segoe UI" w:cs="Segoe UI"/>
          <w:spacing w:val="-20"/>
          <w:sz w:val="16"/>
          <w:szCs w:val="16"/>
          <w:lang w:val="ro-RO"/>
        </w:rPr>
        <w:t xml:space="preserve"> </w:t>
      </w:r>
      <w:r w:rsidRPr="00267466">
        <w:rPr>
          <w:rFonts w:ascii="Segoe UI" w:eastAsia="Segoe UI" w:hAnsi="Segoe UI" w:cs="Segoe UI"/>
          <w:spacing w:val="5"/>
          <w:sz w:val="16"/>
          <w:szCs w:val="16"/>
          <w:lang w:val="ro-RO"/>
        </w:rPr>
        <w:t>su</w:t>
      </w:r>
      <w:r w:rsidRPr="00267466">
        <w:rPr>
          <w:rFonts w:ascii="Segoe UI" w:eastAsia="Segoe UI" w:hAnsi="Segoe UI" w:cs="Segoe UI"/>
          <w:sz w:val="16"/>
          <w:szCs w:val="16"/>
          <w:lang w:val="ro-RO"/>
        </w:rPr>
        <w:t>b</w:t>
      </w:r>
      <w:r w:rsidRPr="00267466">
        <w:rPr>
          <w:rFonts w:ascii="Segoe UI" w:eastAsia="Segoe UI" w:hAnsi="Segoe UI" w:cs="Segoe UI"/>
          <w:spacing w:val="24"/>
          <w:sz w:val="16"/>
          <w:szCs w:val="16"/>
          <w:lang w:val="ro-RO"/>
        </w:rPr>
        <w:t xml:space="preserve"> </w:t>
      </w:r>
      <w:r w:rsidRPr="00267466">
        <w:rPr>
          <w:rFonts w:ascii="Segoe UI" w:eastAsia="Segoe UI" w:hAnsi="Segoe UI" w:cs="Segoe UI"/>
          <w:spacing w:val="5"/>
          <w:sz w:val="16"/>
          <w:szCs w:val="16"/>
          <w:lang w:val="ro-RO"/>
        </w:rPr>
        <w:t xml:space="preserve">condiția </w:t>
      </w:r>
      <w:r w:rsidRPr="00267466">
        <w:rPr>
          <w:rFonts w:ascii="Segoe UI" w:eastAsia="Segoe UI" w:hAnsi="Segoe UI" w:cs="Segoe UI"/>
          <w:sz w:val="16"/>
          <w:szCs w:val="16"/>
          <w:lang w:val="ro-RO"/>
        </w:rPr>
        <w:t>neîndeplinirii de către acesta/ aceștia a obligațiilor de susținere asumate prin angajament.</w:t>
      </w:r>
    </w:p>
    <w:p w14:paraId="1F4B0547" w14:textId="024E73F5" w:rsidR="00D45779" w:rsidRPr="00267466" w:rsidRDefault="00085539">
      <w:pPr>
        <w:spacing w:line="270" w:lineRule="auto"/>
        <w:ind w:left="920" w:right="82"/>
        <w:rPr>
          <w:rFonts w:ascii="Segoe UI" w:eastAsia="Segoe UI" w:hAnsi="Segoe UI" w:cs="Segoe UI"/>
          <w:sz w:val="16"/>
          <w:szCs w:val="16"/>
          <w:lang w:val="ro-RO"/>
        </w:rPr>
      </w:pPr>
      <w:r w:rsidRPr="00267466">
        <w:rPr>
          <w:rFonts w:ascii="Segoe UI" w:eastAsia="Segoe UI" w:hAnsi="Segoe UI" w:cs="Segoe UI"/>
          <w:sz w:val="16"/>
          <w:szCs w:val="16"/>
          <w:lang w:val="ro-RO"/>
        </w:rPr>
        <w:t>d)La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nivelul</w:t>
      </w:r>
      <w:r w:rsidRPr="00267466">
        <w:rPr>
          <w:rFonts w:ascii="Segoe UI" w:eastAsia="Segoe UI" w:hAnsi="Segoe UI" w:cs="Segoe UI"/>
          <w:spacing w:val="1"/>
          <w:sz w:val="16"/>
          <w:szCs w:val="16"/>
          <w:lang w:val="ro-RO"/>
        </w:rPr>
        <w:t xml:space="preserve"> </w:t>
      </w:r>
      <w:r w:rsidR="00187388">
        <w:rPr>
          <w:rFonts w:ascii="Segoe UI" w:eastAsia="Segoe UI" w:hAnsi="Segoe UI" w:cs="Segoe UI"/>
          <w:sz w:val="16"/>
          <w:szCs w:val="16"/>
          <w:lang w:val="ro-RO"/>
        </w:rPr>
        <w:t>DUAE ANEXAT</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trebuie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prezentate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informații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cum</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ar</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fi: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numărul</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și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data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contractului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invocat</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drept</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experiență</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similară,</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 xml:space="preserve">beneficiarul </w:t>
      </w:r>
      <w:r w:rsidRPr="00267466">
        <w:rPr>
          <w:rFonts w:ascii="Segoe UI" w:eastAsia="Segoe UI" w:hAnsi="Segoe UI" w:cs="Segoe UI"/>
          <w:spacing w:val="6"/>
          <w:sz w:val="16"/>
          <w:szCs w:val="16"/>
          <w:lang w:val="ro-RO"/>
        </w:rPr>
        <w:t>acestui</w:t>
      </w:r>
      <w:r w:rsidRPr="00267466">
        <w:rPr>
          <w:rFonts w:ascii="Segoe UI" w:eastAsia="Segoe UI" w:hAnsi="Segoe UI" w:cs="Segoe UI"/>
          <w:sz w:val="16"/>
          <w:szCs w:val="16"/>
          <w:lang w:val="ro-RO"/>
        </w:rPr>
        <w:t>a</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datel</w:t>
      </w:r>
      <w:r w:rsidRPr="00267466">
        <w:rPr>
          <w:rFonts w:ascii="Segoe UI" w:eastAsia="Segoe UI" w:hAnsi="Segoe UI" w:cs="Segoe UI"/>
          <w:sz w:val="16"/>
          <w:szCs w:val="16"/>
          <w:lang w:val="ro-RO"/>
        </w:rPr>
        <w:t>e</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sal</w:t>
      </w:r>
      <w:r w:rsidRPr="00267466">
        <w:rPr>
          <w:rFonts w:ascii="Segoe UI" w:eastAsia="Segoe UI" w:hAnsi="Segoe UI" w:cs="Segoe UI"/>
          <w:sz w:val="16"/>
          <w:szCs w:val="16"/>
          <w:lang w:val="ro-RO"/>
        </w:rPr>
        <w:t>e</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contact</w:t>
      </w:r>
      <w:r w:rsidRPr="00267466">
        <w:rPr>
          <w:rFonts w:ascii="Segoe UI" w:eastAsia="Segoe UI" w:hAnsi="Segoe UI" w:cs="Segoe UI"/>
          <w:sz w:val="16"/>
          <w:szCs w:val="16"/>
          <w:lang w:val="ro-RO"/>
        </w:rPr>
        <w:t>,</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dat</w:t>
      </w:r>
      <w:r w:rsidRPr="00267466">
        <w:rPr>
          <w:rFonts w:ascii="Segoe UI" w:eastAsia="Segoe UI" w:hAnsi="Segoe UI" w:cs="Segoe UI"/>
          <w:sz w:val="16"/>
          <w:szCs w:val="16"/>
          <w:lang w:val="ro-RO"/>
        </w:rPr>
        <w:t>a</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numaru</w:t>
      </w:r>
      <w:r w:rsidRPr="00267466">
        <w:rPr>
          <w:rFonts w:ascii="Segoe UI" w:eastAsia="Segoe UI" w:hAnsi="Segoe UI" w:cs="Segoe UI"/>
          <w:sz w:val="16"/>
          <w:szCs w:val="16"/>
          <w:lang w:val="ro-RO"/>
        </w:rPr>
        <w:t>l</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documentulu</w:t>
      </w:r>
      <w:r w:rsidRPr="00267466">
        <w:rPr>
          <w:rFonts w:ascii="Segoe UI" w:eastAsia="Segoe UI" w:hAnsi="Segoe UI" w:cs="Segoe UI"/>
          <w:sz w:val="16"/>
          <w:szCs w:val="16"/>
          <w:lang w:val="ro-RO"/>
        </w:rPr>
        <w:t>i</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receptie</w:t>
      </w:r>
      <w:r w:rsidRPr="00267466">
        <w:rPr>
          <w:rFonts w:ascii="Segoe UI" w:eastAsia="Segoe UI" w:hAnsi="Segoe UI" w:cs="Segoe UI"/>
          <w:sz w:val="16"/>
          <w:szCs w:val="16"/>
          <w:lang w:val="ro-RO"/>
        </w:rPr>
        <w:t>,</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dat</w:t>
      </w:r>
      <w:r w:rsidRPr="00267466">
        <w:rPr>
          <w:rFonts w:ascii="Segoe UI" w:eastAsia="Segoe UI" w:hAnsi="Segoe UI" w:cs="Segoe UI"/>
          <w:sz w:val="16"/>
          <w:szCs w:val="16"/>
          <w:lang w:val="ro-RO"/>
        </w:rPr>
        <w:t>a</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numaru</w:t>
      </w:r>
      <w:r w:rsidRPr="00267466">
        <w:rPr>
          <w:rFonts w:ascii="Segoe UI" w:eastAsia="Segoe UI" w:hAnsi="Segoe UI" w:cs="Segoe UI"/>
          <w:sz w:val="16"/>
          <w:szCs w:val="16"/>
          <w:lang w:val="ro-RO"/>
        </w:rPr>
        <w:t>l</w:t>
      </w:r>
      <w:r w:rsidRPr="00267466">
        <w:rPr>
          <w:rFonts w:ascii="Segoe UI" w:eastAsia="Segoe UI" w:hAnsi="Segoe UI" w:cs="Segoe UI"/>
          <w:spacing w:val="26"/>
          <w:sz w:val="16"/>
          <w:szCs w:val="16"/>
          <w:lang w:val="ro-RO"/>
        </w:rPr>
        <w:t xml:space="preserve"> </w:t>
      </w:r>
      <w:r w:rsidRPr="00267466">
        <w:rPr>
          <w:rFonts w:ascii="Segoe UI" w:eastAsia="Segoe UI" w:hAnsi="Segoe UI" w:cs="Segoe UI"/>
          <w:spacing w:val="6"/>
          <w:sz w:val="16"/>
          <w:szCs w:val="16"/>
          <w:lang w:val="ro-RO"/>
        </w:rPr>
        <w:t>documentulu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6"/>
          <w:sz w:val="16"/>
          <w:szCs w:val="16"/>
          <w:lang w:val="ro-RO"/>
        </w:rPr>
        <w:t xml:space="preserve">constatator/ </w:t>
      </w:r>
      <w:r w:rsidRPr="00267466">
        <w:rPr>
          <w:rFonts w:ascii="Segoe UI" w:eastAsia="Segoe UI" w:hAnsi="Segoe UI" w:cs="Segoe UI"/>
          <w:sz w:val="16"/>
          <w:szCs w:val="16"/>
          <w:lang w:val="ro-RO"/>
        </w:rPr>
        <w:t xml:space="preserve">recomandării precum și ponderea și/ sau activitățile pentru care a fost responsabil, impreună cu valoarea acestora, fără TVA. </w:t>
      </w:r>
      <w:r w:rsidRPr="00267466">
        <w:rPr>
          <w:rFonts w:ascii="Segoe UI" w:eastAsia="Segoe UI" w:hAnsi="Segoe UI" w:cs="Segoe UI"/>
          <w:spacing w:val="3"/>
          <w:sz w:val="16"/>
          <w:szCs w:val="16"/>
          <w:lang w:val="ro-RO"/>
        </w:rPr>
        <w:t>e)Ofertantu</w:t>
      </w:r>
      <w:r w:rsidRPr="00267466">
        <w:rPr>
          <w:rFonts w:ascii="Segoe UI" w:eastAsia="Segoe UI" w:hAnsi="Segoe UI" w:cs="Segoe UI"/>
          <w:sz w:val="16"/>
          <w:szCs w:val="16"/>
          <w:lang w:val="ro-RO"/>
        </w:rPr>
        <w:t>l</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participan</w:t>
      </w:r>
      <w:r w:rsidRPr="00267466">
        <w:rPr>
          <w:rFonts w:ascii="Segoe UI" w:eastAsia="Segoe UI" w:hAnsi="Segoe UI" w:cs="Segoe UI"/>
          <w:sz w:val="16"/>
          <w:szCs w:val="16"/>
          <w:lang w:val="ro-RO"/>
        </w:rPr>
        <w:t>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procedura</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înțeleg</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accept</w:t>
      </w:r>
      <w:r w:rsidRPr="00267466">
        <w:rPr>
          <w:rFonts w:ascii="Segoe UI" w:eastAsia="Segoe UI" w:hAnsi="Segoe UI" w:cs="Segoe UI"/>
          <w:sz w:val="16"/>
          <w:szCs w:val="16"/>
          <w:lang w:val="ro-RO"/>
        </w:rPr>
        <w:t>ă</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că</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perioad</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evaluarii</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autoritate</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contractant</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ar</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dreptu</w:t>
      </w:r>
      <w:r w:rsidRPr="00267466">
        <w:rPr>
          <w:rFonts w:ascii="Segoe UI" w:eastAsia="Segoe UI" w:hAnsi="Segoe UI" w:cs="Segoe UI"/>
          <w:sz w:val="16"/>
          <w:szCs w:val="16"/>
          <w:lang w:val="ro-RO"/>
        </w:rPr>
        <w:t>l</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 xml:space="preserve">se </w:t>
      </w:r>
      <w:r w:rsidRPr="00267466">
        <w:rPr>
          <w:rFonts w:ascii="Segoe UI" w:eastAsia="Segoe UI" w:hAnsi="Segoe UI" w:cs="Segoe UI"/>
          <w:spacing w:val="1"/>
          <w:sz w:val="16"/>
          <w:szCs w:val="16"/>
          <w:lang w:val="ro-RO"/>
        </w:rPr>
        <w:t>adres</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beneficiarulu</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furnizari</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fac</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obiectu</w:t>
      </w:r>
      <w:r w:rsidRPr="00267466">
        <w:rPr>
          <w:rFonts w:ascii="Segoe UI" w:eastAsia="Segoe UI" w:hAnsi="Segoe UI" w:cs="Segoe UI"/>
          <w:sz w:val="16"/>
          <w:szCs w:val="16"/>
          <w:lang w:val="ro-RO"/>
        </w:rPr>
        <w:t>l</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contractulu</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prezenta</w:t>
      </w:r>
      <w:r w:rsidRPr="00267466">
        <w:rPr>
          <w:rFonts w:ascii="Segoe UI" w:eastAsia="Segoe UI" w:hAnsi="Segoe UI" w:cs="Segoe UI"/>
          <w:sz w:val="16"/>
          <w:szCs w:val="16"/>
          <w:lang w:val="ro-RO"/>
        </w:rPr>
        <w:t>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drep</w:t>
      </w:r>
      <w:r w:rsidRPr="00267466">
        <w:rPr>
          <w:rFonts w:ascii="Segoe UI" w:eastAsia="Segoe UI" w:hAnsi="Segoe UI" w:cs="Segoe UI"/>
          <w:sz w:val="16"/>
          <w:szCs w:val="16"/>
          <w:lang w:val="ro-RO"/>
        </w:rPr>
        <w:t>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experienț</w:t>
      </w:r>
      <w:r w:rsidRPr="00267466">
        <w:rPr>
          <w:rFonts w:ascii="Segoe UI" w:eastAsia="Segoe UI" w:hAnsi="Segoe UI" w:cs="Segoe UI"/>
          <w:sz w:val="16"/>
          <w:szCs w:val="16"/>
          <w:lang w:val="ro-RO"/>
        </w:rPr>
        <w:t>ă</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similar</w:t>
      </w:r>
      <w:r w:rsidRPr="00267466">
        <w:rPr>
          <w:rFonts w:ascii="Segoe UI" w:eastAsia="Segoe UI" w:hAnsi="Segoe UI" w:cs="Segoe UI"/>
          <w:sz w:val="16"/>
          <w:szCs w:val="16"/>
          <w:lang w:val="ro-RO"/>
        </w:rPr>
        <w:t>ă</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cadru</w:t>
      </w:r>
      <w:r w:rsidRPr="00267466">
        <w:rPr>
          <w:rFonts w:ascii="Segoe UI" w:eastAsia="Segoe UI" w:hAnsi="Segoe UI" w:cs="Segoe UI"/>
          <w:sz w:val="16"/>
          <w:szCs w:val="16"/>
          <w:lang w:val="ro-RO"/>
        </w:rPr>
        <w:t>l</w:t>
      </w:r>
      <w:r w:rsidRPr="00267466">
        <w:rPr>
          <w:rFonts w:ascii="Segoe UI" w:eastAsia="Segoe UI" w:hAnsi="Segoe UI" w:cs="Segoe UI"/>
          <w:spacing w:val="4"/>
          <w:sz w:val="16"/>
          <w:szCs w:val="16"/>
          <w:lang w:val="ro-RO"/>
        </w:rPr>
        <w:t xml:space="preserve"> </w:t>
      </w:r>
      <w:r w:rsidR="00187388">
        <w:rPr>
          <w:rFonts w:ascii="Segoe UI" w:eastAsia="Segoe UI" w:hAnsi="Segoe UI" w:cs="Segoe UI"/>
          <w:spacing w:val="1"/>
          <w:sz w:val="16"/>
          <w:szCs w:val="16"/>
          <w:lang w:val="ro-RO"/>
        </w:rPr>
        <w:t>DUAE ANEXAT</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 xml:space="preserve">confirmarea </w:t>
      </w:r>
      <w:r w:rsidRPr="00267466">
        <w:rPr>
          <w:rFonts w:ascii="Segoe UI" w:eastAsia="Segoe UI" w:hAnsi="Segoe UI" w:cs="Segoe UI"/>
          <w:sz w:val="16"/>
          <w:szCs w:val="16"/>
          <w:lang w:val="ro-RO"/>
        </w:rPr>
        <w:t xml:space="preserve">celor prezentate de operatorul economic în </w:t>
      </w:r>
      <w:r w:rsidR="00187388">
        <w:rPr>
          <w:rFonts w:ascii="Segoe UI" w:eastAsia="Segoe UI" w:hAnsi="Segoe UI" w:cs="Segoe UI"/>
          <w:sz w:val="16"/>
          <w:szCs w:val="16"/>
          <w:lang w:val="ro-RO"/>
        </w:rPr>
        <w:t>DUAE ANEXAT</w:t>
      </w:r>
      <w:r w:rsidRPr="00267466">
        <w:rPr>
          <w:rFonts w:ascii="Segoe UI" w:eastAsia="Segoe UI" w:hAnsi="Segoe UI" w:cs="Segoe UI"/>
          <w:sz w:val="16"/>
          <w:szCs w:val="16"/>
          <w:lang w:val="ro-RO"/>
        </w:rPr>
        <w:t xml:space="preserve"> cu privire la experiența similara.</w:t>
      </w:r>
    </w:p>
    <w:p w14:paraId="1C1646B1" w14:textId="77777777" w:rsidR="00D45779" w:rsidRPr="00267466" w:rsidRDefault="00085539">
      <w:pPr>
        <w:spacing w:line="270" w:lineRule="auto"/>
        <w:ind w:left="920" w:right="87"/>
        <w:rPr>
          <w:rFonts w:ascii="Segoe UI" w:eastAsia="Segoe UI" w:hAnsi="Segoe UI" w:cs="Segoe UI"/>
          <w:sz w:val="16"/>
          <w:szCs w:val="16"/>
          <w:lang w:val="ro-RO"/>
        </w:rPr>
      </w:pPr>
      <w:r w:rsidRPr="00267466">
        <w:rPr>
          <w:rFonts w:ascii="Segoe UI" w:eastAsia="Segoe UI" w:hAnsi="Segoe UI" w:cs="Segoe UI"/>
          <w:spacing w:val="1"/>
          <w:sz w:val="16"/>
          <w:szCs w:val="16"/>
          <w:lang w:val="ro-RO"/>
        </w:rPr>
        <w:t>f</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cazu</w:t>
      </w:r>
      <w:r w:rsidRPr="00267466">
        <w:rPr>
          <w:rFonts w:ascii="Segoe UI" w:eastAsia="Segoe UI" w:hAnsi="Segoe UI" w:cs="Segoe UI"/>
          <w:sz w:val="16"/>
          <w:szCs w:val="16"/>
          <w:lang w:val="ro-RO"/>
        </w:rPr>
        <w:t>l</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participări</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ofert</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asocier</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cerințel</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minim</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calificar</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privin</w:t>
      </w:r>
      <w:r w:rsidRPr="00267466">
        <w:rPr>
          <w:rFonts w:ascii="Segoe UI" w:eastAsia="Segoe UI" w:hAnsi="Segoe UI" w:cs="Segoe UI"/>
          <w:sz w:val="16"/>
          <w:szCs w:val="16"/>
          <w:lang w:val="ro-RO"/>
        </w:rPr>
        <w:t>d</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experienț</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similar</w:t>
      </w:r>
      <w:r w:rsidRPr="00267466">
        <w:rPr>
          <w:rFonts w:ascii="Segoe UI" w:eastAsia="Segoe UI" w:hAnsi="Segoe UI" w:cs="Segoe UI"/>
          <w:sz w:val="16"/>
          <w:szCs w:val="16"/>
          <w:lang w:val="ro-RO"/>
        </w:rPr>
        <w:t>ă</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po</w:t>
      </w:r>
      <w:r w:rsidRPr="00267466">
        <w:rPr>
          <w:rFonts w:ascii="Segoe UI" w:eastAsia="Segoe UI" w:hAnsi="Segoe UI" w:cs="Segoe UI"/>
          <w:sz w:val="16"/>
          <w:szCs w:val="16"/>
          <w:lang w:val="ro-RO"/>
        </w:rPr>
        <w:t>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f</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îndeplinit</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pri</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cumu</w:t>
      </w:r>
      <w:r w:rsidRPr="00267466">
        <w:rPr>
          <w:rFonts w:ascii="Segoe UI" w:eastAsia="Segoe UI" w:hAnsi="Segoe UI" w:cs="Segoe UI"/>
          <w:sz w:val="16"/>
          <w:szCs w:val="16"/>
          <w:lang w:val="ro-RO"/>
        </w:rPr>
        <w:t>l</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 xml:space="preserve">de </w:t>
      </w:r>
      <w:r w:rsidRPr="00267466">
        <w:rPr>
          <w:rFonts w:ascii="Segoe UI" w:eastAsia="Segoe UI" w:hAnsi="Segoe UI" w:cs="Segoe UI"/>
          <w:sz w:val="16"/>
          <w:szCs w:val="16"/>
          <w:lang w:val="ro-RO"/>
        </w:rPr>
        <w:t>către asociați.</w:t>
      </w:r>
    </w:p>
    <w:p w14:paraId="1DA2BC3C" w14:textId="77777777" w:rsidR="00D45779" w:rsidRPr="00267466" w:rsidRDefault="00085539">
      <w:pPr>
        <w:ind w:left="920" w:right="3322"/>
        <w:jc w:val="both"/>
        <w:rPr>
          <w:rFonts w:ascii="Segoe UI" w:eastAsia="Segoe UI" w:hAnsi="Segoe UI" w:cs="Segoe UI"/>
          <w:sz w:val="16"/>
          <w:szCs w:val="16"/>
          <w:lang w:val="ro-RO"/>
        </w:rPr>
      </w:pPr>
      <w:r w:rsidRPr="00267466">
        <w:rPr>
          <w:rFonts w:ascii="Segoe UI" w:eastAsia="Segoe UI" w:hAnsi="Segoe UI" w:cs="Segoe UI"/>
          <w:sz w:val="16"/>
          <w:szCs w:val="16"/>
          <w:lang w:val="ro-RO"/>
        </w:rPr>
        <w:t>În cazul în care furnizorul de servicii sociale nu are experienţă specifică în furnizarea de</w:t>
      </w:r>
    </w:p>
    <w:p w14:paraId="071C0BAA" w14:textId="77777777" w:rsidR="00D45779" w:rsidRPr="00267466" w:rsidRDefault="00085539">
      <w:pPr>
        <w:spacing w:before="27" w:line="270" w:lineRule="auto"/>
        <w:ind w:left="920" w:right="86"/>
        <w:jc w:val="both"/>
        <w:rPr>
          <w:rFonts w:ascii="Segoe UI" w:eastAsia="Segoe UI" w:hAnsi="Segoe UI" w:cs="Segoe UI"/>
          <w:sz w:val="16"/>
          <w:szCs w:val="16"/>
          <w:lang w:val="ro-RO"/>
        </w:rPr>
      </w:pPr>
      <w:r w:rsidRPr="00267466">
        <w:rPr>
          <w:rFonts w:ascii="Segoe UI" w:eastAsia="Segoe UI" w:hAnsi="Segoe UI" w:cs="Segoe UI"/>
          <w:spacing w:val="2"/>
          <w:sz w:val="16"/>
          <w:szCs w:val="16"/>
          <w:lang w:val="ro-RO"/>
        </w:rPr>
        <w:t>servici</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social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rezidenţial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pentr</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persoan</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adult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dizabilităţi</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poat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lu</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considerar</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experienţ</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dovedit</w:t>
      </w:r>
      <w:r w:rsidRPr="00267466">
        <w:rPr>
          <w:rFonts w:ascii="Segoe UI" w:eastAsia="Segoe UI" w:hAnsi="Segoe UI" w:cs="Segoe UI"/>
          <w:sz w:val="16"/>
          <w:szCs w:val="16"/>
          <w:lang w:val="ro-RO"/>
        </w:rPr>
        <w:t xml:space="preserve">ă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cătr</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u</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 xml:space="preserve">alt </w:t>
      </w:r>
      <w:r w:rsidRPr="00267466">
        <w:rPr>
          <w:rFonts w:ascii="Segoe UI" w:eastAsia="Segoe UI" w:hAnsi="Segoe UI" w:cs="Segoe UI"/>
          <w:sz w:val="16"/>
          <w:szCs w:val="16"/>
          <w:lang w:val="ro-RO"/>
        </w:rPr>
        <w:t>furnizor de servicii sociale acreditat în condiţiile legii şi care îndeplineşte această calitate, prin încheierea unui acord de asociere/tert sustinator.</w:t>
      </w:r>
    </w:p>
    <w:p w14:paraId="59F81F45" w14:textId="61A7E93F" w:rsidR="00D45779" w:rsidRPr="00267466" w:rsidRDefault="00085539">
      <w:pPr>
        <w:spacing w:line="270" w:lineRule="auto"/>
        <w:ind w:left="920" w:right="86"/>
        <w:rPr>
          <w:rFonts w:ascii="Segoe UI" w:eastAsia="Segoe UI" w:hAnsi="Segoe UI" w:cs="Segoe UI"/>
          <w:sz w:val="16"/>
          <w:szCs w:val="16"/>
          <w:lang w:val="ro-RO"/>
        </w:rPr>
      </w:pPr>
      <w:r w:rsidRPr="00267466">
        <w:rPr>
          <w:rFonts w:ascii="Segoe UI" w:eastAsia="Segoe UI" w:hAnsi="Segoe UI" w:cs="Segoe UI"/>
          <w:spacing w:val="2"/>
          <w:sz w:val="16"/>
          <w:szCs w:val="16"/>
          <w:lang w:val="ro-RO"/>
        </w:rPr>
        <w:t>Valoar</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minim</w:t>
      </w:r>
      <w:r w:rsidRPr="00267466">
        <w:rPr>
          <w:rFonts w:ascii="Segoe UI" w:eastAsia="Segoe UI" w:hAnsi="Segoe UI" w:cs="Segoe UI"/>
          <w:sz w:val="16"/>
          <w:szCs w:val="16"/>
          <w:lang w:val="ro-RO"/>
        </w:rPr>
        <w:t>ă</w:t>
      </w:r>
      <w:r w:rsidRPr="00267466">
        <w:rPr>
          <w:rFonts w:ascii="Segoe UI" w:eastAsia="Segoe UI" w:hAnsi="Segoe UI" w:cs="Segoe UI"/>
          <w:spacing w:val="8"/>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experiente</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similar</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est</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00187388">
        <w:rPr>
          <w:rFonts w:ascii="Segoe UI" w:eastAsia="Segoe UI" w:hAnsi="Segoe UI" w:cs="Segoe UI"/>
          <w:spacing w:val="2"/>
          <w:sz w:val="16"/>
          <w:szCs w:val="16"/>
          <w:lang w:val="ro-RO"/>
        </w:rPr>
        <w:t>209.460,15</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lei</w:t>
      </w:r>
      <w:r w:rsidRPr="00267466">
        <w:rPr>
          <w:rFonts w:ascii="Segoe UI" w:eastAsia="Segoe UI" w:hAnsi="Segoe UI" w:cs="Segoe UI"/>
          <w:sz w:val="16"/>
          <w:szCs w:val="16"/>
          <w:lang w:val="ro-RO"/>
        </w:rPr>
        <w:t>.</w:t>
      </w:r>
      <w:r w:rsidRPr="00267466">
        <w:rPr>
          <w:rFonts w:ascii="Segoe UI" w:eastAsia="Segoe UI" w:hAnsi="Segoe UI" w:cs="Segoe UI"/>
          <w:spacing w:val="8"/>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valabi</w:t>
      </w:r>
      <w:r w:rsidRPr="00267466">
        <w:rPr>
          <w:rFonts w:ascii="Segoe UI" w:eastAsia="Segoe UI" w:hAnsi="Segoe UI" w:cs="Segoe UI"/>
          <w:sz w:val="16"/>
          <w:szCs w:val="16"/>
          <w:lang w:val="ro-RO"/>
        </w:rPr>
        <w:t>l</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fiecar</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lot</w:t>
      </w:r>
      <w:r w:rsidRPr="00267466">
        <w:rPr>
          <w:rFonts w:ascii="Segoe UI" w:eastAsia="Segoe UI" w:hAnsi="Segoe UI" w:cs="Segoe UI"/>
          <w:sz w:val="16"/>
          <w:szCs w:val="16"/>
          <w:lang w:val="ro-RO"/>
        </w:rPr>
        <w:t>,</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ma</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mult</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lotur</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 xml:space="preserve">toate </w:t>
      </w:r>
      <w:r w:rsidRPr="00267466">
        <w:rPr>
          <w:rFonts w:ascii="Segoe UI" w:eastAsia="Segoe UI" w:hAnsi="Segoe UI" w:cs="Segoe UI"/>
          <w:sz w:val="16"/>
          <w:szCs w:val="16"/>
          <w:lang w:val="ro-RO"/>
        </w:rPr>
        <w:t>cele 4 loturi.</w:t>
      </w:r>
    </w:p>
    <w:p w14:paraId="1ED481D8" w14:textId="77777777" w:rsidR="00D45779" w:rsidRPr="00267466" w:rsidRDefault="00085539">
      <w:pPr>
        <w:spacing w:line="270" w:lineRule="auto"/>
        <w:ind w:left="920" w:right="2677"/>
        <w:rPr>
          <w:rFonts w:ascii="Segoe UI" w:eastAsia="Segoe UI" w:hAnsi="Segoe UI" w:cs="Segoe UI"/>
          <w:sz w:val="16"/>
          <w:szCs w:val="16"/>
          <w:lang w:val="ro-RO"/>
        </w:rPr>
      </w:pPr>
      <w:r w:rsidRPr="00267466">
        <w:rPr>
          <w:rFonts w:ascii="Segoe UI" w:eastAsia="Segoe UI" w:hAnsi="Segoe UI" w:cs="Segoe UI"/>
          <w:sz w:val="16"/>
          <w:szCs w:val="16"/>
          <w:lang w:val="ro-RO"/>
        </w:rPr>
        <w:t>Informatii si/sau nivel(uri) minim(e) necesare pentru evaluarea respectarii cerintelor mentionate: Loturile: 1,2,3,4</w:t>
      </w:r>
    </w:p>
    <w:p w14:paraId="598604E6" w14:textId="77777777" w:rsidR="00D45779" w:rsidRPr="00267466" w:rsidRDefault="00085539">
      <w:pPr>
        <w:ind w:left="920" w:right="6462"/>
        <w:jc w:val="both"/>
        <w:rPr>
          <w:rFonts w:ascii="Segoe UI" w:eastAsia="Segoe UI" w:hAnsi="Segoe UI" w:cs="Segoe UI"/>
          <w:sz w:val="16"/>
          <w:szCs w:val="16"/>
          <w:lang w:val="ro-RO"/>
        </w:rPr>
      </w:pPr>
      <w:r w:rsidRPr="00267466">
        <w:rPr>
          <w:rFonts w:ascii="Segoe UI" w:eastAsia="Segoe UI" w:hAnsi="Segoe UI" w:cs="Segoe UI"/>
          <w:sz w:val="16"/>
          <w:szCs w:val="16"/>
          <w:lang w:val="ro-RO"/>
        </w:rPr>
        <w:t>Diplome de studii și calificări profesionale</w:t>
      </w:r>
    </w:p>
    <w:p w14:paraId="0576C5B3" w14:textId="77777777" w:rsidR="00D45779" w:rsidRPr="00267466" w:rsidRDefault="00085539">
      <w:pPr>
        <w:spacing w:before="27"/>
        <w:ind w:left="920" w:right="8279"/>
        <w:jc w:val="both"/>
        <w:rPr>
          <w:rFonts w:ascii="Segoe UI" w:eastAsia="Segoe UI" w:hAnsi="Segoe UI" w:cs="Segoe UI"/>
          <w:sz w:val="16"/>
          <w:szCs w:val="16"/>
          <w:lang w:val="ro-RO"/>
        </w:rPr>
      </w:pPr>
      <w:r w:rsidRPr="00267466">
        <w:rPr>
          <w:rFonts w:ascii="Segoe UI" w:eastAsia="Segoe UI" w:hAnsi="Segoe UI" w:cs="Segoe UI"/>
          <w:sz w:val="16"/>
          <w:szCs w:val="16"/>
          <w:lang w:val="ro-RO"/>
        </w:rPr>
        <w:t>Criteriu selectie:</w:t>
      </w:r>
    </w:p>
    <w:p w14:paraId="388B04D9" w14:textId="77777777" w:rsidR="00D45779" w:rsidRPr="00267466" w:rsidRDefault="00085539">
      <w:pPr>
        <w:spacing w:before="27"/>
        <w:ind w:left="920" w:right="6090"/>
        <w:jc w:val="both"/>
        <w:rPr>
          <w:rFonts w:ascii="Segoe UI" w:eastAsia="Segoe UI" w:hAnsi="Segoe UI" w:cs="Segoe UI"/>
          <w:sz w:val="16"/>
          <w:szCs w:val="16"/>
          <w:lang w:val="ro-RO"/>
        </w:rPr>
      </w:pPr>
      <w:r w:rsidRPr="00267466">
        <w:rPr>
          <w:rFonts w:ascii="Segoe UI" w:eastAsia="Segoe UI" w:hAnsi="Segoe UI" w:cs="Segoe UI"/>
          <w:sz w:val="16"/>
          <w:szCs w:val="16"/>
          <w:lang w:val="ro-RO"/>
        </w:rPr>
        <w:t>Calificări educaționale și profesionale relevante</w:t>
      </w:r>
    </w:p>
    <w:p w14:paraId="4845C1BD" w14:textId="77777777" w:rsidR="00D45779" w:rsidRPr="00267466" w:rsidRDefault="00085539">
      <w:pPr>
        <w:spacing w:before="27"/>
        <w:ind w:left="920" w:right="7506"/>
        <w:jc w:val="both"/>
        <w:rPr>
          <w:rFonts w:ascii="Segoe UI" w:eastAsia="Segoe UI" w:hAnsi="Segoe UI" w:cs="Segoe UI"/>
          <w:sz w:val="16"/>
          <w:szCs w:val="16"/>
          <w:lang w:val="ro-RO"/>
        </w:rPr>
      </w:pPr>
      <w:r w:rsidRPr="00267466">
        <w:rPr>
          <w:rFonts w:ascii="Segoe UI" w:eastAsia="Segoe UI" w:hAnsi="Segoe UI" w:cs="Segoe UI"/>
          <w:sz w:val="16"/>
          <w:szCs w:val="16"/>
          <w:lang w:val="ro-RO"/>
        </w:rPr>
        <w:t>Modalitatea de indeplinire:</w:t>
      </w:r>
    </w:p>
    <w:p w14:paraId="37263F62" w14:textId="77777777" w:rsidR="00D45779" w:rsidRPr="00267466" w:rsidRDefault="00085539">
      <w:pPr>
        <w:spacing w:before="27"/>
        <w:ind w:left="920" w:right="3147"/>
        <w:jc w:val="both"/>
        <w:rPr>
          <w:rFonts w:ascii="Segoe UI" w:eastAsia="Segoe UI" w:hAnsi="Segoe UI" w:cs="Segoe UI"/>
          <w:sz w:val="16"/>
          <w:szCs w:val="16"/>
          <w:lang w:val="ro-RO"/>
        </w:rPr>
      </w:pPr>
      <w:r w:rsidRPr="00267466">
        <w:rPr>
          <w:rFonts w:ascii="Segoe UI" w:eastAsia="Segoe UI" w:hAnsi="Segoe UI" w:cs="Segoe UI"/>
          <w:sz w:val="16"/>
          <w:szCs w:val="16"/>
          <w:lang w:val="ro-RO"/>
        </w:rPr>
        <w:t>a)Furnizorul de servicii sociale are / va avea personal care poate fi numit manager de caz.</w:t>
      </w:r>
    </w:p>
    <w:p w14:paraId="515A76A1" w14:textId="77777777" w:rsidR="00D45779" w:rsidRPr="00267466" w:rsidRDefault="00085539">
      <w:pPr>
        <w:spacing w:before="27" w:line="270" w:lineRule="auto"/>
        <w:ind w:left="920" w:right="73"/>
        <w:jc w:val="both"/>
        <w:rPr>
          <w:rFonts w:ascii="Segoe UI" w:eastAsia="Segoe UI" w:hAnsi="Segoe UI" w:cs="Segoe UI"/>
          <w:sz w:val="16"/>
          <w:szCs w:val="16"/>
          <w:lang w:val="ro-RO"/>
        </w:rPr>
        <w:sectPr w:rsidR="00D45779" w:rsidRPr="00267466">
          <w:pgSz w:w="11900" w:h="16840"/>
          <w:pgMar w:top="900" w:right="880" w:bottom="280" w:left="680" w:header="640" w:footer="595" w:gutter="0"/>
          <w:cols w:space="708"/>
        </w:sectPr>
      </w:pPr>
      <w:r w:rsidRPr="00267466">
        <w:rPr>
          <w:rFonts w:ascii="Segoe UI" w:eastAsia="Segoe UI" w:hAnsi="Segoe UI" w:cs="Segoe UI"/>
          <w:spacing w:val="2"/>
          <w:sz w:val="16"/>
          <w:szCs w:val="16"/>
          <w:lang w:val="ro-RO"/>
        </w:rPr>
        <w:t>Manageru</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ca</w:t>
      </w:r>
      <w:r w:rsidRPr="00267466">
        <w:rPr>
          <w:rFonts w:ascii="Segoe UI" w:eastAsia="Segoe UI" w:hAnsi="Segoe UI" w:cs="Segoe UI"/>
          <w:sz w:val="16"/>
          <w:szCs w:val="16"/>
          <w:lang w:val="ro-RO"/>
        </w:rPr>
        <w:t xml:space="preserve">z </w:t>
      </w:r>
      <w:r w:rsidRPr="00267466">
        <w:rPr>
          <w:rFonts w:ascii="Segoe UI" w:eastAsia="Segoe UI" w:hAnsi="Segoe UI" w:cs="Segoe UI"/>
          <w:spacing w:val="2"/>
          <w:sz w:val="16"/>
          <w:szCs w:val="16"/>
          <w:lang w:val="ro-RO"/>
        </w:rPr>
        <w:t>îndeplineşt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următoarel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condiţi</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studi</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ş</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experienţ</w:t>
      </w:r>
      <w:r w:rsidRPr="00267466">
        <w:rPr>
          <w:rFonts w:ascii="Segoe UI" w:eastAsia="Segoe UI" w:hAnsi="Segoe UI" w:cs="Segoe UI"/>
          <w:sz w:val="16"/>
          <w:szCs w:val="16"/>
          <w:lang w:val="ro-RO"/>
        </w:rPr>
        <w:t xml:space="preserve">ă </w:t>
      </w:r>
      <w:r w:rsidRPr="00267466">
        <w:rPr>
          <w:rFonts w:ascii="Segoe UI" w:eastAsia="Segoe UI" w:hAnsi="Segoe UI" w:cs="Segoe UI"/>
          <w:spacing w:val="2"/>
          <w:sz w:val="16"/>
          <w:szCs w:val="16"/>
          <w:lang w:val="ro-RO"/>
        </w:rPr>
        <w:t>profesională</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est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absolven</w:t>
      </w:r>
      <w:r w:rsidRPr="00267466">
        <w:rPr>
          <w:rFonts w:ascii="Segoe UI" w:eastAsia="Segoe UI" w:hAnsi="Segoe UI" w:cs="Segoe UI"/>
          <w:sz w:val="16"/>
          <w:szCs w:val="16"/>
          <w:lang w:val="ro-RO"/>
        </w:rPr>
        <w:t xml:space="preserve">t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diplom</w:t>
      </w:r>
      <w:r w:rsidRPr="00267466">
        <w:rPr>
          <w:rFonts w:ascii="Segoe UI" w:eastAsia="Segoe UI" w:hAnsi="Segoe UI" w:cs="Segoe UI"/>
          <w:sz w:val="16"/>
          <w:szCs w:val="16"/>
          <w:lang w:val="ro-RO"/>
        </w:rPr>
        <w:t xml:space="preserve">ă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licenț</w:t>
      </w:r>
      <w:r w:rsidRPr="00267466">
        <w:rPr>
          <w:rFonts w:ascii="Segoe UI" w:eastAsia="Segoe UI" w:hAnsi="Segoe UI" w:cs="Segoe UI"/>
          <w:sz w:val="16"/>
          <w:szCs w:val="16"/>
          <w:lang w:val="ro-RO"/>
        </w:rPr>
        <w:t xml:space="preserve">ă </w:t>
      </w:r>
      <w:r w:rsidRPr="00267466">
        <w:rPr>
          <w:rFonts w:ascii="Segoe UI" w:eastAsia="Segoe UI" w:hAnsi="Segoe UI" w:cs="Segoe UI"/>
          <w:spacing w:val="2"/>
          <w:sz w:val="16"/>
          <w:szCs w:val="16"/>
          <w:lang w:val="ro-RO"/>
        </w:rPr>
        <w:t>în domeniu</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asistenț</w:t>
      </w:r>
      <w:r w:rsidRPr="00267466">
        <w:rPr>
          <w:rFonts w:ascii="Segoe UI" w:eastAsia="Segoe UI" w:hAnsi="Segoe UI" w:cs="Segoe UI"/>
          <w:sz w:val="16"/>
          <w:szCs w:val="16"/>
          <w:lang w:val="ro-RO"/>
        </w:rPr>
        <w:t xml:space="preserve">ă </w:t>
      </w:r>
      <w:r w:rsidRPr="00267466">
        <w:rPr>
          <w:rFonts w:ascii="Segoe UI" w:eastAsia="Segoe UI" w:hAnsi="Segoe UI" w:cs="Segoe UI"/>
          <w:spacing w:val="2"/>
          <w:sz w:val="16"/>
          <w:szCs w:val="16"/>
          <w:lang w:val="ro-RO"/>
        </w:rPr>
        <w:t>socială</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psihologie</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sociologi</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sa</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echivalentă</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experienț</w:t>
      </w:r>
      <w:r w:rsidRPr="00267466">
        <w:rPr>
          <w:rFonts w:ascii="Segoe UI" w:eastAsia="Segoe UI" w:hAnsi="Segoe UI" w:cs="Segoe UI"/>
          <w:sz w:val="16"/>
          <w:szCs w:val="16"/>
          <w:lang w:val="ro-RO"/>
        </w:rPr>
        <w:t xml:space="preserve">ă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minimu</w:t>
      </w:r>
      <w:r w:rsidRPr="00267466">
        <w:rPr>
          <w:rFonts w:ascii="Segoe UI" w:eastAsia="Segoe UI" w:hAnsi="Segoe UI" w:cs="Segoe UI"/>
          <w:sz w:val="16"/>
          <w:szCs w:val="16"/>
          <w:lang w:val="ro-RO"/>
        </w:rPr>
        <w:t xml:space="preserve">m 2 </w:t>
      </w:r>
      <w:r w:rsidRPr="00267466">
        <w:rPr>
          <w:rFonts w:ascii="Segoe UI" w:eastAsia="Segoe UI" w:hAnsi="Segoe UI" w:cs="Segoe UI"/>
          <w:spacing w:val="2"/>
          <w:sz w:val="16"/>
          <w:szCs w:val="16"/>
          <w:lang w:val="ro-RO"/>
        </w:rPr>
        <w:t>an</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domeniu</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serviciilo</w:t>
      </w:r>
      <w:r w:rsidRPr="00267466">
        <w:rPr>
          <w:rFonts w:ascii="Segoe UI" w:eastAsia="Segoe UI" w:hAnsi="Segoe UI" w:cs="Segoe UI"/>
          <w:sz w:val="16"/>
          <w:szCs w:val="16"/>
          <w:lang w:val="ro-RO"/>
        </w:rPr>
        <w:t xml:space="preserve">r </w:t>
      </w:r>
      <w:r w:rsidRPr="00267466">
        <w:rPr>
          <w:rFonts w:ascii="Segoe UI" w:eastAsia="Segoe UI" w:hAnsi="Segoe UI" w:cs="Segoe UI"/>
          <w:spacing w:val="2"/>
          <w:sz w:val="16"/>
          <w:szCs w:val="16"/>
          <w:lang w:val="ro-RO"/>
        </w:rPr>
        <w:t xml:space="preserve">sociale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est</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asisten</w:t>
      </w:r>
      <w:r w:rsidRPr="00267466">
        <w:rPr>
          <w:rFonts w:ascii="Segoe UI" w:eastAsia="Segoe UI" w:hAnsi="Segoe UI" w:cs="Segoe UI"/>
          <w:sz w:val="16"/>
          <w:szCs w:val="16"/>
          <w:lang w:val="ro-RO"/>
        </w:rPr>
        <w:t>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socia</w:t>
      </w:r>
      <w:r w:rsidRPr="00267466">
        <w:rPr>
          <w:rFonts w:ascii="Segoe UI" w:eastAsia="Segoe UI" w:hAnsi="Segoe UI" w:cs="Segoe UI"/>
          <w:sz w:val="16"/>
          <w:szCs w:val="16"/>
          <w:lang w:val="ro-RO"/>
        </w:rPr>
        <w:t>l</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studi</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licenț</w:t>
      </w:r>
      <w:r w:rsidRPr="00267466">
        <w:rPr>
          <w:rFonts w:ascii="Segoe UI" w:eastAsia="Segoe UI" w:hAnsi="Segoe UI" w:cs="Segoe UI"/>
          <w:sz w:val="16"/>
          <w:szCs w:val="16"/>
          <w:lang w:val="ro-RO"/>
        </w:rPr>
        <w:t>ă</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vechim</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est</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absolven</w:t>
      </w:r>
      <w:r w:rsidRPr="00267466">
        <w:rPr>
          <w:rFonts w:ascii="Segoe UI" w:eastAsia="Segoe UI" w:hAnsi="Segoe UI" w:cs="Segoe UI"/>
          <w:sz w:val="16"/>
          <w:szCs w:val="16"/>
          <w:lang w:val="ro-RO"/>
        </w:rPr>
        <w:t>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diplom</w:t>
      </w:r>
      <w:r w:rsidRPr="00267466">
        <w:rPr>
          <w:rFonts w:ascii="Segoe UI" w:eastAsia="Segoe UI" w:hAnsi="Segoe UI" w:cs="Segoe UI"/>
          <w:sz w:val="16"/>
          <w:szCs w:val="16"/>
          <w:lang w:val="ro-RO"/>
        </w:rPr>
        <w:t>ă</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licenț</w:t>
      </w:r>
      <w:r w:rsidRPr="00267466">
        <w:rPr>
          <w:rFonts w:ascii="Segoe UI" w:eastAsia="Segoe UI" w:hAnsi="Segoe UI" w:cs="Segoe UI"/>
          <w:sz w:val="16"/>
          <w:szCs w:val="16"/>
          <w:lang w:val="ro-RO"/>
        </w:rPr>
        <w:t>ă</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domeniu</w:t>
      </w:r>
      <w:r w:rsidRPr="00267466">
        <w:rPr>
          <w:rFonts w:ascii="Segoe UI" w:eastAsia="Segoe UI" w:hAnsi="Segoe UI" w:cs="Segoe UI"/>
          <w:sz w:val="16"/>
          <w:szCs w:val="16"/>
          <w:lang w:val="ro-RO"/>
        </w:rPr>
        <w:t>l</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juridic</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medical,</w:t>
      </w:r>
    </w:p>
    <w:p w14:paraId="1685EB23" w14:textId="77777777" w:rsidR="00D45779" w:rsidRPr="00267466" w:rsidRDefault="00D45779">
      <w:pPr>
        <w:spacing w:before="7" w:line="140" w:lineRule="exact"/>
        <w:rPr>
          <w:sz w:val="15"/>
          <w:szCs w:val="15"/>
          <w:lang w:val="ro-RO"/>
        </w:rPr>
      </w:pPr>
    </w:p>
    <w:p w14:paraId="2A9A5FBA" w14:textId="77777777" w:rsidR="00D45779" w:rsidRPr="00267466" w:rsidRDefault="00085539">
      <w:pPr>
        <w:spacing w:line="270" w:lineRule="auto"/>
        <w:ind w:left="920" w:right="85"/>
        <w:rPr>
          <w:rFonts w:ascii="Segoe UI" w:eastAsia="Segoe UI" w:hAnsi="Segoe UI" w:cs="Segoe UI"/>
          <w:sz w:val="16"/>
          <w:szCs w:val="16"/>
          <w:lang w:val="ro-RO"/>
        </w:rPr>
      </w:pPr>
      <w:r w:rsidRPr="00267466">
        <w:rPr>
          <w:rFonts w:ascii="Segoe UI" w:eastAsia="Segoe UI" w:hAnsi="Segoe UI" w:cs="Segoe UI"/>
          <w:spacing w:val="3"/>
          <w:sz w:val="16"/>
          <w:szCs w:val="16"/>
          <w:lang w:val="ro-RO"/>
        </w:rPr>
        <w:t>economic</w:t>
      </w:r>
      <w:r w:rsidRPr="00267466">
        <w:rPr>
          <w:rFonts w:ascii="Segoe UI" w:eastAsia="Segoe UI" w:hAnsi="Segoe UI" w:cs="Segoe UI"/>
          <w:sz w:val="16"/>
          <w:szCs w:val="16"/>
          <w:lang w:val="ro-RO"/>
        </w:rPr>
        <w:t>,</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a</w:t>
      </w:r>
      <w:r w:rsidRPr="00267466">
        <w:rPr>
          <w:rFonts w:ascii="Segoe UI" w:eastAsia="Segoe UI" w:hAnsi="Segoe UI" w:cs="Segoe UI"/>
          <w:sz w:val="16"/>
          <w:szCs w:val="16"/>
          <w:lang w:val="ro-RO"/>
        </w:rPr>
        <w:t>l</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științelo</w:t>
      </w:r>
      <w:r w:rsidRPr="00267466">
        <w:rPr>
          <w:rFonts w:ascii="Segoe UI" w:eastAsia="Segoe UI" w:hAnsi="Segoe UI" w:cs="Segoe UI"/>
          <w:sz w:val="16"/>
          <w:szCs w:val="16"/>
          <w:lang w:val="ro-RO"/>
        </w:rPr>
        <w:t>r</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administrativ</w:t>
      </w:r>
      <w:r w:rsidRPr="00267466">
        <w:rPr>
          <w:rFonts w:ascii="Segoe UI" w:eastAsia="Segoe UI" w:hAnsi="Segoe UI" w:cs="Segoe UI"/>
          <w:sz w:val="16"/>
          <w:szCs w:val="16"/>
          <w:lang w:val="ro-RO"/>
        </w:rPr>
        <w:t>e</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echivalentă</w:t>
      </w:r>
      <w:r w:rsidRPr="00267466">
        <w:rPr>
          <w:rFonts w:ascii="Segoe UI" w:eastAsia="Segoe UI" w:hAnsi="Segoe UI" w:cs="Segoe UI"/>
          <w:sz w:val="16"/>
          <w:szCs w:val="16"/>
          <w:lang w:val="ro-RO"/>
        </w:rPr>
        <w:t>,</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experienț</w:t>
      </w:r>
      <w:r w:rsidRPr="00267466">
        <w:rPr>
          <w:rFonts w:ascii="Segoe UI" w:eastAsia="Segoe UI" w:hAnsi="Segoe UI" w:cs="Segoe UI"/>
          <w:sz w:val="16"/>
          <w:szCs w:val="16"/>
          <w:lang w:val="ro-RO"/>
        </w:rPr>
        <w:t>ă</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minimu</w:t>
      </w:r>
      <w:r w:rsidRPr="00267466">
        <w:rPr>
          <w:rFonts w:ascii="Segoe UI" w:eastAsia="Segoe UI" w:hAnsi="Segoe UI" w:cs="Segoe UI"/>
          <w:sz w:val="16"/>
          <w:szCs w:val="16"/>
          <w:lang w:val="ro-RO"/>
        </w:rPr>
        <w:t>m</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z w:val="16"/>
          <w:szCs w:val="16"/>
          <w:lang w:val="ro-RO"/>
        </w:rPr>
        <w:t>5</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an</w:t>
      </w:r>
      <w:r w:rsidRPr="00267466">
        <w:rPr>
          <w:rFonts w:ascii="Segoe UI" w:eastAsia="Segoe UI" w:hAnsi="Segoe UI" w:cs="Segoe UI"/>
          <w:sz w:val="16"/>
          <w:szCs w:val="16"/>
          <w:lang w:val="ro-RO"/>
        </w:rPr>
        <w:t>i</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domeniu</w:t>
      </w:r>
      <w:r w:rsidRPr="00267466">
        <w:rPr>
          <w:rFonts w:ascii="Segoe UI" w:eastAsia="Segoe UI" w:hAnsi="Segoe UI" w:cs="Segoe UI"/>
          <w:sz w:val="16"/>
          <w:szCs w:val="16"/>
          <w:lang w:val="ro-RO"/>
        </w:rPr>
        <w:t>l</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serviciilo</w:t>
      </w:r>
      <w:r w:rsidRPr="00267466">
        <w:rPr>
          <w:rFonts w:ascii="Segoe UI" w:eastAsia="Segoe UI" w:hAnsi="Segoe UI" w:cs="Segoe UI"/>
          <w:sz w:val="16"/>
          <w:szCs w:val="16"/>
          <w:lang w:val="ro-RO"/>
        </w:rPr>
        <w:t>r</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sociale</w:t>
      </w:r>
      <w:r w:rsidRPr="00267466">
        <w:rPr>
          <w:rFonts w:ascii="Segoe UI" w:eastAsia="Segoe UI" w:hAnsi="Segoe UI" w:cs="Segoe UI"/>
          <w:sz w:val="16"/>
          <w:szCs w:val="16"/>
          <w:lang w:val="ro-RO"/>
        </w:rPr>
        <w:t>;</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14"/>
          <w:sz w:val="16"/>
          <w:szCs w:val="16"/>
          <w:lang w:val="ro-RO"/>
        </w:rPr>
        <w:t xml:space="preserve"> </w:t>
      </w:r>
      <w:r w:rsidRPr="00267466">
        <w:rPr>
          <w:rFonts w:ascii="Segoe UI" w:eastAsia="Segoe UI" w:hAnsi="Segoe UI" w:cs="Segoe UI"/>
          <w:spacing w:val="3"/>
          <w:sz w:val="16"/>
          <w:szCs w:val="16"/>
          <w:lang w:val="ro-RO"/>
        </w:rPr>
        <w:t xml:space="preserve">toate </w:t>
      </w:r>
      <w:r w:rsidRPr="00267466">
        <w:rPr>
          <w:rFonts w:ascii="Segoe UI" w:eastAsia="Segoe UI" w:hAnsi="Segoe UI" w:cs="Segoe UI"/>
          <w:sz w:val="16"/>
          <w:szCs w:val="16"/>
          <w:lang w:val="ro-RO"/>
        </w:rPr>
        <w:t>situațiile, în termen de 12 luni de la desemnare, MC va absolvi cursuri de pregătire în management de caz:</w:t>
      </w:r>
    </w:p>
    <w:p w14:paraId="7F573D61" w14:textId="6878B848" w:rsidR="00D45779" w:rsidRPr="00267466" w:rsidRDefault="00085539">
      <w:pPr>
        <w:spacing w:line="270" w:lineRule="auto"/>
        <w:ind w:left="920" w:right="86" w:firstLine="46"/>
        <w:rPr>
          <w:rFonts w:ascii="Segoe UI" w:eastAsia="Segoe UI" w:hAnsi="Segoe UI" w:cs="Segoe UI"/>
          <w:sz w:val="16"/>
          <w:szCs w:val="16"/>
          <w:lang w:val="ro-RO"/>
        </w:rPr>
      </w:pPr>
      <w:r w:rsidRPr="00267466">
        <w:rPr>
          <w:rFonts w:ascii="Segoe UI" w:eastAsia="Segoe UI" w:hAnsi="Segoe UI" w:cs="Segoe UI"/>
          <w:spacing w:val="1"/>
          <w:sz w:val="16"/>
          <w:szCs w:val="16"/>
          <w:lang w:val="ro-RO"/>
        </w:rPr>
        <w:t>Modalitat</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indeplinire</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Completar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00187388">
        <w:rPr>
          <w:rFonts w:ascii="Segoe UI" w:eastAsia="Segoe UI" w:hAnsi="Segoe UI" w:cs="Segoe UI"/>
          <w:spacing w:val="1"/>
          <w:sz w:val="16"/>
          <w:szCs w:val="16"/>
          <w:lang w:val="ro-RO"/>
        </w:rPr>
        <w:t>DUAE Anexat</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urman</w:t>
      </w:r>
      <w:r w:rsidRPr="00267466">
        <w:rPr>
          <w:rFonts w:ascii="Segoe UI" w:eastAsia="Segoe UI" w:hAnsi="Segoe UI" w:cs="Segoe UI"/>
          <w:sz w:val="16"/>
          <w:szCs w:val="16"/>
          <w:lang w:val="ro-RO"/>
        </w:rPr>
        <w:t>d</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documentel</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justificativ</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fi</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prezentat</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doa</w:t>
      </w:r>
      <w:r w:rsidRPr="00267466">
        <w:rPr>
          <w:rFonts w:ascii="Segoe UI" w:eastAsia="Segoe UI" w:hAnsi="Segoe UI" w:cs="Segoe UI"/>
          <w:sz w:val="16"/>
          <w:szCs w:val="16"/>
          <w:lang w:val="ro-RO"/>
        </w:rPr>
        <w:t>r</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 xml:space="preserve">la </w:t>
      </w:r>
      <w:r w:rsidRPr="00267466">
        <w:rPr>
          <w:rFonts w:ascii="Segoe UI" w:eastAsia="Segoe UI" w:hAnsi="Segoe UI" w:cs="Segoe UI"/>
          <w:spacing w:val="2"/>
          <w:sz w:val="16"/>
          <w:szCs w:val="16"/>
          <w:lang w:val="ro-RO"/>
        </w:rPr>
        <w:t>solicitare</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autoritati</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contractant</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finalizare</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evaluari</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ofertelor</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catr</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operatoru</w:t>
      </w:r>
      <w:r w:rsidRPr="00267466">
        <w:rPr>
          <w:rFonts w:ascii="Segoe UI" w:eastAsia="Segoe UI" w:hAnsi="Segoe UI" w:cs="Segoe UI"/>
          <w:sz w:val="16"/>
          <w:szCs w:val="16"/>
          <w:lang w:val="ro-RO"/>
        </w:rPr>
        <w:t>l</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clasa</w:t>
      </w:r>
      <w:r w:rsidRPr="00267466">
        <w:rPr>
          <w:rFonts w:ascii="Segoe UI" w:eastAsia="Segoe UI" w:hAnsi="Segoe UI" w:cs="Segoe UI"/>
          <w:sz w:val="16"/>
          <w:szCs w:val="16"/>
          <w:lang w:val="ro-RO"/>
        </w:rPr>
        <w:t>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primu</w:t>
      </w:r>
      <w:r w:rsidRPr="00267466">
        <w:rPr>
          <w:rFonts w:ascii="Segoe UI" w:eastAsia="Segoe UI" w:hAnsi="Segoe UI" w:cs="Segoe UI"/>
          <w:sz w:val="16"/>
          <w:szCs w:val="16"/>
          <w:lang w:val="ro-RO"/>
        </w:rPr>
        <w:t>l</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loc</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confor</w:t>
      </w:r>
      <w:r w:rsidRPr="00267466">
        <w:rPr>
          <w:rFonts w:ascii="Segoe UI" w:eastAsia="Segoe UI" w:hAnsi="Segoe UI" w:cs="Segoe UI"/>
          <w:sz w:val="16"/>
          <w:szCs w:val="16"/>
          <w:lang w:val="ro-RO"/>
        </w:rPr>
        <w:t>m</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art.19</w:t>
      </w:r>
      <w:r w:rsidRPr="00267466">
        <w:rPr>
          <w:rFonts w:ascii="Segoe UI" w:eastAsia="Segoe UI" w:hAnsi="Segoe UI" w:cs="Segoe UI"/>
          <w:sz w:val="16"/>
          <w:szCs w:val="16"/>
          <w:lang w:val="ro-RO"/>
        </w:rPr>
        <w:t>7</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al.2</w:t>
      </w:r>
    </w:p>
    <w:p w14:paraId="50DAB822" w14:textId="77777777" w:rsidR="00D45779" w:rsidRPr="00267466" w:rsidRDefault="00085539">
      <w:pPr>
        <w:ind w:left="920" w:right="8707"/>
        <w:jc w:val="both"/>
        <w:rPr>
          <w:rFonts w:ascii="Segoe UI" w:eastAsia="Segoe UI" w:hAnsi="Segoe UI" w:cs="Segoe UI"/>
          <w:sz w:val="16"/>
          <w:szCs w:val="16"/>
          <w:lang w:val="ro-RO"/>
        </w:rPr>
      </w:pPr>
      <w:r w:rsidRPr="00267466">
        <w:rPr>
          <w:rFonts w:ascii="Segoe UI" w:eastAsia="Segoe UI" w:hAnsi="Segoe UI" w:cs="Segoe UI"/>
          <w:sz w:val="16"/>
          <w:szCs w:val="16"/>
          <w:lang w:val="ro-RO"/>
        </w:rPr>
        <w:t>L98/2016.</w:t>
      </w:r>
    </w:p>
    <w:p w14:paraId="71D6E0F7" w14:textId="77777777" w:rsidR="00D45779" w:rsidRPr="00267466" w:rsidRDefault="00085539">
      <w:pPr>
        <w:spacing w:before="27"/>
        <w:ind w:left="920" w:right="7704"/>
        <w:jc w:val="both"/>
        <w:rPr>
          <w:rFonts w:ascii="Segoe UI" w:eastAsia="Segoe UI" w:hAnsi="Segoe UI" w:cs="Segoe UI"/>
          <w:sz w:val="16"/>
          <w:szCs w:val="16"/>
          <w:lang w:val="ro-RO"/>
        </w:rPr>
      </w:pPr>
      <w:r w:rsidRPr="00267466">
        <w:rPr>
          <w:rFonts w:ascii="Segoe UI" w:eastAsia="Segoe UI" w:hAnsi="Segoe UI" w:cs="Segoe UI"/>
          <w:sz w:val="16"/>
          <w:szCs w:val="16"/>
          <w:lang w:val="ro-RO"/>
        </w:rPr>
        <w:t>Aceste documente sunt:</w:t>
      </w:r>
    </w:p>
    <w:p w14:paraId="5B816428" w14:textId="77777777" w:rsidR="00D45779" w:rsidRPr="00267466" w:rsidRDefault="00085539">
      <w:pPr>
        <w:spacing w:before="27" w:line="270" w:lineRule="auto"/>
        <w:ind w:left="920" w:right="86"/>
        <w:rPr>
          <w:rFonts w:ascii="Segoe UI" w:eastAsia="Segoe UI" w:hAnsi="Segoe UI" w:cs="Segoe UI"/>
          <w:sz w:val="16"/>
          <w:szCs w:val="16"/>
          <w:lang w:val="ro-RO"/>
        </w:rPr>
      </w:pPr>
      <w:r w:rsidRPr="00267466">
        <w:rPr>
          <w:rFonts w:ascii="Segoe UI" w:eastAsia="Segoe UI" w:hAnsi="Segoe UI" w:cs="Segoe UI"/>
          <w:spacing w:val="2"/>
          <w:sz w:val="16"/>
          <w:szCs w:val="16"/>
          <w:lang w:val="ro-RO"/>
        </w:rPr>
        <w:t>-Copi</w:t>
      </w:r>
      <w:r w:rsidRPr="00267466">
        <w:rPr>
          <w:rFonts w:ascii="Segoe UI" w:eastAsia="Segoe UI" w:hAnsi="Segoe UI" w:cs="Segoe UI"/>
          <w:sz w:val="16"/>
          <w:szCs w:val="16"/>
          <w:lang w:val="ro-RO"/>
        </w:rPr>
        <w:t>e</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diplome</w:t>
      </w:r>
      <w:r w:rsidRPr="00267466">
        <w:rPr>
          <w:rFonts w:ascii="Segoe UI" w:eastAsia="Segoe UI" w:hAnsi="Segoe UI" w:cs="Segoe UI"/>
          <w:sz w:val="16"/>
          <w:szCs w:val="16"/>
          <w:lang w:val="ro-RO"/>
        </w:rPr>
        <w:t>i</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licent</w:t>
      </w:r>
      <w:r w:rsidRPr="00267466">
        <w:rPr>
          <w:rFonts w:ascii="Segoe UI" w:eastAsia="Segoe UI" w:hAnsi="Segoe UI" w:cs="Segoe UI"/>
          <w:sz w:val="16"/>
          <w:szCs w:val="16"/>
          <w:lang w:val="ro-RO"/>
        </w:rPr>
        <w:t>a</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domeniu</w:t>
      </w:r>
      <w:r w:rsidRPr="00267466">
        <w:rPr>
          <w:rFonts w:ascii="Segoe UI" w:eastAsia="Segoe UI" w:hAnsi="Segoe UI" w:cs="Segoe UI"/>
          <w:sz w:val="16"/>
          <w:szCs w:val="16"/>
          <w:lang w:val="ro-RO"/>
        </w:rPr>
        <w:t>l</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asistenţ</w:t>
      </w:r>
      <w:r w:rsidRPr="00267466">
        <w:rPr>
          <w:rFonts w:ascii="Segoe UI" w:eastAsia="Segoe UI" w:hAnsi="Segoe UI" w:cs="Segoe UI"/>
          <w:sz w:val="16"/>
          <w:szCs w:val="16"/>
          <w:lang w:val="ro-RO"/>
        </w:rPr>
        <w:t>ă</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socială</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psihologie</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juridic</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medical</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economic</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a</w:t>
      </w:r>
      <w:r w:rsidRPr="00267466">
        <w:rPr>
          <w:rFonts w:ascii="Segoe UI" w:eastAsia="Segoe UI" w:hAnsi="Segoe UI" w:cs="Segoe UI"/>
          <w:sz w:val="16"/>
          <w:szCs w:val="16"/>
          <w:lang w:val="ro-RO"/>
        </w:rPr>
        <w:t>l</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ştiinţelo</w:t>
      </w:r>
      <w:r w:rsidRPr="00267466">
        <w:rPr>
          <w:rFonts w:ascii="Segoe UI" w:eastAsia="Segoe UI" w:hAnsi="Segoe UI" w:cs="Segoe UI"/>
          <w:sz w:val="16"/>
          <w:szCs w:val="16"/>
          <w:lang w:val="ro-RO"/>
        </w:rPr>
        <w:t>r</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administrativ</w:t>
      </w:r>
      <w:r w:rsidRPr="00267466">
        <w:rPr>
          <w:rFonts w:ascii="Segoe UI" w:eastAsia="Segoe UI" w:hAnsi="Segoe UI" w:cs="Segoe UI"/>
          <w:sz w:val="16"/>
          <w:szCs w:val="16"/>
          <w:lang w:val="ro-RO"/>
        </w:rPr>
        <w:t>e</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 xml:space="preserve">sau </w:t>
      </w:r>
      <w:r w:rsidRPr="00267466">
        <w:rPr>
          <w:rFonts w:ascii="Segoe UI" w:eastAsia="Segoe UI" w:hAnsi="Segoe UI" w:cs="Segoe UI"/>
          <w:sz w:val="16"/>
          <w:szCs w:val="16"/>
          <w:lang w:val="ro-RO"/>
        </w:rPr>
        <w:t>echivalentă, sociologie sau echivalentă a persoanei nominalizate</w:t>
      </w:r>
      <w:r w:rsidRPr="00267466">
        <w:rPr>
          <w:rFonts w:ascii="Segoe UI" w:eastAsia="Segoe UI" w:hAnsi="Segoe UI" w:cs="Segoe UI"/>
          <w:spacing w:val="44"/>
          <w:sz w:val="16"/>
          <w:szCs w:val="16"/>
          <w:lang w:val="ro-RO"/>
        </w:rPr>
        <w:t xml:space="preserve"> </w:t>
      </w:r>
      <w:r w:rsidRPr="00267466">
        <w:rPr>
          <w:rFonts w:ascii="Segoe UI" w:eastAsia="Segoe UI" w:hAnsi="Segoe UI" w:cs="Segoe UI"/>
          <w:sz w:val="16"/>
          <w:szCs w:val="16"/>
          <w:lang w:val="ro-RO"/>
        </w:rPr>
        <w:t>sa indeplineasca atributiile managerului de caz;</w:t>
      </w:r>
    </w:p>
    <w:p w14:paraId="0DEC3943" w14:textId="77777777" w:rsidR="00D45779" w:rsidRPr="00267466" w:rsidRDefault="00085539">
      <w:pPr>
        <w:ind w:left="920" w:right="3958"/>
        <w:jc w:val="both"/>
        <w:rPr>
          <w:rFonts w:ascii="Segoe UI" w:eastAsia="Segoe UI" w:hAnsi="Segoe UI" w:cs="Segoe UI"/>
          <w:sz w:val="16"/>
          <w:szCs w:val="16"/>
          <w:lang w:val="ro-RO"/>
        </w:rPr>
      </w:pPr>
      <w:r w:rsidRPr="00267466">
        <w:rPr>
          <w:rFonts w:ascii="Segoe UI" w:eastAsia="Segoe UI" w:hAnsi="Segoe UI" w:cs="Segoe UI"/>
          <w:sz w:val="16"/>
          <w:szCs w:val="16"/>
          <w:lang w:val="ro-RO"/>
        </w:rPr>
        <w:t>-Adeverinta/alt document care atesta vechimea in servicii sociale a persoanei;</w:t>
      </w:r>
    </w:p>
    <w:p w14:paraId="3A5D73F1" w14:textId="77777777" w:rsidR="00D45779" w:rsidRPr="00267466" w:rsidRDefault="00085539">
      <w:pPr>
        <w:spacing w:before="27"/>
        <w:ind w:left="920" w:right="6703"/>
        <w:jc w:val="both"/>
        <w:rPr>
          <w:rFonts w:ascii="Segoe UI" w:eastAsia="Segoe UI" w:hAnsi="Segoe UI" w:cs="Segoe UI"/>
          <w:sz w:val="16"/>
          <w:szCs w:val="16"/>
          <w:lang w:val="ro-RO"/>
        </w:rPr>
      </w:pPr>
      <w:r w:rsidRPr="00267466">
        <w:rPr>
          <w:rFonts w:ascii="Segoe UI" w:eastAsia="Segoe UI" w:hAnsi="Segoe UI" w:cs="Segoe UI"/>
          <w:sz w:val="16"/>
          <w:szCs w:val="16"/>
          <w:lang w:val="ro-RO"/>
        </w:rPr>
        <w:t>-Copia actului de identitate a acestuia;</w:t>
      </w:r>
    </w:p>
    <w:p w14:paraId="2E35ABA9" w14:textId="77777777" w:rsidR="00D45779" w:rsidRPr="00267466" w:rsidRDefault="00D45779">
      <w:pPr>
        <w:spacing w:before="7" w:line="260" w:lineRule="exact"/>
        <w:rPr>
          <w:sz w:val="26"/>
          <w:szCs w:val="26"/>
          <w:lang w:val="ro-RO"/>
        </w:rPr>
      </w:pPr>
    </w:p>
    <w:p w14:paraId="5C073454" w14:textId="77777777" w:rsidR="00D45779" w:rsidRPr="00267466" w:rsidRDefault="00085539">
      <w:pPr>
        <w:spacing w:line="270" w:lineRule="auto"/>
        <w:ind w:left="920" w:right="70"/>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b</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Furnizoru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social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are/v</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ave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persona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specialitat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îngrijir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ș</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asistenț</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persoanel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adult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 xml:space="preserve">dizabilități: </w:t>
      </w:r>
      <w:r w:rsidRPr="00267466">
        <w:rPr>
          <w:rFonts w:ascii="Segoe UI" w:eastAsia="Segoe UI" w:hAnsi="Segoe UI" w:cs="Segoe UI"/>
          <w:spacing w:val="4"/>
          <w:sz w:val="16"/>
          <w:szCs w:val="16"/>
          <w:lang w:val="ro-RO"/>
        </w:rPr>
        <w:t>Asisten</w:t>
      </w:r>
      <w:r w:rsidRPr="00267466">
        <w:rPr>
          <w:rFonts w:ascii="Segoe UI" w:eastAsia="Segoe UI" w:hAnsi="Segoe UI" w:cs="Segoe UI"/>
          <w:sz w:val="16"/>
          <w:szCs w:val="16"/>
          <w:lang w:val="ro-RO"/>
        </w:rPr>
        <w:t xml:space="preserve">t </w:t>
      </w:r>
      <w:r w:rsidRPr="00267466">
        <w:rPr>
          <w:rFonts w:ascii="Segoe UI" w:eastAsia="Segoe UI" w:hAnsi="Segoe UI" w:cs="Segoe UI"/>
          <w:spacing w:val="4"/>
          <w:sz w:val="16"/>
          <w:szCs w:val="16"/>
          <w:lang w:val="ro-RO"/>
        </w:rPr>
        <w:t>socia</w:t>
      </w:r>
      <w:r w:rsidRPr="00267466">
        <w:rPr>
          <w:rFonts w:ascii="Segoe UI" w:eastAsia="Segoe UI" w:hAnsi="Segoe UI" w:cs="Segoe UI"/>
          <w:sz w:val="16"/>
          <w:szCs w:val="16"/>
          <w:lang w:val="ro-RO"/>
        </w:rPr>
        <w:t xml:space="preserve">l - o </w:t>
      </w:r>
      <w:r w:rsidRPr="00267466">
        <w:rPr>
          <w:rFonts w:ascii="Segoe UI" w:eastAsia="Segoe UI" w:hAnsi="Segoe UI" w:cs="Segoe UI"/>
          <w:spacing w:val="4"/>
          <w:sz w:val="16"/>
          <w:szCs w:val="16"/>
          <w:lang w:val="ro-RO"/>
        </w:rPr>
        <w:t>persoană</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Psiholog</w:t>
      </w:r>
      <w:r w:rsidRPr="00267466">
        <w:rPr>
          <w:rFonts w:ascii="Segoe UI" w:eastAsia="Segoe UI" w:hAnsi="Segoe UI" w:cs="Segoe UI"/>
          <w:sz w:val="16"/>
          <w:szCs w:val="16"/>
          <w:lang w:val="ro-RO"/>
        </w:rPr>
        <w:t xml:space="preserve">- o </w:t>
      </w:r>
      <w:r w:rsidRPr="00267466">
        <w:rPr>
          <w:rFonts w:ascii="Segoe UI" w:eastAsia="Segoe UI" w:hAnsi="Segoe UI" w:cs="Segoe UI"/>
          <w:spacing w:val="4"/>
          <w:sz w:val="16"/>
          <w:szCs w:val="16"/>
          <w:lang w:val="ro-RO"/>
        </w:rPr>
        <w:t>persoană</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Asisten</w:t>
      </w:r>
      <w:r w:rsidRPr="00267466">
        <w:rPr>
          <w:rFonts w:ascii="Segoe UI" w:eastAsia="Segoe UI" w:hAnsi="Segoe UI" w:cs="Segoe UI"/>
          <w:sz w:val="16"/>
          <w:szCs w:val="16"/>
          <w:lang w:val="ro-RO"/>
        </w:rPr>
        <w:t xml:space="preserve">t </w:t>
      </w:r>
      <w:r w:rsidRPr="00267466">
        <w:rPr>
          <w:rFonts w:ascii="Segoe UI" w:eastAsia="Segoe UI" w:hAnsi="Segoe UI" w:cs="Segoe UI"/>
          <w:spacing w:val="4"/>
          <w:sz w:val="16"/>
          <w:szCs w:val="16"/>
          <w:lang w:val="ro-RO"/>
        </w:rPr>
        <w:t>medical</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dou</w:t>
      </w:r>
      <w:r w:rsidRPr="00267466">
        <w:rPr>
          <w:rFonts w:ascii="Segoe UI" w:eastAsia="Segoe UI" w:hAnsi="Segoe UI" w:cs="Segoe UI"/>
          <w:sz w:val="16"/>
          <w:szCs w:val="16"/>
          <w:lang w:val="ro-RO"/>
        </w:rPr>
        <w:t xml:space="preserve">ă </w:t>
      </w:r>
      <w:r w:rsidRPr="00267466">
        <w:rPr>
          <w:rFonts w:ascii="Segoe UI" w:eastAsia="Segoe UI" w:hAnsi="Segoe UI" w:cs="Segoe UI"/>
          <w:spacing w:val="4"/>
          <w:sz w:val="16"/>
          <w:szCs w:val="16"/>
          <w:lang w:val="ro-RO"/>
        </w:rPr>
        <w:t>persoane</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Kinetoperapeu</w:t>
      </w:r>
      <w:r w:rsidRPr="00267466">
        <w:rPr>
          <w:rFonts w:ascii="Segoe UI" w:eastAsia="Segoe UI" w:hAnsi="Segoe UI" w:cs="Segoe UI"/>
          <w:sz w:val="16"/>
          <w:szCs w:val="16"/>
          <w:lang w:val="ro-RO"/>
        </w:rPr>
        <w:t xml:space="preserve">t / </w:t>
      </w:r>
      <w:r w:rsidRPr="00267466">
        <w:rPr>
          <w:rFonts w:ascii="Segoe UI" w:eastAsia="Segoe UI" w:hAnsi="Segoe UI" w:cs="Segoe UI"/>
          <w:spacing w:val="4"/>
          <w:sz w:val="16"/>
          <w:szCs w:val="16"/>
          <w:lang w:val="ro-RO"/>
        </w:rPr>
        <w:t>maseur</w:t>
      </w:r>
      <w:r w:rsidRPr="00267466">
        <w:rPr>
          <w:rFonts w:ascii="Segoe UI" w:eastAsia="Segoe UI" w:hAnsi="Segoe UI" w:cs="Segoe UI"/>
          <w:sz w:val="16"/>
          <w:szCs w:val="16"/>
          <w:lang w:val="ro-RO"/>
        </w:rPr>
        <w:t xml:space="preserve">- o </w:t>
      </w:r>
      <w:r w:rsidRPr="00267466">
        <w:rPr>
          <w:rFonts w:ascii="Segoe UI" w:eastAsia="Segoe UI" w:hAnsi="Segoe UI" w:cs="Segoe UI"/>
          <w:spacing w:val="4"/>
          <w:sz w:val="16"/>
          <w:szCs w:val="16"/>
          <w:lang w:val="ro-RO"/>
        </w:rPr>
        <w:t xml:space="preserve">persoană, </w:t>
      </w:r>
      <w:r w:rsidRPr="00267466">
        <w:rPr>
          <w:rFonts w:ascii="Segoe UI" w:eastAsia="Segoe UI" w:hAnsi="Segoe UI" w:cs="Segoe UI"/>
          <w:sz w:val="16"/>
          <w:szCs w:val="16"/>
          <w:lang w:val="ro-RO"/>
        </w:rPr>
        <w:t>Instructor ergoterapie /terapeut ocupațional- o persoană, Ingrijitor curățenie- o persoană si Infirmier-  două persoane:</w:t>
      </w:r>
    </w:p>
    <w:p w14:paraId="1B6F74BA" w14:textId="66B7F37C" w:rsidR="00D45779" w:rsidRPr="00267466" w:rsidRDefault="00085539">
      <w:pPr>
        <w:spacing w:line="270" w:lineRule="auto"/>
        <w:ind w:left="920" w:right="86"/>
        <w:rPr>
          <w:rFonts w:ascii="Segoe UI" w:eastAsia="Segoe UI" w:hAnsi="Segoe UI" w:cs="Segoe UI"/>
          <w:sz w:val="16"/>
          <w:szCs w:val="16"/>
          <w:lang w:val="ro-RO"/>
        </w:rPr>
      </w:pPr>
      <w:r w:rsidRPr="00267466">
        <w:rPr>
          <w:rFonts w:ascii="Segoe UI" w:eastAsia="Segoe UI" w:hAnsi="Segoe UI" w:cs="Segoe UI"/>
          <w:spacing w:val="1"/>
          <w:sz w:val="16"/>
          <w:szCs w:val="16"/>
          <w:lang w:val="ro-RO"/>
        </w:rPr>
        <w:t>Modalitat</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indeplinire</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Completar</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00187388">
        <w:rPr>
          <w:rFonts w:ascii="Segoe UI" w:eastAsia="Segoe UI" w:hAnsi="Segoe UI" w:cs="Segoe UI"/>
          <w:spacing w:val="1"/>
          <w:sz w:val="16"/>
          <w:szCs w:val="16"/>
          <w:lang w:val="ro-RO"/>
        </w:rPr>
        <w:t>DUAE Anexat</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urman</w:t>
      </w:r>
      <w:r w:rsidRPr="00267466">
        <w:rPr>
          <w:rFonts w:ascii="Segoe UI" w:eastAsia="Segoe UI" w:hAnsi="Segoe UI" w:cs="Segoe UI"/>
          <w:sz w:val="16"/>
          <w:szCs w:val="16"/>
          <w:lang w:val="ro-RO"/>
        </w:rPr>
        <w:t>d</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documentel</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justificativ</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fi</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prezentat</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doa</w:t>
      </w:r>
      <w:r w:rsidRPr="00267466">
        <w:rPr>
          <w:rFonts w:ascii="Segoe UI" w:eastAsia="Segoe UI" w:hAnsi="Segoe UI" w:cs="Segoe UI"/>
          <w:sz w:val="16"/>
          <w:szCs w:val="16"/>
          <w:lang w:val="ro-RO"/>
        </w:rPr>
        <w:t>r</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 xml:space="preserve">la </w:t>
      </w:r>
      <w:r w:rsidRPr="00267466">
        <w:rPr>
          <w:rFonts w:ascii="Segoe UI" w:eastAsia="Segoe UI" w:hAnsi="Segoe UI" w:cs="Segoe UI"/>
          <w:spacing w:val="2"/>
          <w:sz w:val="16"/>
          <w:szCs w:val="16"/>
          <w:lang w:val="ro-RO"/>
        </w:rPr>
        <w:t>solicitare</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autoritati</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contractant</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finalizare</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evaluari</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ofertelor</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catr</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operatoru</w:t>
      </w:r>
      <w:r w:rsidRPr="00267466">
        <w:rPr>
          <w:rFonts w:ascii="Segoe UI" w:eastAsia="Segoe UI" w:hAnsi="Segoe UI" w:cs="Segoe UI"/>
          <w:sz w:val="16"/>
          <w:szCs w:val="16"/>
          <w:lang w:val="ro-RO"/>
        </w:rPr>
        <w:t>l</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clasa</w:t>
      </w:r>
      <w:r w:rsidRPr="00267466">
        <w:rPr>
          <w:rFonts w:ascii="Segoe UI" w:eastAsia="Segoe UI" w:hAnsi="Segoe UI" w:cs="Segoe UI"/>
          <w:sz w:val="16"/>
          <w:szCs w:val="16"/>
          <w:lang w:val="ro-RO"/>
        </w:rPr>
        <w:t>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primu</w:t>
      </w:r>
      <w:r w:rsidRPr="00267466">
        <w:rPr>
          <w:rFonts w:ascii="Segoe UI" w:eastAsia="Segoe UI" w:hAnsi="Segoe UI" w:cs="Segoe UI"/>
          <w:sz w:val="16"/>
          <w:szCs w:val="16"/>
          <w:lang w:val="ro-RO"/>
        </w:rPr>
        <w:t>l</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loc</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confor</w:t>
      </w:r>
      <w:r w:rsidRPr="00267466">
        <w:rPr>
          <w:rFonts w:ascii="Segoe UI" w:eastAsia="Segoe UI" w:hAnsi="Segoe UI" w:cs="Segoe UI"/>
          <w:sz w:val="16"/>
          <w:szCs w:val="16"/>
          <w:lang w:val="ro-RO"/>
        </w:rPr>
        <w:t>m</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art.19</w:t>
      </w:r>
      <w:r w:rsidRPr="00267466">
        <w:rPr>
          <w:rFonts w:ascii="Segoe UI" w:eastAsia="Segoe UI" w:hAnsi="Segoe UI" w:cs="Segoe UI"/>
          <w:sz w:val="16"/>
          <w:szCs w:val="16"/>
          <w:lang w:val="ro-RO"/>
        </w:rPr>
        <w:t>7</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al.2</w:t>
      </w:r>
    </w:p>
    <w:p w14:paraId="1DDDC0DD" w14:textId="77777777" w:rsidR="00D45779" w:rsidRPr="00267466" w:rsidRDefault="00085539">
      <w:pPr>
        <w:ind w:left="920" w:right="8707"/>
        <w:jc w:val="both"/>
        <w:rPr>
          <w:rFonts w:ascii="Segoe UI" w:eastAsia="Segoe UI" w:hAnsi="Segoe UI" w:cs="Segoe UI"/>
          <w:sz w:val="16"/>
          <w:szCs w:val="16"/>
          <w:lang w:val="ro-RO"/>
        </w:rPr>
      </w:pPr>
      <w:r w:rsidRPr="00267466">
        <w:rPr>
          <w:rFonts w:ascii="Segoe UI" w:eastAsia="Segoe UI" w:hAnsi="Segoe UI" w:cs="Segoe UI"/>
          <w:sz w:val="16"/>
          <w:szCs w:val="16"/>
          <w:lang w:val="ro-RO"/>
        </w:rPr>
        <w:t>L98/2016.</w:t>
      </w:r>
    </w:p>
    <w:p w14:paraId="5F3CA817" w14:textId="77777777" w:rsidR="00D45779" w:rsidRPr="00267466" w:rsidRDefault="00085539">
      <w:pPr>
        <w:spacing w:before="27"/>
        <w:ind w:left="920" w:right="7704"/>
        <w:jc w:val="both"/>
        <w:rPr>
          <w:rFonts w:ascii="Segoe UI" w:eastAsia="Segoe UI" w:hAnsi="Segoe UI" w:cs="Segoe UI"/>
          <w:sz w:val="16"/>
          <w:szCs w:val="16"/>
          <w:lang w:val="ro-RO"/>
        </w:rPr>
      </w:pPr>
      <w:r w:rsidRPr="00267466">
        <w:rPr>
          <w:rFonts w:ascii="Segoe UI" w:eastAsia="Segoe UI" w:hAnsi="Segoe UI" w:cs="Segoe UI"/>
          <w:sz w:val="16"/>
          <w:szCs w:val="16"/>
          <w:lang w:val="ro-RO"/>
        </w:rPr>
        <w:t>Aceste documente sunt:</w:t>
      </w:r>
    </w:p>
    <w:p w14:paraId="350950F9" w14:textId="77777777" w:rsidR="00D45779" w:rsidRPr="00267466" w:rsidRDefault="00085539">
      <w:pPr>
        <w:spacing w:before="27"/>
        <w:ind w:left="920" w:right="7376"/>
        <w:jc w:val="both"/>
        <w:rPr>
          <w:rFonts w:ascii="Segoe UI" w:eastAsia="Segoe UI" w:hAnsi="Segoe UI" w:cs="Segoe UI"/>
          <w:sz w:val="16"/>
          <w:szCs w:val="16"/>
          <w:lang w:val="ro-RO"/>
        </w:rPr>
      </w:pPr>
      <w:r w:rsidRPr="00267466">
        <w:rPr>
          <w:rFonts w:ascii="Segoe UI" w:eastAsia="Segoe UI" w:hAnsi="Segoe UI" w:cs="Segoe UI"/>
          <w:sz w:val="16"/>
          <w:szCs w:val="16"/>
          <w:lang w:val="ro-RO"/>
        </w:rPr>
        <w:t>-Copie a diplomei de licenta;</w:t>
      </w:r>
    </w:p>
    <w:p w14:paraId="41743966" w14:textId="77777777" w:rsidR="00D45779" w:rsidRPr="00267466" w:rsidRDefault="00085539">
      <w:pPr>
        <w:spacing w:before="27"/>
        <w:ind w:left="920" w:right="6703"/>
        <w:jc w:val="both"/>
        <w:rPr>
          <w:rFonts w:ascii="Segoe UI" w:eastAsia="Segoe UI" w:hAnsi="Segoe UI" w:cs="Segoe UI"/>
          <w:sz w:val="16"/>
          <w:szCs w:val="16"/>
          <w:lang w:val="ro-RO"/>
        </w:rPr>
      </w:pPr>
      <w:r w:rsidRPr="00267466">
        <w:rPr>
          <w:rFonts w:ascii="Segoe UI" w:eastAsia="Segoe UI" w:hAnsi="Segoe UI" w:cs="Segoe UI"/>
          <w:sz w:val="16"/>
          <w:szCs w:val="16"/>
          <w:lang w:val="ro-RO"/>
        </w:rPr>
        <w:t>-Copia actului de identitate a acestuia;</w:t>
      </w:r>
    </w:p>
    <w:p w14:paraId="22CAC8D6" w14:textId="77777777" w:rsidR="00D45779" w:rsidRPr="00267466" w:rsidRDefault="00D45779">
      <w:pPr>
        <w:spacing w:before="7" w:line="260" w:lineRule="exact"/>
        <w:rPr>
          <w:sz w:val="26"/>
          <w:szCs w:val="26"/>
          <w:lang w:val="ro-RO"/>
        </w:rPr>
      </w:pPr>
    </w:p>
    <w:p w14:paraId="588777DB" w14:textId="77777777" w:rsidR="00D45779" w:rsidRPr="00267466" w:rsidRDefault="00085539">
      <w:pPr>
        <w:spacing w:line="270" w:lineRule="auto"/>
        <w:ind w:left="920" w:right="85"/>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Pri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exprimare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are/v</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ave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ofertantu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declara</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castigato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trebui</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demostrez</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dej</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oblig</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pan</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dat</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 xml:space="preserve">semnarii </w:t>
      </w:r>
      <w:r w:rsidRPr="00267466">
        <w:rPr>
          <w:rFonts w:ascii="Segoe UI" w:eastAsia="Segoe UI" w:hAnsi="Segoe UI" w:cs="Segoe UI"/>
          <w:spacing w:val="2"/>
          <w:sz w:val="16"/>
          <w:szCs w:val="16"/>
          <w:lang w:val="ro-RO"/>
        </w:rPr>
        <w:t>contractulu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subsecvent</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fac</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dovad</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numiri</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cazu</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managerulu</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ca</w:t>
      </w:r>
      <w:r w:rsidRPr="00267466">
        <w:rPr>
          <w:rFonts w:ascii="Segoe UI" w:eastAsia="Segoe UI" w:hAnsi="Segoe UI" w:cs="Segoe UI"/>
          <w:sz w:val="16"/>
          <w:szCs w:val="16"/>
          <w:lang w:val="ro-RO"/>
        </w:rPr>
        <w:t xml:space="preserve">z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i a </w:t>
      </w:r>
      <w:r w:rsidRPr="00267466">
        <w:rPr>
          <w:rFonts w:ascii="Segoe UI" w:eastAsia="Segoe UI" w:hAnsi="Segoe UI" w:cs="Segoe UI"/>
          <w:spacing w:val="2"/>
          <w:sz w:val="16"/>
          <w:szCs w:val="16"/>
          <w:lang w:val="ro-RO"/>
        </w:rPr>
        <w:t>angajari</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cazu</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persoanalulu</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specialitat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 xml:space="preserve">si </w:t>
      </w:r>
      <w:r w:rsidRPr="00267466">
        <w:rPr>
          <w:rFonts w:ascii="Segoe UI" w:eastAsia="Segoe UI" w:hAnsi="Segoe UI" w:cs="Segoe UI"/>
          <w:spacing w:val="3"/>
          <w:sz w:val="16"/>
          <w:szCs w:val="16"/>
          <w:lang w:val="ro-RO"/>
        </w:rPr>
        <w:t>ingrijir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(punctu</w:t>
      </w:r>
      <w:r w:rsidRPr="00267466">
        <w:rPr>
          <w:rFonts w:ascii="Segoe UI" w:eastAsia="Segoe UI" w:hAnsi="Segoe UI" w:cs="Segoe UI"/>
          <w:sz w:val="16"/>
          <w:szCs w:val="16"/>
          <w:lang w:val="ro-RO"/>
        </w:rPr>
        <w:t xml:space="preserve">l </w:t>
      </w:r>
      <w:r w:rsidRPr="00267466">
        <w:rPr>
          <w:rFonts w:ascii="Segoe UI" w:eastAsia="Segoe UI" w:hAnsi="Segoe UI" w:cs="Segoe UI"/>
          <w:spacing w:val="3"/>
          <w:sz w:val="16"/>
          <w:szCs w:val="16"/>
          <w:lang w:val="ro-RO"/>
        </w:rPr>
        <w:t>b</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pri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prezentare</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extrasulu</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di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registru</w:t>
      </w:r>
      <w:r w:rsidRPr="00267466">
        <w:rPr>
          <w:rFonts w:ascii="Segoe UI" w:eastAsia="Segoe UI" w:hAnsi="Segoe UI" w:cs="Segoe UI"/>
          <w:sz w:val="16"/>
          <w:szCs w:val="16"/>
          <w:lang w:val="ro-RO"/>
        </w:rPr>
        <w:t xml:space="preserve">l </w:t>
      </w:r>
      <w:r w:rsidRPr="00267466">
        <w:rPr>
          <w:rFonts w:ascii="Segoe UI" w:eastAsia="Segoe UI" w:hAnsi="Segoe UI" w:cs="Segoe UI"/>
          <w:spacing w:val="3"/>
          <w:sz w:val="16"/>
          <w:szCs w:val="16"/>
          <w:lang w:val="ro-RO"/>
        </w:rPr>
        <w:t>genera</w:t>
      </w:r>
      <w:r w:rsidRPr="00267466">
        <w:rPr>
          <w:rFonts w:ascii="Segoe UI" w:eastAsia="Segoe UI" w:hAnsi="Segoe UI" w:cs="Segoe UI"/>
          <w:sz w:val="16"/>
          <w:szCs w:val="16"/>
          <w:lang w:val="ro-RO"/>
        </w:rPr>
        <w:t xml:space="preserve">l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evidenț</w:t>
      </w:r>
      <w:r w:rsidRPr="00267466">
        <w:rPr>
          <w:rFonts w:ascii="Segoe UI" w:eastAsia="Segoe UI" w:hAnsi="Segoe UI" w:cs="Segoe UI"/>
          <w:sz w:val="16"/>
          <w:szCs w:val="16"/>
          <w:lang w:val="ro-RO"/>
        </w:rPr>
        <w:t xml:space="preserve">ă a </w:t>
      </w:r>
      <w:r w:rsidRPr="00267466">
        <w:rPr>
          <w:rFonts w:ascii="Segoe UI" w:eastAsia="Segoe UI" w:hAnsi="Segoe UI" w:cs="Segoe UI"/>
          <w:spacing w:val="3"/>
          <w:sz w:val="16"/>
          <w:szCs w:val="16"/>
          <w:lang w:val="ro-RO"/>
        </w:rPr>
        <w:t>salariațilo</w:t>
      </w:r>
      <w:r w:rsidRPr="00267466">
        <w:rPr>
          <w:rFonts w:ascii="Segoe UI" w:eastAsia="Segoe UI" w:hAnsi="Segoe UI" w:cs="Segoe UI"/>
          <w:sz w:val="16"/>
          <w:szCs w:val="16"/>
          <w:lang w:val="ro-RO"/>
        </w:rPr>
        <w:t xml:space="preserve">r </w:t>
      </w:r>
      <w:r w:rsidRPr="00267466">
        <w:rPr>
          <w:rFonts w:ascii="Segoe UI" w:eastAsia="Segoe UI" w:hAnsi="Segoe UI" w:cs="Segoe UI"/>
          <w:spacing w:val="3"/>
          <w:sz w:val="16"/>
          <w:szCs w:val="16"/>
          <w:lang w:val="ro-RO"/>
        </w:rPr>
        <w:t>di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 xml:space="preserve">ă </w:t>
      </w:r>
      <w:r w:rsidRPr="00267466">
        <w:rPr>
          <w:rFonts w:ascii="Segoe UI" w:eastAsia="Segoe UI" w:hAnsi="Segoe UI" w:cs="Segoe UI"/>
          <w:spacing w:val="3"/>
          <w:sz w:val="16"/>
          <w:szCs w:val="16"/>
          <w:lang w:val="ro-RO"/>
        </w:rPr>
        <w:t>rezult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c</w:t>
      </w:r>
      <w:r w:rsidRPr="00267466">
        <w:rPr>
          <w:rFonts w:ascii="Segoe UI" w:eastAsia="Segoe UI" w:hAnsi="Segoe UI" w:cs="Segoe UI"/>
          <w:sz w:val="16"/>
          <w:szCs w:val="16"/>
          <w:lang w:val="ro-RO"/>
        </w:rPr>
        <w:t xml:space="preserve">ă </w:t>
      </w:r>
      <w:r w:rsidRPr="00267466">
        <w:rPr>
          <w:rFonts w:ascii="Segoe UI" w:eastAsia="Segoe UI" w:hAnsi="Segoe UI" w:cs="Segoe UI"/>
          <w:spacing w:val="3"/>
          <w:sz w:val="16"/>
          <w:szCs w:val="16"/>
          <w:lang w:val="ro-RO"/>
        </w:rPr>
        <w:t xml:space="preserve">persoanele </w:t>
      </w:r>
      <w:r w:rsidRPr="00267466">
        <w:rPr>
          <w:rFonts w:ascii="Segoe UI" w:eastAsia="Segoe UI" w:hAnsi="Segoe UI" w:cs="Segoe UI"/>
          <w:sz w:val="16"/>
          <w:szCs w:val="16"/>
          <w:lang w:val="ro-RO"/>
        </w:rPr>
        <w:t>enumerate mai sus au calitatea de angajat al furnizorului de servicii sociale.</w:t>
      </w:r>
    </w:p>
    <w:p w14:paraId="600DFCA6" w14:textId="77777777" w:rsidR="00D45779" w:rsidRPr="00267466" w:rsidRDefault="00D45779">
      <w:pPr>
        <w:spacing w:before="17" w:line="240" w:lineRule="exact"/>
        <w:rPr>
          <w:sz w:val="24"/>
          <w:szCs w:val="24"/>
          <w:lang w:val="ro-RO"/>
        </w:rPr>
      </w:pPr>
    </w:p>
    <w:p w14:paraId="13A26252" w14:textId="77777777" w:rsidR="00D45779" w:rsidRPr="00267466" w:rsidRDefault="00085539">
      <w:pPr>
        <w:ind w:left="920" w:right="3484"/>
        <w:jc w:val="both"/>
        <w:rPr>
          <w:rFonts w:ascii="Segoe UI" w:eastAsia="Segoe UI" w:hAnsi="Segoe UI" w:cs="Segoe UI"/>
          <w:lang w:val="ro-RO"/>
        </w:rPr>
      </w:pPr>
      <w:r w:rsidRPr="00267466">
        <w:rPr>
          <w:rFonts w:ascii="Segoe UI" w:eastAsia="Segoe UI" w:hAnsi="Segoe UI" w:cs="Segoe UI"/>
          <w:lang w:val="ro-RO"/>
        </w:rPr>
        <w:t>III.1.3.b) Standarde de asigurare a calitatii si de protectie a mediului</w:t>
      </w:r>
    </w:p>
    <w:p w14:paraId="57A29A7C" w14:textId="77777777" w:rsidR="00D45779" w:rsidRPr="00267466" w:rsidRDefault="00D45779">
      <w:pPr>
        <w:spacing w:before="14" w:line="260" w:lineRule="exact"/>
        <w:rPr>
          <w:sz w:val="26"/>
          <w:szCs w:val="26"/>
          <w:lang w:val="ro-RO"/>
        </w:rPr>
      </w:pPr>
    </w:p>
    <w:p w14:paraId="140D77D1" w14:textId="77777777" w:rsidR="00D45779" w:rsidRPr="00267466" w:rsidRDefault="00085539">
      <w:pPr>
        <w:ind w:left="920" w:right="5356"/>
        <w:jc w:val="both"/>
        <w:rPr>
          <w:rFonts w:ascii="Segoe UI" w:eastAsia="Segoe UI" w:hAnsi="Segoe UI" w:cs="Segoe UI"/>
          <w:lang w:val="ro-RO"/>
        </w:rPr>
      </w:pPr>
      <w:r w:rsidRPr="00267466">
        <w:rPr>
          <w:rFonts w:ascii="Segoe UI" w:eastAsia="Segoe UI" w:hAnsi="Segoe UI" w:cs="Segoe UI"/>
          <w:lang w:val="ro-RO"/>
        </w:rPr>
        <w:t>III.1.5) Informatii privind contractele rezervate:</w:t>
      </w:r>
    </w:p>
    <w:p w14:paraId="63BA4E90" w14:textId="77777777" w:rsidR="00D45779" w:rsidRPr="00267466" w:rsidRDefault="000B270D">
      <w:pPr>
        <w:spacing w:before="17"/>
        <w:ind w:left="920" w:right="9186"/>
        <w:jc w:val="both"/>
        <w:rPr>
          <w:rFonts w:ascii="Segoe UI" w:eastAsia="Segoe UI" w:hAnsi="Segoe UI" w:cs="Segoe UI"/>
          <w:sz w:val="16"/>
          <w:szCs w:val="16"/>
          <w:lang w:val="ro-RO"/>
        </w:rPr>
      </w:pPr>
      <w:r>
        <w:rPr>
          <w:lang w:val="ro-RO"/>
        </w:rPr>
        <w:pict w14:anchorId="4825A8CD">
          <v:group id="_x0000_s1160" style="position:absolute;left:0;text-align:left;margin-left:79.5pt;margin-top:3.15pt;width:11.35pt;height:9.25pt;z-index:-2170;mso-position-horizontal-relative:page" coordorigin="1590,63" coordsize="227,185">
            <v:shape id="_x0000_s1162" style="position:absolute;left:1600;top:73;width:207;height:150" coordorigin="1600,73" coordsize="207,150" path="m1600,223r207,l1807,73r-207,l1600,223xe" fillcolor="#f8f8f8" stroked="f">
              <v:path arrowok="t"/>
            </v:shape>
            <v:shape id="_x0000_s1161" style="position:absolute;left:1600;top:243;width:207;height:0" coordorigin="1600,243" coordsize="207,0" path="m1600,243r207,e" filled="f" strokeweight=".18814mm">
              <v:path arrowok="t"/>
            </v:shape>
            <w10:wrap anchorx="page"/>
          </v:group>
        </w:pict>
      </w:r>
      <w:r w:rsidR="00085539" w:rsidRPr="00267466">
        <w:rPr>
          <w:rFonts w:ascii="Segoe UI" w:eastAsia="Segoe UI" w:hAnsi="Segoe UI" w:cs="Segoe UI"/>
          <w:sz w:val="16"/>
          <w:szCs w:val="16"/>
          <w:lang w:val="ro-RO"/>
        </w:rPr>
        <w:t>Nu</w:t>
      </w:r>
    </w:p>
    <w:p w14:paraId="7D64C8A5" w14:textId="77777777" w:rsidR="00D45779" w:rsidRPr="00267466" w:rsidRDefault="00D45779">
      <w:pPr>
        <w:spacing w:before="4" w:line="280" w:lineRule="exact"/>
        <w:rPr>
          <w:sz w:val="28"/>
          <w:szCs w:val="28"/>
          <w:lang w:val="ro-RO"/>
        </w:rPr>
      </w:pPr>
    </w:p>
    <w:p w14:paraId="1E725615" w14:textId="492EB2A9" w:rsidR="00D45779" w:rsidRPr="00267466" w:rsidRDefault="00085539" w:rsidP="004D5040">
      <w:pPr>
        <w:spacing w:line="270" w:lineRule="auto"/>
        <w:ind w:left="920" w:right="5095"/>
        <w:rPr>
          <w:rFonts w:ascii="Segoe UI" w:eastAsia="Segoe UI" w:hAnsi="Segoe UI" w:cs="Segoe UI"/>
          <w:lang w:val="ro-RO"/>
        </w:rPr>
      </w:pPr>
      <w:r w:rsidRPr="00267466">
        <w:rPr>
          <w:rFonts w:ascii="Segoe UI" w:eastAsia="Segoe UI" w:hAnsi="Segoe UI" w:cs="Segoe UI"/>
          <w:lang w:val="ro-RO"/>
        </w:rPr>
        <w:t>III.1.6) Depozite valorice si garantii solicitate: III.1.6.a) Garantie de participare:</w:t>
      </w:r>
      <w:r w:rsidR="004D5040" w:rsidRPr="00267466">
        <w:rPr>
          <w:rFonts w:ascii="Segoe UI" w:eastAsia="Segoe UI" w:hAnsi="Segoe UI" w:cs="Segoe UI"/>
          <w:lang w:val="ro-RO"/>
        </w:rPr>
        <w:t xml:space="preserve"> Nu este cazul</w:t>
      </w:r>
    </w:p>
    <w:p w14:paraId="35237176" w14:textId="77777777" w:rsidR="00D45779" w:rsidRPr="00267466" w:rsidRDefault="00085539">
      <w:pPr>
        <w:spacing w:before="16"/>
        <w:ind w:left="920" w:right="6308"/>
        <w:jc w:val="both"/>
        <w:rPr>
          <w:rFonts w:ascii="Segoe UI" w:eastAsia="Segoe UI" w:hAnsi="Segoe UI" w:cs="Segoe UI"/>
          <w:lang w:val="ro-RO"/>
        </w:rPr>
      </w:pPr>
      <w:r w:rsidRPr="00267466">
        <w:rPr>
          <w:rFonts w:ascii="Segoe UI" w:eastAsia="Segoe UI" w:hAnsi="Segoe UI" w:cs="Segoe UI"/>
          <w:lang w:val="ro-RO"/>
        </w:rPr>
        <w:t>III.1.6.b) Garantie de buna executie:</w:t>
      </w:r>
    </w:p>
    <w:p w14:paraId="2BC47FE7" w14:textId="77777777" w:rsidR="00D45779" w:rsidRPr="00267466" w:rsidRDefault="000B270D">
      <w:pPr>
        <w:spacing w:before="17"/>
        <w:ind w:left="920" w:right="9186"/>
        <w:jc w:val="both"/>
        <w:rPr>
          <w:rFonts w:ascii="Segoe UI" w:eastAsia="Segoe UI" w:hAnsi="Segoe UI" w:cs="Segoe UI"/>
          <w:sz w:val="16"/>
          <w:szCs w:val="16"/>
          <w:lang w:val="ro-RO"/>
        </w:rPr>
      </w:pPr>
      <w:r>
        <w:rPr>
          <w:lang w:val="ro-RO"/>
        </w:rPr>
        <w:pict w14:anchorId="67C9985D">
          <v:group id="_x0000_s1158" style="position:absolute;left:0;text-align:left;margin-left:80pt;margin-top:3.65pt;width:10.5pt;height:7.5pt;z-index:-2169;mso-position-horizontal-relative:page" coordorigin="1600,73" coordsize="210,150">
            <v:shape id="_x0000_s1159" style="position:absolute;left:1600;top:73;width:210;height:150" coordorigin="1600,73" coordsize="210,150" path="m1600,223r210,l1810,73r-210,l1600,223xe" fillcolor="#f8f8f8" stroked="f">
              <v:path arrowok="t"/>
            </v:shape>
            <w10:wrap anchorx="page"/>
          </v:group>
        </w:pict>
      </w:r>
      <w:r w:rsidR="00085539" w:rsidRPr="00267466">
        <w:rPr>
          <w:rFonts w:ascii="Segoe UI" w:eastAsia="Segoe UI" w:hAnsi="Segoe UI" w:cs="Segoe UI"/>
          <w:sz w:val="16"/>
          <w:szCs w:val="16"/>
          <w:lang w:val="ro-RO"/>
        </w:rPr>
        <w:t>Nu</w:t>
      </w:r>
    </w:p>
    <w:p w14:paraId="2C6B9810" w14:textId="77777777" w:rsidR="00D45779" w:rsidRPr="00267466" w:rsidRDefault="00D45779">
      <w:pPr>
        <w:spacing w:before="4" w:line="280" w:lineRule="exact"/>
        <w:rPr>
          <w:sz w:val="28"/>
          <w:szCs w:val="28"/>
          <w:lang w:val="ro-RO"/>
        </w:rPr>
      </w:pPr>
    </w:p>
    <w:p w14:paraId="36B55ACE" w14:textId="77777777" w:rsidR="00D45779" w:rsidRPr="00267466" w:rsidRDefault="00085539">
      <w:pPr>
        <w:spacing w:line="270" w:lineRule="auto"/>
        <w:ind w:left="920" w:right="218"/>
        <w:rPr>
          <w:rFonts w:ascii="Segoe UI" w:eastAsia="Segoe UI" w:hAnsi="Segoe UI" w:cs="Segoe UI"/>
          <w:lang w:val="ro-RO"/>
        </w:rPr>
      </w:pPr>
      <w:r w:rsidRPr="00267466">
        <w:rPr>
          <w:rFonts w:ascii="Segoe UI" w:eastAsia="Segoe UI" w:hAnsi="Segoe UI" w:cs="Segoe UI"/>
          <w:lang w:val="ro-RO"/>
        </w:rPr>
        <w:t>III.1.7) Principalele condiții de finanțare și modalități de plată și/sau trimitere la dispozițiile relevante care le reglementează:</w:t>
      </w:r>
    </w:p>
    <w:p w14:paraId="66696521" w14:textId="77777777" w:rsidR="00D45779" w:rsidRPr="00267466" w:rsidRDefault="000B270D">
      <w:pPr>
        <w:spacing w:line="180" w:lineRule="exact"/>
        <w:ind w:left="920" w:right="9332"/>
        <w:jc w:val="both"/>
        <w:rPr>
          <w:rFonts w:ascii="Segoe UI" w:eastAsia="Segoe UI" w:hAnsi="Segoe UI" w:cs="Segoe UI"/>
          <w:sz w:val="16"/>
          <w:szCs w:val="16"/>
          <w:lang w:val="ro-RO"/>
        </w:rPr>
      </w:pPr>
      <w:r>
        <w:rPr>
          <w:lang w:val="ro-RO"/>
        </w:rPr>
        <w:pict w14:anchorId="3BE70419">
          <v:group id="_x0000_s1156" style="position:absolute;left:0;text-align:left;margin-left:81.6pt;margin-top:1.95pt;width:0;height:7.5pt;z-index:-2168;mso-position-horizontal-relative:page" coordorigin="1632,39" coordsize="0,150">
            <v:shape id="_x0000_s1157" style="position:absolute;left:1632;top:39;width:0;height:150" coordorigin="1632,39" coordsize="0,150" path="m1632,39r,150e" filled="f" strokecolor="#f8f8f8" strokeweight="3.28pt">
              <v:path arrowok="t"/>
            </v:shape>
            <w10:wrap anchorx="page"/>
          </v:group>
        </w:pict>
      </w:r>
      <w:r w:rsidR="00085539" w:rsidRPr="00267466">
        <w:rPr>
          <w:rFonts w:ascii="Segoe UI" w:eastAsia="Segoe UI" w:hAnsi="Segoe UI" w:cs="Segoe UI"/>
          <w:sz w:val="16"/>
          <w:szCs w:val="16"/>
          <w:lang w:val="ro-RO"/>
        </w:rPr>
        <w:t>-</w:t>
      </w:r>
    </w:p>
    <w:p w14:paraId="74598A16" w14:textId="77777777" w:rsidR="00D45779" w:rsidRPr="00267466" w:rsidRDefault="00D45779">
      <w:pPr>
        <w:spacing w:before="4" w:line="280" w:lineRule="exact"/>
        <w:rPr>
          <w:sz w:val="28"/>
          <w:szCs w:val="28"/>
          <w:lang w:val="ro-RO"/>
        </w:rPr>
      </w:pPr>
    </w:p>
    <w:p w14:paraId="2A136BCC" w14:textId="77777777" w:rsidR="00D45779" w:rsidRPr="00267466" w:rsidRDefault="00085539">
      <w:pPr>
        <w:ind w:left="920" w:right="752"/>
        <w:jc w:val="both"/>
        <w:rPr>
          <w:rFonts w:ascii="Segoe UI" w:eastAsia="Segoe UI" w:hAnsi="Segoe UI" w:cs="Segoe UI"/>
          <w:lang w:val="ro-RO"/>
        </w:rPr>
      </w:pPr>
      <w:r w:rsidRPr="00267466">
        <w:rPr>
          <w:rFonts w:ascii="Segoe UI" w:eastAsia="Segoe UI" w:hAnsi="Segoe UI" w:cs="Segoe UI"/>
          <w:lang w:val="ro-RO"/>
        </w:rPr>
        <w:t>III.1.8) Forma juridica pe care o va lua grupul de operatori economici caruia i se atribuie contractul:</w:t>
      </w:r>
    </w:p>
    <w:p w14:paraId="461B4A0D" w14:textId="77777777" w:rsidR="00D45779" w:rsidRPr="00267466" w:rsidRDefault="00085539">
      <w:pPr>
        <w:spacing w:before="17"/>
        <w:ind w:left="1532"/>
        <w:rPr>
          <w:rFonts w:ascii="Segoe UI" w:eastAsia="Segoe UI" w:hAnsi="Segoe UI" w:cs="Segoe UI"/>
          <w:sz w:val="16"/>
          <w:szCs w:val="16"/>
          <w:lang w:val="ro-RO"/>
        </w:rPr>
      </w:pPr>
      <w:r w:rsidRPr="00267466">
        <w:rPr>
          <w:rFonts w:ascii="Segoe UI" w:eastAsia="Segoe UI" w:hAnsi="Segoe UI" w:cs="Segoe UI"/>
          <w:sz w:val="16"/>
          <w:szCs w:val="16"/>
          <w:lang w:val="ro-RO"/>
        </w:rPr>
        <w:t>Asociere conform art. 53. din Legea privind achizitiile publice nr 98/2016</w:t>
      </w:r>
    </w:p>
    <w:p w14:paraId="1FF49F81" w14:textId="77777777" w:rsidR="00D45779" w:rsidRPr="00267466" w:rsidRDefault="00D45779">
      <w:pPr>
        <w:spacing w:before="4" w:line="280" w:lineRule="exact"/>
        <w:rPr>
          <w:sz w:val="28"/>
          <w:szCs w:val="28"/>
          <w:lang w:val="ro-RO"/>
        </w:rPr>
      </w:pPr>
    </w:p>
    <w:p w14:paraId="0697D5FC" w14:textId="77777777" w:rsidR="00D45779" w:rsidRPr="00267466" w:rsidRDefault="00085539">
      <w:pPr>
        <w:ind w:left="920" w:right="7074"/>
        <w:jc w:val="both"/>
        <w:rPr>
          <w:rFonts w:ascii="Segoe UI" w:eastAsia="Segoe UI" w:hAnsi="Segoe UI" w:cs="Segoe UI"/>
          <w:lang w:val="ro-RO"/>
        </w:rPr>
      </w:pPr>
      <w:r w:rsidRPr="00267466">
        <w:rPr>
          <w:rFonts w:ascii="Segoe UI" w:eastAsia="Segoe UI" w:hAnsi="Segoe UI" w:cs="Segoe UI"/>
          <w:lang w:val="ro-RO"/>
        </w:rPr>
        <w:t>III.1.9) Legislatia aplicabila:</w:t>
      </w:r>
    </w:p>
    <w:p w14:paraId="09F8C7EB" w14:textId="77777777" w:rsidR="00D45779" w:rsidRPr="00267466" w:rsidRDefault="00085539">
      <w:pPr>
        <w:spacing w:before="17"/>
        <w:ind w:left="920" w:right="6768"/>
        <w:jc w:val="both"/>
        <w:rPr>
          <w:rFonts w:ascii="Segoe UI" w:eastAsia="Segoe UI" w:hAnsi="Segoe UI" w:cs="Segoe UI"/>
          <w:sz w:val="16"/>
          <w:szCs w:val="16"/>
          <w:lang w:val="ro-RO"/>
        </w:rPr>
      </w:pPr>
      <w:r w:rsidRPr="00267466">
        <w:rPr>
          <w:rFonts w:ascii="Segoe UI" w:eastAsia="Segoe UI" w:hAnsi="Segoe UI" w:cs="Segoe UI"/>
          <w:sz w:val="16"/>
          <w:szCs w:val="16"/>
          <w:lang w:val="ro-RO"/>
        </w:rPr>
        <w:t>a) Legea privind achizitiile nr 98/2016</w:t>
      </w:r>
    </w:p>
    <w:p w14:paraId="281A2BA9" w14:textId="77777777" w:rsidR="00D45779" w:rsidRPr="00267466" w:rsidRDefault="00085539">
      <w:pPr>
        <w:spacing w:before="27" w:line="270" w:lineRule="auto"/>
        <w:ind w:left="920" w:right="87"/>
        <w:jc w:val="both"/>
        <w:rPr>
          <w:rFonts w:ascii="Segoe UI" w:eastAsia="Segoe UI" w:hAnsi="Segoe UI" w:cs="Segoe UI"/>
          <w:sz w:val="16"/>
          <w:szCs w:val="16"/>
          <w:lang w:val="ro-RO"/>
        </w:rPr>
        <w:sectPr w:rsidR="00D45779" w:rsidRPr="00267466">
          <w:pgSz w:w="11900" w:h="16840"/>
          <w:pgMar w:top="900" w:right="880" w:bottom="280" w:left="680" w:header="640" w:footer="595" w:gutter="0"/>
          <w:cols w:space="708"/>
        </w:sectPr>
      </w:pPr>
      <w:r w:rsidRPr="00267466">
        <w:rPr>
          <w:rFonts w:ascii="Segoe UI" w:eastAsia="Segoe UI" w:hAnsi="Segoe UI" w:cs="Segoe UI"/>
          <w:spacing w:val="2"/>
          <w:sz w:val="16"/>
          <w:szCs w:val="16"/>
          <w:lang w:val="ro-RO"/>
        </w:rPr>
        <w:t>b</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Lege</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privin</w:t>
      </w:r>
      <w:r w:rsidRPr="00267466">
        <w:rPr>
          <w:rFonts w:ascii="Segoe UI" w:eastAsia="Segoe UI" w:hAnsi="Segoe UI" w:cs="Segoe UI"/>
          <w:sz w:val="16"/>
          <w:szCs w:val="16"/>
          <w:lang w:val="ro-RO"/>
        </w:rPr>
        <w:t xml:space="preserve">d </w:t>
      </w:r>
      <w:r w:rsidRPr="00267466">
        <w:rPr>
          <w:rFonts w:ascii="Segoe UI" w:eastAsia="Segoe UI" w:hAnsi="Segoe UI" w:cs="Segoe UI"/>
          <w:spacing w:val="2"/>
          <w:sz w:val="16"/>
          <w:szCs w:val="16"/>
          <w:lang w:val="ro-RO"/>
        </w:rPr>
        <w:t>remediil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cail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ata</w:t>
      </w:r>
      <w:r w:rsidRPr="00267466">
        <w:rPr>
          <w:rFonts w:ascii="Segoe UI" w:eastAsia="Segoe UI" w:hAnsi="Segoe UI" w:cs="Segoe UI"/>
          <w:sz w:val="16"/>
          <w:szCs w:val="16"/>
          <w:lang w:val="ro-RO"/>
        </w:rPr>
        <w:t xml:space="preserve">c </w:t>
      </w: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materi</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atribuir</w:t>
      </w:r>
      <w:r w:rsidRPr="00267466">
        <w:rPr>
          <w:rFonts w:ascii="Segoe UI" w:eastAsia="Segoe UI" w:hAnsi="Segoe UI" w:cs="Segoe UI"/>
          <w:sz w:val="16"/>
          <w:szCs w:val="16"/>
          <w:lang w:val="ro-RO"/>
        </w:rPr>
        <w:t xml:space="preserve">e a </w:t>
      </w:r>
      <w:r w:rsidRPr="00267466">
        <w:rPr>
          <w:rFonts w:ascii="Segoe UI" w:eastAsia="Segoe UI" w:hAnsi="Segoe UI" w:cs="Segoe UI"/>
          <w:spacing w:val="2"/>
          <w:sz w:val="16"/>
          <w:szCs w:val="16"/>
          <w:lang w:val="ro-RO"/>
        </w:rPr>
        <w:t>contractelo</w:t>
      </w:r>
      <w:r w:rsidRPr="00267466">
        <w:rPr>
          <w:rFonts w:ascii="Segoe UI" w:eastAsia="Segoe UI" w:hAnsi="Segoe UI" w:cs="Segoe UI"/>
          <w:sz w:val="16"/>
          <w:szCs w:val="16"/>
          <w:lang w:val="ro-RO"/>
        </w:rPr>
        <w:t xml:space="preserve">r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achiziti</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publica</w:t>
      </w:r>
      <w:r w:rsidRPr="00267466">
        <w:rPr>
          <w:rFonts w:ascii="Segoe UI" w:eastAsia="Segoe UI" w:hAnsi="Segoe UI" w:cs="Segoe UI"/>
          <w:sz w:val="16"/>
          <w:szCs w:val="16"/>
          <w:lang w:val="ro-RO"/>
        </w:rPr>
        <w:t xml:space="preserve">, a </w:t>
      </w:r>
      <w:r w:rsidRPr="00267466">
        <w:rPr>
          <w:rFonts w:ascii="Segoe UI" w:eastAsia="Segoe UI" w:hAnsi="Segoe UI" w:cs="Segoe UI"/>
          <w:spacing w:val="2"/>
          <w:sz w:val="16"/>
          <w:szCs w:val="16"/>
          <w:lang w:val="ro-RO"/>
        </w:rPr>
        <w:t>contractelo</w:t>
      </w:r>
      <w:r w:rsidRPr="00267466">
        <w:rPr>
          <w:rFonts w:ascii="Segoe UI" w:eastAsia="Segoe UI" w:hAnsi="Segoe UI" w:cs="Segoe UI"/>
          <w:sz w:val="16"/>
          <w:szCs w:val="16"/>
          <w:lang w:val="ro-RO"/>
        </w:rPr>
        <w:t xml:space="preserve">r </w:t>
      </w:r>
      <w:r w:rsidRPr="00267466">
        <w:rPr>
          <w:rFonts w:ascii="Segoe UI" w:eastAsia="Segoe UI" w:hAnsi="Segoe UI" w:cs="Segoe UI"/>
          <w:spacing w:val="2"/>
          <w:sz w:val="16"/>
          <w:szCs w:val="16"/>
          <w:lang w:val="ro-RO"/>
        </w:rPr>
        <w:t>sectorial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i a </w:t>
      </w:r>
      <w:r w:rsidRPr="00267466">
        <w:rPr>
          <w:rFonts w:ascii="Segoe UI" w:eastAsia="Segoe UI" w:hAnsi="Segoe UI" w:cs="Segoe UI"/>
          <w:spacing w:val="1"/>
          <w:sz w:val="16"/>
          <w:szCs w:val="16"/>
          <w:lang w:val="ro-RO"/>
        </w:rPr>
        <w:t>contractelo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concesiun</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lucrar</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concesiun</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servicii</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precu</w:t>
      </w:r>
      <w:r w:rsidRPr="00267466">
        <w:rPr>
          <w:rFonts w:ascii="Segoe UI" w:eastAsia="Segoe UI" w:hAnsi="Segoe UI" w:cs="Segoe UI"/>
          <w:sz w:val="16"/>
          <w:szCs w:val="16"/>
          <w:lang w:val="ro-RO"/>
        </w:rPr>
        <w:t xml:space="preserve">m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organizare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functionare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Consiliulu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Nationa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 xml:space="preserve">de </w:t>
      </w:r>
      <w:r w:rsidRPr="00267466">
        <w:rPr>
          <w:rFonts w:ascii="Segoe UI" w:eastAsia="Segoe UI" w:hAnsi="Segoe UI" w:cs="Segoe UI"/>
          <w:sz w:val="16"/>
          <w:szCs w:val="16"/>
          <w:lang w:val="ro-RO"/>
        </w:rPr>
        <w:t>Solutionare a Contestatiilor nr 101/2016;</w:t>
      </w:r>
    </w:p>
    <w:p w14:paraId="0F09A918" w14:textId="77777777" w:rsidR="00D45779" w:rsidRPr="00267466" w:rsidRDefault="00D45779">
      <w:pPr>
        <w:spacing w:before="7" w:line="140" w:lineRule="exact"/>
        <w:rPr>
          <w:sz w:val="15"/>
          <w:szCs w:val="15"/>
          <w:lang w:val="ro-RO"/>
        </w:rPr>
      </w:pPr>
    </w:p>
    <w:p w14:paraId="00A8C820" w14:textId="77777777" w:rsidR="00D45779" w:rsidRPr="00267466" w:rsidRDefault="000B270D">
      <w:pPr>
        <w:ind w:left="920"/>
        <w:rPr>
          <w:rFonts w:ascii="Segoe UI" w:eastAsia="Segoe UI" w:hAnsi="Segoe UI" w:cs="Segoe UI"/>
          <w:sz w:val="16"/>
          <w:szCs w:val="16"/>
          <w:lang w:val="ro-RO"/>
        </w:rPr>
      </w:pPr>
      <w:hyperlink r:id="rId14">
        <w:r w:rsidR="00085539" w:rsidRPr="00267466">
          <w:rPr>
            <w:rFonts w:ascii="Segoe UI" w:eastAsia="Segoe UI" w:hAnsi="Segoe UI" w:cs="Segoe UI"/>
            <w:sz w:val="16"/>
            <w:szCs w:val="16"/>
            <w:lang w:val="ro-RO"/>
          </w:rPr>
          <w:t>c) www.anap.gov.ro</w:t>
        </w:r>
      </w:hyperlink>
    </w:p>
    <w:p w14:paraId="66123543" w14:textId="77777777" w:rsidR="00D45779" w:rsidRPr="00267466" w:rsidRDefault="00085539">
      <w:pPr>
        <w:spacing w:before="27" w:line="270" w:lineRule="auto"/>
        <w:ind w:left="920" w:right="87"/>
        <w:rPr>
          <w:rFonts w:ascii="Segoe UI" w:eastAsia="Segoe UI" w:hAnsi="Segoe UI" w:cs="Segoe UI"/>
          <w:sz w:val="16"/>
          <w:szCs w:val="16"/>
          <w:lang w:val="ro-RO"/>
        </w:rPr>
      </w:pP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H</w:t>
      </w:r>
      <w:r w:rsidRPr="00267466">
        <w:rPr>
          <w:rFonts w:ascii="Segoe UI" w:eastAsia="Segoe UI" w:hAnsi="Segoe UI" w:cs="Segoe UI"/>
          <w:sz w:val="16"/>
          <w:szCs w:val="16"/>
          <w:lang w:val="ro-RO"/>
        </w:rPr>
        <w:t>G</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395/201</w:t>
      </w:r>
      <w:r w:rsidRPr="00267466">
        <w:rPr>
          <w:rFonts w:ascii="Segoe UI" w:eastAsia="Segoe UI" w:hAnsi="Segoe UI" w:cs="Segoe UI"/>
          <w:sz w:val="16"/>
          <w:szCs w:val="16"/>
          <w:lang w:val="ro-RO"/>
        </w:rPr>
        <w:t>6</w:t>
      </w:r>
      <w:r w:rsidRPr="00267466">
        <w:rPr>
          <w:rFonts w:ascii="Segoe UI" w:eastAsia="Segoe UI" w:hAnsi="Segoe UI" w:cs="Segoe UI"/>
          <w:spacing w:val="5"/>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norm</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aplicar</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legi</w:t>
      </w:r>
      <w:r w:rsidRPr="00267466">
        <w:rPr>
          <w:rFonts w:ascii="Segoe UI" w:eastAsia="Segoe UI" w:hAnsi="Segoe UI" w:cs="Segoe UI"/>
          <w:sz w:val="16"/>
          <w:szCs w:val="16"/>
          <w:lang w:val="ro-RO"/>
        </w:rPr>
        <w:t>i</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98/201</w:t>
      </w:r>
      <w:r w:rsidRPr="00267466">
        <w:rPr>
          <w:rFonts w:ascii="Segoe UI" w:eastAsia="Segoe UI" w:hAnsi="Segoe UI" w:cs="Segoe UI"/>
          <w:sz w:val="16"/>
          <w:szCs w:val="16"/>
          <w:lang w:val="ro-RO"/>
        </w:rPr>
        <w:t>6</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e</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OU</w:t>
      </w:r>
      <w:r w:rsidRPr="00267466">
        <w:rPr>
          <w:rFonts w:ascii="Segoe UI" w:eastAsia="Segoe UI" w:hAnsi="Segoe UI" w:cs="Segoe UI"/>
          <w:sz w:val="16"/>
          <w:szCs w:val="16"/>
          <w:lang w:val="ro-RO"/>
        </w:rPr>
        <w:t>G</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nr.58/201</w:t>
      </w:r>
      <w:r w:rsidRPr="00267466">
        <w:rPr>
          <w:rFonts w:ascii="Segoe UI" w:eastAsia="Segoe UI" w:hAnsi="Segoe UI" w:cs="Segoe UI"/>
          <w:sz w:val="16"/>
          <w:szCs w:val="16"/>
          <w:lang w:val="ro-RO"/>
        </w:rPr>
        <w:t>6</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modificare</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completare</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uno</w:t>
      </w:r>
      <w:r w:rsidRPr="00267466">
        <w:rPr>
          <w:rFonts w:ascii="Segoe UI" w:eastAsia="Segoe UI" w:hAnsi="Segoe UI" w:cs="Segoe UI"/>
          <w:sz w:val="16"/>
          <w:szCs w:val="16"/>
          <w:lang w:val="ro-RO"/>
        </w:rPr>
        <w:t>r</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act</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normativ</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 xml:space="preserve">cu </w:t>
      </w:r>
      <w:r w:rsidRPr="00267466">
        <w:rPr>
          <w:rFonts w:ascii="Segoe UI" w:eastAsia="Segoe UI" w:hAnsi="Segoe UI" w:cs="Segoe UI"/>
          <w:sz w:val="16"/>
          <w:szCs w:val="16"/>
          <w:lang w:val="ro-RO"/>
        </w:rPr>
        <w:t>impact asupra domeniului achizitiilor publice</w:t>
      </w:r>
    </w:p>
    <w:p w14:paraId="639229AD" w14:textId="77777777" w:rsidR="00D45779" w:rsidRPr="00267466" w:rsidRDefault="00D45779">
      <w:pPr>
        <w:spacing w:before="17" w:line="240" w:lineRule="exact"/>
        <w:rPr>
          <w:sz w:val="24"/>
          <w:szCs w:val="24"/>
          <w:lang w:val="ro-RO"/>
        </w:rPr>
      </w:pPr>
    </w:p>
    <w:p w14:paraId="7955AB16"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III.1.10) Criterii de selectie a participantilor</w:t>
      </w:r>
    </w:p>
    <w:p w14:paraId="669151A4" w14:textId="77777777" w:rsidR="00D45779" w:rsidRPr="00267466" w:rsidRDefault="00D45779">
      <w:pPr>
        <w:spacing w:before="14" w:line="260" w:lineRule="exact"/>
        <w:rPr>
          <w:sz w:val="26"/>
          <w:szCs w:val="26"/>
          <w:lang w:val="ro-RO"/>
        </w:rPr>
      </w:pPr>
    </w:p>
    <w:p w14:paraId="6FF5FB15" w14:textId="77777777" w:rsidR="00D45779" w:rsidRPr="00267466" w:rsidRDefault="00085539">
      <w:pPr>
        <w:ind w:left="520"/>
        <w:rPr>
          <w:rFonts w:ascii="Segoe UI" w:eastAsia="Segoe UI" w:hAnsi="Segoe UI" w:cs="Segoe UI"/>
          <w:lang w:val="ro-RO"/>
        </w:rPr>
      </w:pPr>
      <w:r w:rsidRPr="00267466">
        <w:rPr>
          <w:rFonts w:ascii="Segoe UI" w:eastAsia="Segoe UI" w:hAnsi="Segoe UI" w:cs="Segoe UI"/>
          <w:lang w:val="ro-RO"/>
        </w:rPr>
        <w:t>III.2) CONDITII REFERITOARE LA CONTRACT:</w:t>
      </w:r>
    </w:p>
    <w:p w14:paraId="4AAE5428" w14:textId="77777777" w:rsidR="00D45779" w:rsidRPr="00267466" w:rsidRDefault="00D45779">
      <w:pPr>
        <w:spacing w:before="14" w:line="260" w:lineRule="exact"/>
        <w:rPr>
          <w:sz w:val="26"/>
          <w:szCs w:val="26"/>
          <w:lang w:val="ro-RO"/>
        </w:rPr>
      </w:pPr>
    </w:p>
    <w:p w14:paraId="1CDF625E"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III.2.1) Prestarea serviciilor in cauza este rezervata unei anumite profesii</w:t>
      </w:r>
    </w:p>
    <w:p w14:paraId="40CD6FD6" w14:textId="77777777" w:rsidR="00D45779" w:rsidRPr="00267466" w:rsidRDefault="000B270D">
      <w:pPr>
        <w:spacing w:before="17" w:line="270" w:lineRule="auto"/>
        <w:ind w:left="964" w:right="9007"/>
        <w:rPr>
          <w:rFonts w:ascii="Segoe UI" w:eastAsia="Segoe UI" w:hAnsi="Segoe UI" w:cs="Segoe UI"/>
          <w:sz w:val="16"/>
          <w:szCs w:val="16"/>
          <w:lang w:val="ro-RO"/>
        </w:rPr>
      </w:pPr>
      <w:r>
        <w:rPr>
          <w:lang w:val="ro-RO"/>
        </w:rPr>
        <w:pict w14:anchorId="28950488">
          <v:group id="_x0000_s1153" style="position:absolute;left:0;text-align:left;margin-left:81.7pt;margin-top:3.15pt;width:11.45pt;height:9.25pt;z-index:-2167;mso-position-horizontal-relative:page" coordorigin="1634,63" coordsize="229,185">
            <v:shape id="_x0000_s1155" style="position:absolute;left:1644;top:73;width:209;height:150" coordorigin="1644,73" coordsize="209,150" path="m1644,223r209,l1853,73r-209,l1644,223xe" fillcolor="#f8f8f8" stroked="f">
              <v:path arrowok="t"/>
            </v:shape>
            <v:shape id="_x0000_s1154" style="position:absolute;left:1644;top:243;width:209;height:0" coordorigin="1644,243" coordsize="209,0" path="m1644,243r209,e" filled="f" strokeweight=".18814mm">
              <v:path arrowok="t"/>
            </v:shape>
            <w10:wrap anchorx="page"/>
          </v:group>
        </w:pict>
      </w:r>
      <w:r>
        <w:rPr>
          <w:lang w:val="ro-RO"/>
        </w:rPr>
        <w:pict w14:anchorId="77DB99E3">
          <v:group id="_x0000_s1149" style="position:absolute;left:0;text-align:left;margin-left:81.7pt;margin-top:14.05pt;width:14.2pt;height:10.75pt;z-index:-2166;mso-position-horizontal-relative:page" coordorigin="1634,281" coordsize="284,215">
            <v:shape id="_x0000_s1152" style="position:absolute;left:1644;top:313;width:210;height:150" coordorigin="1644,313" coordsize="210,150" path="m1644,463r210,l1854,313r-210,l1644,463xe" fillcolor="#f8f8f8" stroked="f">
              <v:path arrowok="t"/>
            </v:shape>
            <v:shape id="_x0000_s1151" style="position:absolute;left:1644;top:483;width:209;height:0" coordorigin="1644,483" coordsize="209,0" path="m1644,483r209,e" filled="f" strokeweight=".18814mm">
              <v:path arrowok="t"/>
            </v:shape>
            <v:shape id="_x0000_s1150" style="position:absolute;left:1885;top:313;width:0;height:150" coordorigin="1885,313" coordsize="0,150" path="m1885,313r,150e" filled="f" strokecolor="#f8f8f8" strokeweight="3.24pt">
              <v:path arrowok="t"/>
            </v:shape>
            <w10:wrap anchorx="page"/>
          </v:group>
        </w:pict>
      </w:r>
      <w:r>
        <w:rPr>
          <w:lang w:val="ro-RO"/>
        </w:rPr>
        <w:pict w14:anchorId="3EAB9A6B">
          <v:group id="_x0000_s1144" style="position:absolute;left:0;text-align:left;margin-left:81.7pt;margin-top:26pt;width:19pt;height:10.8pt;z-index:-2165;mso-position-horizontal-relative:page" coordorigin="1634,520" coordsize="380,216">
            <v:shape id="_x0000_s1148" style="position:absolute;left:1644;top:553;width:210;height:150" coordorigin="1644,553" coordsize="210,150" path="m1644,703r210,l1854,553r-210,l1644,703xe" fillcolor="#f8f8f8" stroked="f">
              <v:path arrowok="t"/>
            </v:shape>
            <v:shape id="_x0000_s1147" style="position:absolute;left:1644;top:723;width:209;height:0" coordorigin="1644,723" coordsize="209,0" path="m1644,723r209,e" filled="f" strokeweight=".18814mm">
              <v:path arrowok="t"/>
            </v:shape>
            <v:shape id="_x0000_s1146" style="position:absolute;left:1853;top:553;width:66;height:150" coordorigin="1853,553" coordsize="66,150" path="m1853,703r66,l1919,553r-66,l1853,703xe" fillcolor="#f8f8f8" stroked="f">
              <v:path arrowok="t"/>
            </v:shape>
            <v:shape id="_x0000_s1145" style="position:absolute;left:1917;top:553;width:65;height:150" coordorigin="1917,553" coordsize="65,150" path="m1917,703r64,l1981,553r-64,l1917,703xe" fillcolor="#f8f8f8" stroked="f">
              <v:path arrowok="t"/>
            </v:shape>
            <w10:wrap anchorx="page"/>
          </v:group>
        </w:pict>
      </w:r>
      <w:r w:rsidR="00085539" w:rsidRPr="00267466">
        <w:rPr>
          <w:rFonts w:ascii="Segoe UI" w:eastAsia="Segoe UI" w:hAnsi="Segoe UI" w:cs="Segoe UI"/>
          <w:sz w:val="16"/>
          <w:szCs w:val="16"/>
          <w:lang w:val="ro-RO"/>
        </w:rPr>
        <w:t>Nu Nu- Nu--</w:t>
      </w:r>
    </w:p>
    <w:p w14:paraId="24484DB8" w14:textId="77777777" w:rsidR="00D45779" w:rsidRPr="00267466" w:rsidRDefault="00D45779">
      <w:pPr>
        <w:spacing w:before="17" w:line="240" w:lineRule="exact"/>
        <w:rPr>
          <w:sz w:val="24"/>
          <w:szCs w:val="24"/>
          <w:lang w:val="ro-RO"/>
        </w:rPr>
      </w:pPr>
    </w:p>
    <w:p w14:paraId="04DA51AE"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III.2.2) Executarea contractului este supusa altor conditii speciale:</w:t>
      </w:r>
    </w:p>
    <w:p w14:paraId="467C3EC7" w14:textId="77777777" w:rsidR="00D45779" w:rsidRPr="00267466" w:rsidRDefault="000B270D">
      <w:pPr>
        <w:spacing w:before="17"/>
        <w:ind w:left="920"/>
        <w:rPr>
          <w:rFonts w:ascii="Segoe UI" w:eastAsia="Segoe UI" w:hAnsi="Segoe UI" w:cs="Segoe UI"/>
          <w:sz w:val="16"/>
          <w:szCs w:val="16"/>
          <w:lang w:val="ro-RO"/>
        </w:rPr>
      </w:pPr>
      <w:r>
        <w:rPr>
          <w:lang w:val="ro-RO"/>
        </w:rPr>
        <w:pict w14:anchorId="584FC593">
          <v:group id="_x0000_s1142" style="position:absolute;left:0;text-align:left;margin-left:80pt;margin-top:3.65pt;width:10.45pt;height:7.5pt;z-index:-2164;mso-position-horizontal-relative:page" coordorigin="1600,73" coordsize="209,150">
            <v:shape id="_x0000_s1143" style="position:absolute;left:1600;top:73;width:209;height:150" coordorigin="1600,73" coordsize="209,150" path="m1600,223r209,l1809,73r-209,l1600,223xe" fillcolor="#f8f8f8" stroked="f">
              <v:path arrowok="t"/>
            </v:shape>
            <w10:wrap anchorx="page"/>
          </v:group>
        </w:pict>
      </w:r>
      <w:r w:rsidR="00085539" w:rsidRPr="00267466">
        <w:rPr>
          <w:rFonts w:ascii="Segoe UI" w:eastAsia="Segoe UI" w:hAnsi="Segoe UI" w:cs="Segoe UI"/>
          <w:sz w:val="16"/>
          <w:szCs w:val="16"/>
          <w:lang w:val="ro-RO"/>
        </w:rPr>
        <w:t>Nu</w:t>
      </w:r>
    </w:p>
    <w:p w14:paraId="27812579" w14:textId="77777777" w:rsidR="00D45779" w:rsidRPr="00267466" w:rsidRDefault="00D45779">
      <w:pPr>
        <w:spacing w:before="4" w:line="280" w:lineRule="exact"/>
        <w:rPr>
          <w:sz w:val="28"/>
          <w:szCs w:val="28"/>
          <w:lang w:val="ro-RO"/>
        </w:rPr>
      </w:pPr>
    </w:p>
    <w:p w14:paraId="208749E2"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III.2.3) Informatii privind personalul responsabil cu executarea contractului:</w:t>
      </w:r>
    </w:p>
    <w:p w14:paraId="012A1C0D" w14:textId="77777777" w:rsidR="00D45779" w:rsidRPr="00267466" w:rsidRDefault="000B270D">
      <w:pPr>
        <w:spacing w:before="17"/>
        <w:ind w:left="920"/>
        <w:rPr>
          <w:rFonts w:ascii="Segoe UI" w:eastAsia="Segoe UI" w:hAnsi="Segoe UI" w:cs="Segoe UI"/>
          <w:sz w:val="16"/>
          <w:szCs w:val="16"/>
          <w:lang w:val="ro-RO"/>
        </w:rPr>
      </w:pPr>
      <w:r>
        <w:rPr>
          <w:lang w:val="ro-RO"/>
        </w:rPr>
        <w:pict w14:anchorId="075B75EB">
          <v:group id="_x0000_s1139" style="position:absolute;left:0;text-align:left;margin-left:478.85pt;margin-top:3.15pt;width:11.45pt;height:9.25pt;z-index:-2163;mso-position-horizontal-relative:page" coordorigin="9577,63" coordsize="229,185">
            <v:shape id="_x0000_s1141" style="position:absolute;left:9587;top:73;width:209;height:150" coordorigin="9587,73" coordsize="209,150" path="m9587,223r209,l9796,73r-209,l9587,223xe" fillcolor="#f8f8f8" stroked="f">
              <v:path arrowok="t"/>
            </v:shape>
            <v:shape id="_x0000_s1140" style="position:absolute;left:9587;top:243;width:209;height:0" coordorigin="9587,243" coordsize="209,0" path="m9587,243r209,e" filled="f" strokeweight=".18814mm">
              <v:path arrowok="t"/>
            </v:shape>
            <w10:wrap anchorx="page"/>
          </v:group>
        </w:pict>
      </w:r>
      <w:r w:rsidR="00085539" w:rsidRPr="00267466">
        <w:rPr>
          <w:rFonts w:ascii="Segoe UI" w:eastAsia="Segoe UI" w:hAnsi="Segoe UI" w:cs="Segoe UI"/>
          <w:sz w:val="16"/>
          <w:szCs w:val="16"/>
          <w:lang w:val="ro-RO"/>
        </w:rPr>
        <w:t>Obligatie de a preciza numele si calificarile profesionale ale angajatilor desemnati pentru executarea contractului: Nu</w:t>
      </w:r>
    </w:p>
    <w:p w14:paraId="4782D3FF" w14:textId="77777777" w:rsidR="00D45779" w:rsidRPr="00267466" w:rsidRDefault="000B270D">
      <w:pPr>
        <w:spacing w:before="27"/>
        <w:ind w:left="920"/>
        <w:rPr>
          <w:rFonts w:ascii="Segoe UI" w:eastAsia="Segoe UI" w:hAnsi="Segoe UI" w:cs="Segoe UI"/>
          <w:sz w:val="16"/>
          <w:szCs w:val="16"/>
          <w:lang w:val="ro-RO"/>
        </w:rPr>
      </w:pPr>
      <w:r>
        <w:rPr>
          <w:lang w:val="ro-RO"/>
        </w:rPr>
        <w:pict w14:anchorId="5AC75FDB">
          <v:group id="_x0000_s1137" style="position:absolute;left:0;text-align:left;margin-left:242.35pt;margin-top:4.15pt;width:0;height:7.5pt;z-index:-2162;mso-position-horizontal-relative:page" coordorigin="4847,83" coordsize="0,150">
            <v:shape id="_x0000_s1138" style="position:absolute;left:4847;top:83;width:0;height:150" coordorigin="4847,83" coordsize="0,150" path="m4847,83r,150e" filled="f" strokecolor="#f8f8f8" strokeweight="3.24pt">
              <v:path arrowok="t"/>
            </v:shape>
            <w10:wrap anchorx="page"/>
          </v:group>
        </w:pict>
      </w:r>
      <w:r w:rsidR="00085539" w:rsidRPr="00267466">
        <w:rPr>
          <w:rFonts w:ascii="Segoe UI" w:eastAsia="Segoe UI" w:hAnsi="Segoe UI" w:cs="Segoe UI"/>
          <w:sz w:val="16"/>
          <w:szCs w:val="16"/>
          <w:lang w:val="ro-RO"/>
        </w:rPr>
        <w:t>Precizati etapa in care este aplicabila cerinta : -</w:t>
      </w:r>
    </w:p>
    <w:p w14:paraId="010BBD1A" w14:textId="77777777" w:rsidR="00D45779" w:rsidRPr="00267466" w:rsidRDefault="00D45779">
      <w:pPr>
        <w:spacing w:before="1" w:line="100" w:lineRule="exact"/>
        <w:rPr>
          <w:sz w:val="10"/>
          <w:szCs w:val="10"/>
          <w:lang w:val="ro-RO"/>
        </w:rPr>
      </w:pPr>
    </w:p>
    <w:p w14:paraId="3A6236C2" w14:textId="77777777" w:rsidR="00D45779" w:rsidRPr="00267466" w:rsidRDefault="00D45779">
      <w:pPr>
        <w:spacing w:line="200" w:lineRule="exact"/>
        <w:rPr>
          <w:lang w:val="ro-RO"/>
        </w:rPr>
      </w:pPr>
    </w:p>
    <w:p w14:paraId="64DB7FAD" w14:textId="77777777" w:rsidR="00D45779" w:rsidRPr="00267466" w:rsidRDefault="00085539">
      <w:pPr>
        <w:tabs>
          <w:tab w:val="left" w:pos="10180"/>
        </w:tabs>
        <w:ind w:left="80" w:right="80"/>
        <w:jc w:val="center"/>
        <w:rPr>
          <w:rFonts w:ascii="Segoe UI" w:eastAsia="Segoe UI" w:hAnsi="Segoe UI" w:cs="Segoe UI"/>
          <w:sz w:val="24"/>
          <w:szCs w:val="24"/>
          <w:lang w:val="ro-RO"/>
        </w:rPr>
      </w:pPr>
      <w:r w:rsidRPr="00267466">
        <w:rPr>
          <w:rFonts w:ascii="Segoe UI" w:eastAsia="Segoe UI" w:hAnsi="Segoe UI" w:cs="Segoe UI"/>
          <w:sz w:val="24"/>
          <w:szCs w:val="24"/>
          <w:u w:val="single" w:color="000000"/>
          <w:lang w:val="ro-RO"/>
        </w:rPr>
        <w:t>Sectiunea</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IV</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 xml:space="preserve">Procedura </w:t>
      </w:r>
      <w:r w:rsidRPr="00267466">
        <w:rPr>
          <w:rFonts w:ascii="Segoe UI" w:eastAsia="Segoe UI" w:hAnsi="Segoe UI" w:cs="Segoe UI"/>
          <w:sz w:val="24"/>
          <w:szCs w:val="24"/>
          <w:u w:val="single" w:color="000000"/>
          <w:lang w:val="ro-RO"/>
        </w:rPr>
        <w:tab/>
      </w:r>
    </w:p>
    <w:p w14:paraId="53BDF4ED" w14:textId="77777777" w:rsidR="00D45779" w:rsidRPr="00267466" w:rsidRDefault="00D45779">
      <w:pPr>
        <w:spacing w:before="4" w:line="260" w:lineRule="exact"/>
        <w:rPr>
          <w:sz w:val="26"/>
          <w:szCs w:val="26"/>
          <w:lang w:val="ro-RO"/>
        </w:rPr>
      </w:pPr>
    </w:p>
    <w:p w14:paraId="396A0336" w14:textId="77777777" w:rsidR="00D45779" w:rsidRPr="00267466" w:rsidRDefault="00085539">
      <w:pPr>
        <w:ind w:left="485" w:right="8584"/>
        <w:jc w:val="center"/>
        <w:rPr>
          <w:rFonts w:ascii="Segoe UI" w:eastAsia="Segoe UI" w:hAnsi="Segoe UI" w:cs="Segoe UI"/>
          <w:lang w:val="ro-RO"/>
        </w:rPr>
      </w:pPr>
      <w:r w:rsidRPr="00267466">
        <w:rPr>
          <w:rFonts w:ascii="Segoe UI" w:eastAsia="Segoe UI" w:hAnsi="Segoe UI" w:cs="Segoe UI"/>
          <w:lang w:val="ro-RO"/>
        </w:rPr>
        <w:t>IV.1 Descriere</w:t>
      </w:r>
    </w:p>
    <w:p w14:paraId="330A03A9" w14:textId="77777777" w:rsidR="00D45779" w:rsidRPr="00267466" w:rsidRDefault="00D45779">
      <w:pPr>
        <w:spacing w:before="14" w:line="260" w:lineRule="exact"/>
        <w:rPr>
          <w:sz w:val="26"/>
          <w:szCs w:val="26"/>
          <w:lang w:val="ro-RO"/>
        </w:rPr>
      </w:pPr>
    </w:p>
    <w:p w14:paraId="223B4A74"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IV.1.1 Tipul procedurii si modalitatea de desfasurare:</w:t>
      </w:r>
    </w:p>
    <w:p w14:paraId="57A418BC" w14:textId="77777777" w:rsidR="00D45779" w:rsidRPr="00267466" w:rsidRDefault="00085539">
      <w:pPr>
        <w:spacing w:before="34"/>
        <w:ind w:left="920"/>
        <w:rPr>
          <w:rFonts w:ascii="Segoe UI" w:eastAsia="Segoe UI" w:hAnsi="Segoe UI" w:cs="Segoe UI"/>
          <w:lang w:val="ro-RO"/>
        </w:rPr>
      </w:pPr>
      <w:r w:rsidRPr="00267466">
        <w:rPr>
          <w:rFonts w:ascii="Segoe UI" w:eastAsia="Segoe UI" w:hAnsi="Segoe UI" w:cs="Segoe UI"/>
          <w:lang w:val="ro-RO"/>
        </w:rPr>
        <w:t>IV.1.1.a) Modalitatea de desfasurare a procedurii de atribuire:</w:t>
      </w:r>
    </w:p>
    <w:p w14:paraId="4D55C0E8" w14:textId="55DF8BC8" w:rsidR="00D45779" w:rsidRPr="00267466" w:rsidRDefault="000B270D">
      <w:pPr>
        <w:spacing w:before="17"/>
        <w:ind w:left="920"/>
        <w:rPr>
          <w:rFonts w:ascii="Segoe UI" w:eastAsia="Segoe UI" w:hAnsi="Segoe UI" w:cs="Segoe UI"/>
          <w:sz w:val="16"/>
          <w:szCs w:val="16"/>
          <w:lang w:val="ro-RO"/>
        </w:rPr>
      </w:pPr>
      <w:r>
        <w:rPr>
          <w:lang w:val="ro-RO"/>
        </w:rPr>
        <w:pict w14:anchorId="2DB54A33">
          <v:group id="_x0000_s1134" style="position:absolute;left:0;text-align:left;margin-left:79.5pt;margin-top:3.15pt;width:24.05pt;height:9.25pt;z-index:-2161;mso-position-horizontal-relative:page" coordorigin="1590,63" coordsize="481,185">
            <v:shape id="_x0000_s1136" style="position:absolute;left:1600;top:73;width:461;height:150" coordorigin="1600,73" coordsize="461,150" path="m1600,223r461,l2061,73r-461,l1600,223xe" fillcolor="#f8f8f8" stroked="f">
              <v:path arrowok="t"/>
            </v:shape>
            <v:shape id="_x0000_s1135" style="position:absolute;left:1600;top:243;width:461;height:0" coordorigin="1600,243" coordsize="461,0" path="m1600,243r461,e" filled="f" strokeweight=".18814mm">
              <v:path arrowok="t"/>
            </v:shape>
            <w10:wrap anchorx="page"/>
          </v:group>
        </w:pict>
      </w:r>
      <w:r w:rsidR="004D5040" w:rsidRPr="00267466">
        <w:rPr>
          <w:lang w:val="ro-RO"/>
        </w:rPr>
        <w:t>Offline</w:t>
      </w:r>
    </w:p>
    <w:p w14:paraId="6DD67199" w14:textId="77777777" w:rsidR="00D45779" w:rsidRPr="00267466" w:rsidRDefault="00085539">
      <w:pPr>
        <w:spacing w:before="44"/>
        <w:ind w:left="920"/>
        <w:rPr>
          <w:rFonts w:ascii="Segoe UI" w:eastAsia="Segoe UI" w:hAnsi="Segoe UI" w:cs="Segoe UI"/>
          <w:lang w:val="ro-RO"/>
        </w:rPr>
      </w:pPr>
      <w:r w:rsidRPr="00267466">
        <w:rPr>
          <w:rFonts w:ascii="Segoe UI" w:eastAsia="Segoe UI" w:hAnsi="Segoe UI" w:cs="Segoe UI"/>
          <w:lang w:val="ro-RO"/>
        </w:rPr>
        <w:t>IV.1.1.b) Tipul Procedurii</w:t>
      </w:r>
    </w:p>
    <w:p w14:paraId="2A45E1F0" w14:textId="7C0258FC" w:rsidR="00D45779" w:rsidRPr="00267466" w:rsidRDefault="004D5040" w:rsidP="004D5040">
      <w:pPr>
        <w:spacing w:before="4" w:line="280" w:lineRule="exact"/>
        <w:ind w:left="993"/>
        <w:rPr>
          <w:sz w:val="28"/>
          <w:szCs w:val="28"/>
          <w:lang w:val="ro-RO"/>
        </w:rPr>
      </w:pPr>
      <w:r w:rsidRPr="00267466">
        <w:rPr>
          <w:rFonts w:ascii="Calibri" w:hAnsi="Calibri" w:cs="Calibri"/>
          <w:b/>
          <w:bCs/>
          <w:lang w:val="ro-RO"/>
        </w:rPr>
        <w:t>Negociere fara publicare prealabila a unui anunt de participare</w:t>
      </w:r>
    </w:p>
    <w:p w14:paraId="55F97EAA"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IV.1.3 Informatii privind un acord-cadru sau un sistem dinamic de achizitii:</w:t>
      </w:r>
    </w:p>
    <w:p w14:paraId="5F7D2EBA" w14:textId="77777777" w:rsidR="00D45779" w:rsidRPr="00267466" w:rsidRDefault="000B270D">
      <w:pPr>
        <w:spacing w:before="17"/>
        <w:ind w:left="920"/>
        <w:rPr>
          <w:rFonts w:ascii="Segoe UI" w:eastAsia="Segoe UI" w:hAnsi="Segoe UI" w:cs="Segoe UI"/>
          <w:sz w:val="16"/>
          <w:szCs w:val="16"/>
          <w:lang w:val="ro-RO"/>
        </w:rPr>
      </w:pPr>
      <w:r>
        <w:rPr>
          <w:lang w:val="ro-RO"/>
        </w:rPr>
        <w:pict w14:anchorId="687CBE65">
          <v:group id="_x0000_s1128" style="position:absolute;left:0;text-align:left;margin-left:178.5pt;margin-top:3.15pt;width:44.9pt;height:9.25pt;z-index:-2159;mso-position-horizontal-relative:page" coordorigin="3570,63" coordsize="898,185">
            <v:shape id="_x0000_s1130" style="position:absolute;left:3580;top:73;width:878;height:150" coordorigin="3580,73" coordsize="878,150" path="m3580,223r878,l4458,73r-878,l3580,223xe" fillcolor="#f8f8f8" stroked="f">
              <v:path arrowok="t"/>
            </v:shape>
            <v:shape id="_x0000_s1129" style="position:absolute;left:3580;top:243;width:878;height:0" coordorigin="3580,243" coordsize="878,0" path="m3580,243r878,e" filled="f" strokeweight=".18814mm">
              <v:path arrowok="t"/>
            </v:shape>
            <w10:wrap anchorx="page"/>
          </v:group>
        </w:pict>
      </w:r>
      <w:r w:rsidR="00085539" w:rsidRPr="00267466">
        <w:rPr>
          <w:rFonts w:ascii="Segoe UI" w:eastAsia="Segoe UI" w:hAnsi="Segoe UI" w:cs="Segoe UI"/>
          <w:sz w:val="16"/>
          <w:szCs w:val="16"/>
          <w:lang w:val="ro-RO"/>
        </w:rPr>
        <w:t>Pot fi depuse oferte pentru: Acord-cadru</w:t>
      </w:r>
    </w:p>
    <w:p w14:paraId="60766FC8" w14:textId="77777777" w:rsidR="00D45779" w:rsidRPr="00267466" w:rsidRDefault="00085539">
      <w:pPr>
        <w:spacing w:before="27"/>
        <w:ind w:left="920"/>
        <w:rPr>
          <w:rFonts w:ascii="Segoe UI" w:eastAsia="Segoe UI" w:hAnsi="Segoe UI" w:cs="Segoe UI"/>
          <w:sz w:val="16"/>
          <w:szCs w:val="16"/>
          <w:lang w:val="ro-RO"/>
        </w:rPr>
      </w:pPr>
      <w:r w:rsidRPr="00267466">
        <w:rPr>
          <w:rFonts w:ascii="Segoe UI" w:eastAsia="Segoe UI" w:hAnsi="Segoe UI" w:cs="Segoe UI"/>
          <w:sz w:val="16"/>
          <w:szCs w:val="16"/>
          <w:lang w:val="ro-RO"/>
        </w:rPr>
        <w:t>Acord cu un singur operatorAcord cu un singur operator</w:t>
      </w:r>
    </w:p>
    <w:p w14:paraId="3AAB402C" w14:textId="1DC2BB2A" w:rsidR="00D45779" w:rsidRPr="00267466" w:rsidRDefault="000B270D">
      <w:pPr>
        <w:spacing w:before="27"/>
        <w:ind w:left="920"/>
        <w:rPr>
          <w:rFonts w:ascii="Segoe UI" w:eastAsia="Segoe UI" w:hAnsi="Segoe UI" w:cs="Segoe UI"/>
          <w:sz w:val="16"/>
          <w:szCs w:val="16"/>
          <w:lang w:val="ro-RO"/>
        </w:rPr>
      </w:pPr>
      <w:r>
        <w:rPr>
          <w:lang w:val="ro-RO"/>
        </w:rPr>
        <w:pict w14:anchorId="14A10ED2">
          <v:group id="_x0000_s1125" style="position:absolute;left:0;text-align:left;margin-left:164.1pt;margin-top:3.65pt;width:17.95pt;height:9.25pt;z-index:-2158;mso-position-horizontal-relative:page" coordorigin="3282,73" coordsize="359,185">
            <v:shape id="_x0000_s1127" style="position:absolute;left:3292;top:83;width:339;height:150" coordorigin="3292,83" coordsize="339,150" path="m3292,233r339,l3631,83r-339,l3292,233xe" fillcolor="#f8f8f8" stroked="f">
              <v:path arrowok="t"/>
            </v:shape>
            <v:shape id="_x0000_s1126" style="position:absolute;left:3292;top:253;width:339;height:0" coordorigin="3292,253" coordsize="339,0" path="m3292,253r339,e" filled="f" strokeweight=".18814mm">
              <v:path arrowok="t"/>
            </v:shape>
            <w10:wrap anchorx="page"/>
          </v:group>
        </w:pict>
      </w:r>
      <w:r w:rsidR="00085539" w:rsidRPr="00267466">
        <w:rPr>
          <w:rFonts w:ascii="Segoe UI" w:eastAsia="Segoe UI" w:hAnsi="Segoe UI" w:cs="Segoe UI"/>
          <w:sz w:val="16"/>
          <w:szCs w:val="16"/>
          <w:lang w:val="ro-RO"/>
        </w:rPr>
        <w:t xml:space="preserve">Durata acordului cadru: </w:t>
      </w:r>
      <w:r w:rsidR="00187388">
        <w:rPr>
          <w:rFonts w:ascii="Segoe UI" w:eastAsia="Segoe UI" w:hAnsi="Segoe UI" w:cs="Segoe UI"/>
          <w:sz w:val="16"/>
          <w:szCs w:val="16"/>
          <w:lang w:val="ro-RO"/>
        </w:rPr>
        <w:t>6 luni</w:t>
      </w:r>
    </w:p>
    <w:p w14:paraId="56C99CC4" w14:textId="6E3BCB18" w:rsidR="00D45779" w:rsidRPr="00267466" w:rsidRDefault="000B270D">
      <w:pPr>
        <w:spacing w:before="27"/>
        <w:ind w:left="920"/>
        <w:rPr>
          <w:rFonts w:ascii="Segoe UI" w:eastAsia="Segoe UI" w:hAnsi="Segoe UI" w:cs="Segoe UI"/>
          <w:sz w:val="16"/>
          <w:szCs w:val="16"/>
          <w:lang w:val="ro-RO"/>
        </w:rPr>
      </w:pPr>
      <w:r>
        <w:rPr>
          <w:lang w:val="ro-RO"/>
        </w:rPr>
        <w:pict w14:anchorId="01C257DF">
          <v:group id="_x0000_s1122" style="position:absolute;left:0;text-align:left;margin-left:270.95pt;margin-top:3.65pt;width:274.55pt;height:9.25pt;z-index:-2157;mso-position-horizontal-relative:page" coordorigin="5419,73" coordsize="5491,185">
            <v:shape id="_x0000_s1124" style="position:absolute;left:5429;top:83;width:5471;height:150" coordorigin="5429,83" coordsize="5471,150" path="m5429,233r5471,l10900,83r-5471,l5429,233xe" fillcolor="#f8f8f8" stroked="f">
              <v:path arrowok="t"/>
            </v:shape>
            <v:shape id="_x0000_s1123" style="position:absolute;left:5429;top:253;width:5471;height:0" coordorigin="5429,253" coordsize="5471,0" path="m5429,253r5471,e" filled="f" strokeweight=".18814mm">
              <v:path arrowok="t"/>
            </v:shape>
            <w10:wrap anchorx="page"/>
          </v:group>
        </w:pict>
      </w:r>
      <w:r w:rsidR="00085539" w:rsidRPr="00267466">
        <w:rPr>
          <w:rFonts w:ascii="Segoe UI" w:eastAsia="Segoe UI" w:hAnsi="Segoe UI" w:cs="Segoe UI"/>
          <w:spacing w:val="2"/>
          <w:sz w:val="16"/>
          <w:szCs w:val="16"/>
          <w:lang w:val="ro-RO"/>
        </w:rPr>
        <w:t>Frecvent</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s</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valoare</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contractelo</w:t>
      </w:r>
      <w:r w:rsidR="00085539" w:rsidRPr="00267466">
        <w:rPr>
          <w:rFonts w:ascii="Segoe UI" w:eastAsia="Segoe UI" w:hAnsi="Segoe UI" w:cs="Segoe UI"/>
          <w:sz w:val="16"/>
          <w:szCs w:val="16"/>
          <w:lang w:val="ro-RO"/>
        </w:rPr>
        <w:t>r</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c</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vo</w:t>
      </w:r>
      <w:r w:rsidR="00085539" w:rsidRPr="00267466">
        <w:rPr>
          <w:rFonts w:ascii="Segoe UI" w:eastAsia="Segoe UI" w:hAnsi="Segoe UI" w:cs="Segoe UI"/>
          <w:sz w:val="16"/>
          <w:szCs w:val="16"/>
          <w:lang w:val="ro-RO"/>
        </w:rPr>
        <w:t>r</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f</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atribuite</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contrac</w:t>
      </w:r>
      <w:r w:rsidR="00085539" w:rsidRPr="00267466">
        <w:rPr>
          <w:rFonts w:ascii="Segoe UI" w:eastAsia="Segoe UI" w:hAnsi="Segoe UI" w:cs="Segoe UI"/>
          <w:sz w:val="16"/>
          <w:szCs w:val="16"/>
          <w:lang w:val="ro-RO"/>
        </w:rPr>
        <w:t>t</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subsecven</w:t>
      </w:r>
      <w:r w:rsidR="00085539" w:rsidRPr="00267466">
        <w:rPr>
          <w:rFonts w:ascii="Segoe UI" w:eastAsia="Segoe UI" w:hAnsi="Segoe UI" w:cs="Segoe UI"/>
          <w:sz w:val="16"/>
          <w:szCs w:val="16"/>
          <w:lang w:val="ro-RO"/>
        </w:rPr>
        <w:t>t</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nr</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1</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01.0</w:t>
      </w:r>
      <w:r w:rsidR="004D5040" w:rsidRPr="00267466">
        <w:rPr>
          <w:rFonts w:ascii="Segoe UI" w:eastAsia="Segoe UI" w:hAnsi="Segoe UI" w:cs="Segoe UI"/>
          <w:spacing w:val="2"/>
          <w:sz w:val="16"/>
          <w:szCs w:val="16"/>
          <w:lang w:val="ro-RO"/>
        </w:rPr>
        <w:t>3</w:t>
      </w:r>
      <w:r w:rsidR="00085539" w:rsidRPr="00267466">
        <w:rPr>
          <w:rFonts w:ascii="Segoe UI" w:eastAsia="Segoe UI" w:hAnsi="Segoe UI" w:cs="Segoe UI"/>
          <w:spacing w:val="2"/>
          <w:sz w:val="16"/>
          <w:szCs w:val="16"/>
          <w:lang w:val="ro-RO"/>
        </w:rPr>
        <w:t>.2026-3</w:t>
      </w:r>
      <w:r w:rsidR="004D5040" w:rsidRPr="00267466">
        <w:rPr>
          <w:rFonts w:ascii="Segoe UI" w:eastAsia="Segoe UI" w:hAnsi="Segoe UI" w:cs="Segoe UI"/>
          <w:spacing w:val="2"/>
          <w:sz w:val="16"/>
          <w:szCs w:val="16"/>
          <w:lang w:val="ro-RO"/>
        </w:rPr>
        <w:t>1</w:t>
      </w:r>
      <w:r w:rsidR="00085539" w:rsidRPr="00267466">
        <w:rPr>
          <w:rFonts w:ascii="Segoe UI" w:eastAsia="Segoe UI" w:hAnsi="Segoe UI" w:cs="Segoe UI"/>
          <w:spacing w:val="2"/>
          <w:sz w:val="16"/>
          <w:szCs w:val="16"/>
          <w:lang w:val="ro-RO"/>
        </w:rPr>
        <w:t>.0</w:t>
      </w:r>
      <w:r w:rsidR="004D5040" w:rsidRPr="00267466">
        <w:rPr>
          <w:rFonts w:ascii="Segoe UI" w:eastAsia="Segoe UI" w:hAnsi="Segoe UI" w:cs="Segoe UI"/>
          <w:spacing w:val="2"/>
          <w:sz w:val="16"/>
          <w:szCs w:val="16"/>
          <w:lang w:val="ro-RO"/>
        </w:rPr>
        <w:t>3</w:t>
      </w:r>
      <w:r w:rsidR="00085539" w:rsidRPr="00267466">
        <w:rPr>
          <w:rFonts w:ascii="Segoe UI" w:eastAsia="Segoe UI" w:hAnsi="Segoe UI" w:cs="Segoe UI"/>
          <w:spacing w:val="2"/>
          <w:sz w:val="16"/>
          <w:szCs w:val="16"/>
          <w:lang w:val="ro-RO"/>
        </w:rPr>
        <w:t>.2026</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contrac</w:t>
      </w:r>
      <w:r w:rsidR="00085539" w:rsidRPr="00267466">
        <w:rPr>
          <w:rFonts w:ascii="Segoe UI" w:eastAsia="Segoe UI" w:hAnsi="Segoe UI" w:cs="Segoe UI"/>
          <w:sz w:val="16"/>
          <w:szCs w:val="16"/>
          <w:lang w:val="ro-RO"/>
        </w:rPr>
        <w:t>t</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subsecven</w:t>
      </w:r>
      <w:r w:rsidR="00085539" w:rsidRPr="00267466">
        <w:rPr>
          <w:rFonts w:ascii="Segoe UI" w:eastAsia="Segoe UI" w:hAnsi="Segoe UI" w:cs="Segoe UI"/>
          <w:sz w:val="16"/>
          <w:szCs w:val="16"/>
          <w:lang w:val="ro-RO"/>
        </w:rPr>
        <w:t>t</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nr</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9"/>
          <w:sz w:val="16"/>
          <w:szCs w:val="16"/>
          <w:lang w:val="ro-RO"/>
        </w:rPr>
        <w:t xml:space="preserve"> </w:t>
      </w:r>
      <w:r w:rsidR="00085539" w:rsidRPr="00267466">
        <w:rPr>
          <w:rFonts w:ascii="Segoe UI" w:eastAsia="Segoe UI" w:hAnsi="Segoe UI" w:cs="Segoe UI"/>
          <w:spacing w:val="2"/>
          <w:sz w:val="16"/>
          <w:szCs w:val="16"/>
          <w:lang w:val="ro-RO"/>
        </w:rPr>
        <w:t>2:</w:t>
      </w:r>
    </w:p>
    <w:p w14:paraId="229CB744" w14:textId="5514D78D" w:rsidR="00D45779" w:rsidRPr="00267466" w:rsidRDefault="000B270D" w:rsidP="00E44F83">
      <w:pPr>
        <w:spacing w:before="27"/>
        <w:ind w:left="920"/>
        <w:rPr>
          <w:sz w:val="26"/>
          <w:szCs w:val="26"/>
          <w:lang w:val="ro-RO"/>
        </w:rPr>
      </w:pPr>
      <w:r>
        <w:rPr>
          <w:lang w:val="ro-RO"/>
        </w:rPr>
        <w:pict w14:anchorId="17B1C7BA">
          <v:group id="_x0000_s1119" style="position:absolute;left:0;text-align:left;margin-left:79.5pt;margin-top:3.65pt;width:429.45pt;height:9.25pt;z-index:-2156;mso-position-horizontal-relative:page" coordorigin="1590,73" coordsize="8589,185">
            <v:shape id="_x0000_s1121" style="position:absolute;left:1600;top:83;width:8569;height:150" coordorigin="1600,83" coordsize="8569,150" path="m1600,233r8569,l10169,83r-8569,l1600,233xe" fillcolor="#f8f8f8" stroked="f">
              <v:path arrowok="t"/>
            </v:shape>
            <v:shape id="_x0000_s1120" style="position:absolute;left:1600;top:253;width:8569;height:0" coordorigin="1600,253" coordsize="8569,0" path="m1600,253r8569,e" filled="f" strokeweight=".18814mm">
              <v:path arrowok="t"/>
            </v:shape>
            <w10:wrap anchorx="page"/>
          </v:group>
        </w:pict>
      </w:r>
      <w:r>
        <w:rPr>
          <w:lang w:val="ro-RO"/>
        </w:rPr>
        <w:pict w14:anchorId="1A47E984">
          <v:group id="_x0000_s1116" style="position:absolute;left:0;text-align:left;margin-left:79.75pt;margin-top:15.05pt;width:2.6pt;height:9.85pt;z-index:-2155;mso-position-horizontal-relative:page" coordorigin="1595,301" coordsize="52,197">
            <v:shape id="_x0000_s1118" style="position:absolute;left:1621;top:323;width:0;height:150" coordorigin="1621,323" coordsize="0,150" path="m1621,323r,150e" filled="f" strokecolor="#f8f8f8" strokeweight="2.18pt">
              <v:path arrowok="t"/>
            </v:shape>
            <v:shape id="_x0000_s1117" style="position:absolute;left:1600;top:493;width:42;height:0" coordorigin="1600,493" coordsize="42,0" path="m1600,493r42,e" filled="f" strokeweight=".18814mm">
              <v:path arrowok="t"/>
            </v:shape>
            <w10:wrap anchorx="page"/>
          </v:group>
        </w:pict>
      </w:r>
      <w:r w:rsidR="00085539" w:rsidRPr="00267466">
        <w:rPr>
          <w:rFonts w:ascii="Segoe UI" w:eastAsia="Segoe UI" w:hAnsi="Segoe UI" w:cs="Segoe UI"/>
          <w:sz w:val="16"/>
          <w:szCs w:val="16"/>
          <w:lang w:val="ro-RO"/>
        </w:rPr>
        <w:t>01.0</w:t>
      </w:r>
      <w:r w:rsidR="00E44F83" w:rsidRPr="00267466">
        <w:rPr>
          <w:rFonts w:ascii="Segoe UI" w:eastAsia="Segoe UI" w:hAnsi="Segoe UI" w:cs="Segoe UI"/>
          <w:sz w:val="16"/>
          <w:szCs w:val="16"/>
          <w:lang w:val="ro-RO"/>
        </w:rPr>
        <w:t>4</w:t>
      </w:r>
      <w:r w:rsidR="00085539" w:rsidRPr="00267466">
        <w:rPr>
          <w:rFonts w:ascii="Segoe UI" w:eastAsia="Segoe UI" w:hAnsi="Segoe UI" w:cs="Segoe UI"/>
          <w:sz w:val="16"/>
          <w:szCs w:val="16"/>
          <w:lang w:val="ro-RO"/>
        </w:rPr>
        <w:t>.2026-3</w:t>
      </w:r>
      <w:r w:rsidR="00187388">
        <w:rPr>
          <w:rFonts w:ascii="Segoe UI" w:eastAsia="Segoe UI" w:hAnsi="Segoe UI" w:cs="Segoe UI"/>
          <w:sz w:val="16"/>
          <w:szCs w:val="16"/>
          <w:lang w:val="ro-RO"/>
        </w:rPr>
        <w:t>1</w:t>
      </w:r>
      <w:r w:rsidR="00085539" w:rsidRPr="00267466">
        <w:rPr>
          <w:rFonts w:ascii="Segoe UI" w:eastAsia="Segoe UI" w:hAnsi="Segoe UI" w:cs="Segoe UI"/>
          <w:sz w:val="16"/>
          <w:szCs w:val="16"/>
          <w:lang w:val="ro-RO"/>
        </w:rPr>
        <w:t>.</w:t>
      </w:r>
      <w:r w:rsidR="00187388">
        <w:rPr>
          <w:rFonts w:ascii="Segoe UI" w:eastAsia="Segoe UI" w:hAnsi="Segoe UI" w:cs="Segoe UI"/>
          <w:sz w:val="16"/>
          <w:szCs w:val="16"/>
          <w:lang w:val="ro-RO"/>
        </w:rPr>
        <w:t>0</w:t>
      </w:r>
      <w:r w:rsidR="00E44F83" w:rsidRPr="00267466">
        <w:rPr>
          <w:rFonts w:ascii="Segoe UI" w:eastAsia="Segoe UI" w:hAnsi="Segoe UI" w:cs="Segoe UI"/>
          <w:sz w:val="16"/>
          <w:szCs w:val="16"/>
          <w:lang w:val="ro-RO"/>
        </w:rPr>
        <w:t>8</w:t>
      </w:r>
      <w:r w:rsidR="00085539" w:rsidRPr="00267466">
        <w:rPr>
          <w:rFonts w:ascii="Segoe UI" w:eastAsia="Segoe UI" w:hAnsi="Segoe UI" w:cs="Segoe UI"/>
          <w:sz w:val="16"/>
          <w:szCs w:val="16"/>
          <w:lang w:val="ro-RO"/>
        </w:rPr>
        <w:t xml:space="preserve">.2026; </w:t>
      </w:r>
    </w:p>
    <w:p w14:paraId="712F83BE" w14:textId="77777777" w:rsidR="00D45779" w:rsidRPr="00267466" w:rsidRDefault="000B270D">
      <w:pPr>
        <w:spacing w:line="270" w:lineRule="auto"/>
        <w:ind w:left="920" w:right="88"/>
        <w:rPr>
          <w:rFonts w:ascii="Segoe UI" w:eastAsia="Segoe UI" w:hAnsi="Segoe UI" w:cs="Segoe UI"/>
          <w:sz w:val="16"/>
          <w:szCs w:val="16"/>
          <w:lang w:val="ro-RO"/>
        </w:rPr>
      </w:pPr>
      <w:r>
        <w:rPr>
          <w:lang w:val="ro-RO"/>
        </w:rPr>
        <w:pict w14:anchorId="53D6273F">
          <v:group id="_x0000_s1113" style="position:absolute;left:0;text-align:left;margin-left:79.5pt;margin-top:2.3pt;width:466pt;height:9.25pt;z-index:-2154;mso-position-horizontal-relative:page" coordorigin="1590,46" coordsize="9320,185">
            <v:shape id="_x0000_s1115" style="position:absolute;left:1600;top:56;width:9300;height:150" coordorigin="1600,56" coordsize="9300,150" path="m1600,206r9300,l10900,56r-9300,l1600,206xe" fillcolor="#f8f8f8" stroked="f">
              <v:path arrowok="t"/>
            </v:shape>
            <v:shape id="_x0000_s1114" style="position:absolute;left:1600;top:226;width:9300;height:0" coordorigin="1600,226" coordsize="9300,0" path="m1600,226r9300,e" filled="f" strokeweight=".18814mm">
              <v:path arrowok="t"/>
            </v:shape>
            <w10:wrap anchorx="page"/>
          </v:group>
        </w:pict>
      </w:r>
      <w:r>
        <w:rPr>
          <w:lang w:val="ro-RO"/>
        </w:rPr>
        <w:pict w14:anchorId="59AC81DD">
          <v:group id="_x0000_s1110" style="position:absolute;left:0;text-align:left;margin-left:79.5pt;margin-top:14.3pt;width:28.05pt;height:9.25pt;z-index:-2153;mso-position-horizontal-relative:page" coordorigin="1590,286" coordsize="561,185">
            <v:shape id="_x0000_s1112" style="position:absolute;left:1600;top:296;width:541;height:150" coordorigin="1600,296" coordsize="541,150" path="m1600,446r541,l2141,296r-541,l1600,446xe" fillcolor="#f8f8f8" stroked="f">
              <v:path arrowok="t"/>
            </v:shape>
            <v:shape id="_x0000_s1111" style="position:absolute;left:1600;top:466;width:541;height:0" coordorigin="1600,466" coordsize="541,0" path="m1600,466r541,e" filled="f" strokeweight=".18814mm">
              <v:path arrowok="t"/>
            </v:shape>
            <w10:wrap anchorx="page"/>
          </v:group>
        </w:pic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prestarea</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serviciilor</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se</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va</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achiziționa</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doar</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dacă</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va</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exista</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o</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necesitate</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din</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partea</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D.G.A.S.P.C.</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Suceava</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si</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vor</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exista</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fonduri</w:t>
      </w:r>
      <w:r w:rsidR="00085539" w:rsidRPr="00267466">
        <w:rPr>
          <w:rFonts w:ascii="Segoe UI" w:eastAsia="Segoe UI" w:hAnsi="Segoe UI" w:cs="Segoe UI"/>
          <w:spacing w:val="1"/>
          <w:sz w:val="16"/>
          <w:szCs w:val="16"/>
          <w:lang w:val="ro-RO"/>
        </w:rPr>
        <w:t xml:space="preserve"> </w:t>
      </w:r>
      <w:r w:rsidR="00085539" w:rsidRPr="00267466">
        <w:rPr>
          <w:rFonts w:ascii="Segoe UI" w:eastAsia="Segoe UI" w:hAnsi="Segoe UI" w:cs="Segoe UI"/>
          <w:sz w:val="16"/>
          <w:szCs w:val="16"/>
          <w:lang w:val="ro-RO"/>
        </w:rPr>
        <w:t>bugetare alocate.</w:t>
      </w:r>
    </w:p>
    <w:p w14:paraId="46DDFA46" w14:textId="77777777" w:rsidR="00D45779" w:rsidRPr="00267466" w:rsidRDefault="00D45779">
      <w:pPr>
        <w:spacing w:before="17" w:line="240" w:lineRule="exact"/>
        <w:rPr>
          <w:sz w:val="24"/>
          <w:szCs w:val="24"/>
          <w:lang w:val="ro-RO"/>
        </w:rPr>
      </w:pPr>
    </w:p>
    <w:p w14:paraId="4CD718C9"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IV.1.6 Informatii despre licitatia electronica</w:t>
      </w:r>
    </w:p>
    <w:p w14:paraId="72DEAA30" w14:textId="77777777" w:rsidR="00D45779" w:rsidRPr="00267466" w:rsidRDefault="000B270D">
      <w:pPr>
        <w:spacing w:before="17"/>
        <w:ind w:left="920"/>
        <w:rPr>
          <w:rFonts w:ascii="Segoe UI" w:eastAsia="Segoe UI" w:hAnsi="Segoe UI" w:cs="Segoe UI"/>
          <w:sz w:val="16"/>
          <w:szCs w:val="16"/>
          <w:lang w:val="ro-RO"/>
        </w:rPr>
      </w:pPr>
      <w:r>
        <w:rPr>
          <w:lang w:val="ro-RO"/>
        </w:rPr>
        <w:pict w14:anchorId="49FEDD4B">
          <v:group id="_x0000_s1107" style="position:absolute;left:0;text-align:left;margin-left:209.1pt;margin-top:3.15pt;width:11.5pt;height:9.25pt;z-index:-2152;mso-position-horizontal-relative:page" coordorigin="4182,63" coordsize="230,185">
            <v:shape id="_x0000_s1109" style="position:absolute;left:4192;top:73;width:210;height:150" coordorigin="4192,73" coordsize="210,150" path="m4192,223r210,l4402,73r-210,l4192,223xe" fillcolor="#f8f8f8" stroked="f">
              <v:path arrowok="t"/>
            </v:shape>
            <v:shape id="_x0000_s1108" style="position:absolute;left:4192;top:243;width:210;height:0" coordorigin="4192,243" coordsize="210,0" path="m4192,243r210,e" filled="f" strokeweight=".18814mm">
              <v:path arrowok="t"/>
            </v:shape>
            <w10:wrap anchorx="page"/>
          </v:group>
        </w:pict>
      </w:r>
      <w:r w:rsidR="00085539" w:rsidRPr="00267466">
        <w:rPr>
          <w:rFonts w:ascii="Segoe UI" w:eastAsia="Segoe UI" w:hAnsi="Segoe UI" w:cs="Segoe UI"/>
          <w:sz w:val="16"/>
          <w:szCs w:val="16"/>
          <w:lang w:val="ro-RO"/>
        </w:rPr>
        <w:t>Se va organiza o licitatie electronica: Nu</w:t>
      </w:r>
    </w:p>
    <w:p w14:paraId="6333E51A" w14:textId="77777777" w:rsidR="00D45779" w:rsidRPr="00267466" w:rsidRDefault="00D45779">
      <w:pPr>
        <w:spacing w:before="4" w:line="280" w:lineRule="exact"/>
        <w:rPr>
          <w:sz w:val="28"/>
          <w:szCs w:val="28"/>
          <w:lang w:val="ro-RO"/>
        </w:rPr>
      </w:pPr>
    </w:p>
    <w:p w14:paraId="58E9056A"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IV.1.8 Informatii despre Acordul privind achizitiile publice (AAP)</w:t>
      </w:r>
    </w:p>
    <w:p w14:paraId="7E818DB8" w14:textId="77777777" w:rsidR="00D45779" w:rsidRPr="00267466" w:rsidRDefault="000B270D">
      <w:pPr>
        <w:spacing w:before="17"/>
        <w:ind w:left="920"/>
        <w:rPr>
          <w:rFonts w:ascii="Segoe UI" w:eastAsia="Segoe UI" w:hAnsi="Segoe UI" w:cs="Segoe UI"/>
          <w:sz w:val="16"/>
          <w:szCs w:val="16"/>
          <w:lang w:val="ro-RO"/>
        </w:rPr>
      </w:pPr>
      <w:r>
        <w:rPr>
          <w:lang w:val="ro-RO"/>
        </w:rPr>
        <w:pict w14:anchorId="517C5033">
          <v:group id="_x0000_s1104" style="position:absolute;left:0;text-align:left;margin-left:350.7pt;margin-top:3.15pt;width:11.5pt;height:9.25pt;z-index:-2151;mso-position-horizontal-relative:page" coordorigin="7014,63" coordsize="230,185">
            <v:shape id="_x0000_s1106" style="position:absolute;left:7024;top:73;width:210;height:150" coordorigin="7024,73" coordsize="210,150" path="m7024,223r209,l7233,73r-209,l7024,223xe" fillcolor="#f8f8f8" stroked="f">
              <v:path arrowok="t"/>
            </v:shape>
            <v:shape id="_x0000_s1105" style="position:absolute;left:7024;top:243;width:210;height:0" coordorigin="7024,243" coordsize="210,0" path="m7024,243r210,e" filled="f" strokeweight=".18814mm">
              <v:path arrowok="t"/>
            </v:shape>
            <w10:wrap anchorx="page"/>
          </v:group>
        </w:pict>
      </w:r>
      <w:r w:rsidR="00085539" w:rsidRPr="00267466">
        <w:rPr>
          <w:rFonts w:ascii="Segoe UI" w:eastAsia="Segoe UI" w:hAnsi="Segoe UI" w:cs="Segoe UI"/>
          <w:sz w:val="16"/>
          <w:szCs w:val="16"/>
          <w:lang w:val="ro-RO"/>
        </w:rPr>
        <w:t>Achizitia intra sub incidenta acordului privind contractele de achizitii publice: Nu</w:t>
      </w:r>
    </w:p>
    <w:p w14:paraId="4B26C05B" w14:textId="77777777" w:rsidR="00D45779" w:rsidRPr="00267466" w:rsidRDefault="00D45779">
      <w:pPr>
        <w:spacing w:before="4" w:line="280" w:lineRule="exact"/>
        <w:rPr>
          <w:sz w:val="28"/>
          <w:szCs w:val="28"/>
          <w:lang w:val="ro-RO"/>
        </w:rPr>
      </w:pPr>
    </w:p>
    <w:p w14:paraId="28AE4E48" w14:textId="77777777" w:rsidR="00D45779" w:rsidRPr="00267466" w:rsidRDefault="00085539">
      <w:pPr>
        <w:ind w:left="520"/>
        <w:rPr>
          <w:rFonts w:ascii="Segoe UI" w:eastAsia="Segoe UI" w:hAnsi="Segoe UI" w:cs="Segoe UI"/>
          <w:lang w:val="ro-RO"/>
        </w:rPr>
      </w:pPr>
      <w:r w:rsidRPr="00267466">
        <w:rPr>
          <w:rFonts w:ascii="Segoe UI" w:eastAsia="Segoe UI" w:hAnsi="Segoe UI" w:cs="Segoe UI"/>
          <w:lang w:val="ro-RO"/>
        </w:rPr>
        <w:t>IV.2 Informatii administrative</w:t>
      </w:r>
    </w:p>
    <w:p w14:paraId="41FDF739" w14:textId="77777777" w:rsidR="00D45779" w:rsidRPr="00267466" w:rsidRDefault="00D45779">
      <w:pPr>
        <w:spacing w:before="14" w:line="260" w:lineRule="exact"/>
        <w:rPr>
          <w:sz w:val="26"/>
          <w:szCs w:val="26"/>
          <w:lang w:val="ro-RO"/>
        </w:rPr>
      </w:pPr>
    </w:p>
    <w:p w14:paraId="47022218"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IV.2.1 Publicare anterioara privind aceasta procedura</w:t>
      </w:r>
    </w:p>
    <w:p w14:paraId="37E2CB23" w14:textId="77777777" w:rsidR="00D45779" w:rsidRPr="00267466" w:rsidRDefault="000B270D">
      <w:pPr>
        <w:spacing w:before="17"/>
        <w:ind w:left="964"/>
        <w:rPr>
          <w:rFonts w:ascii="Segoe UI" w:eastAsia="Segoe UI" w:hAnsi="Segoe UI" w:cs="Segoe UI"/>
          <w:sz w:val="16"/>
          <w:szCs w:val="16"/>
          <w:lang w:val="ro-RO"/>
        </w:rPr>
      </w:pPr>
      <w:r>
        <w:rPr>
          <w:lang w:val="ro-RO"/>
        </w:rPr>
        <w:pict w14:anchorId="291D9915">
          <v:group id="_x0000_s1101" style="position:absolute;left:0;text-align:left;margin-left:81.7pt;margin-top:3.15pt;width:11.5pt;height:9.25pt;z-index:-2150;mso-position-horizontal-relative:page" coordorigin="1634,63" coordsize="230,185">
            <v:shape id="_x0000_s1103" style="position:absolute;left:1644;top:73;width:210;height:150" coordorigin="1644,73" coordsize="210,150" path="m1644,223r209,l1853,73r-209,l1644,223xe" fillcolor="#f8f8f8" stroked="f">
              <v:path arrowok="t"/>
            </v:shape>
            <v:shape id="_x0000_s1102" style="position:absolute;left:1644;top:243;width:210;height:0" coordorigin="1644,243" coordsize="210,0" path="m1644,243r210,e" filled="f" strokeweight=".18814mm">
              <v:path arrowok="t"/>
            </v:shape>
            <w10:wrap anchorx="page"/>
          </v:group>
        </w:pict>
      </w:r>
      <w:r w:rsidR="00085539" w:rsidRPr="00267466">
        <w:rPr>
          <w:rFonts w:ascii="Segoe UI" w:eastAsia="Segoe UI" w:hAnsi="Segoe UI" w:cs="Segoe UI"/>
          <w:sz w:val="16"/>
          <w:szCs w:val="16"/>
          <w:lang w:val="ro-RO"/>
        </w:rPr>
        <w:t>Nu</w:t>
      </w:r>
    </w:p>
    <w:p w14:paraId="1297BE15" w14:textId="77777777" w:rsidR="00D45779" w:rsidRPr="00267466" w:rsidRDefault="000B270D">
      <w:pPr>
        <w:spacing w:before="27"/>
        <w:ind w:left="920"/>
        <w:rPr>
          <w:rFonts w:ascii="Segoe UI" w:eastAsia="Segoe UI" w:hAnsi="Segoe UI" w:cs="Segoe UI"/>
          <w:sz w:val="16"/>
          <w:szCs w:val="16"/>
          <w:lang w:val="ro-RO"/>
        </w:rPr>
      </w:pPr>
      <w:r>
        <w:rPr>
          <w:lang w:val="ro-RO"/>
        </w:rPr>
        <w:pict w14:anchorId="6F868B53">
          <v:group id="_x0000_s1099" style="position:absolute;left:0;text-align:left;margin-left:256.35pt;margin-top:4.15pt;width:0;height:7.5pt;z-index:-2149;mso-position-horizontal-relative:page" coordorigin="5127,83" coordsize="0,150">
            <v:shape id="_x0000_s1100" style="position:absolute;left:5127;top:83;width:0;height:150" coordorigin="5127,83" coordsize="0,150" path="m5127,83r,150e" filled="f" strokecolor="#f8f8f8" strokeweight="3.28pt">
              <v:path arrowok="t"/>
            </v:shape>
            <w10:wrap anchorx="page"/>
          </v:group>
        </w:pict>
      </w:r>
      <w:r w:rsidR="00085539" w:rsidRPr="00267466">
        <w:rPr>
          <w:rFonts w:ascii="Segoe UI" w:eastAsia="Segoe UI" w:hAnsi="Segoe UI" w:cs="Segoe UI"/>
          <w:sz w:val="16"/>
          <w:szCs w:val="16"/>
          <w:lang w:val="ro-RO"/>
        </w:rPr>
        <w:t>Numarul anuntului de intentie din vechiul sistem: -</w:t>
      </w:r>
    </w:p>
    <w:p w14:paraId="6263E03A" w14:textId="77777777" w:rsidR="00D45779" w:rsidRPr="00267466" w:rsidRDefault="00D45779">
      <w:pPr>
        <w:spacing w:before="4" w:line="280" w:lineRule="exact"/>
        <w:rPr>
          <w:sz w:val="28"/>
          <w:szCs w:val="28"/>
          <w:lang w:val="ro-RO"/>
        </w:rPr>
      </w:pPr>
    </w:p>
    <w:p w14:paraId="2C9DFE8B" w14:textId="77777777" w:rsidR="00D45779" w:rsidRPr="00267466" w:rsidRDefault="00085539">
      <w:pPr>
        <w:ind w:left="920"/>
        <w:rPr>
          <w:rFonts w:ascii="Segoe UI" w:eastAsia="Segoe UI" w:hAnsi="Segoe UI" w:cs="Segoe UI"/>
          <w:lang w:val="ro-RO"/>
        </w:rPr>
      </w:pPr>
      <w:r w:rsidRPr="00267466">
        <w:rPr>
          <w:rFonts w:ascii="Segoe UI" w:eastAsia="Segoe UI" w:hAnsi="Segoe UI" w:cs="Segoe UI"/>
          <w:lang w:val="ro-RO"/>
        </w:rPr>
        <w:t>IV.2.4 Limbile in care pot fi depuse ofertele sau cererile de participare</w:t>
      </w:r>
    </w:p>
    <w:p w14:paraId="443ADC6F" w14:textId="77777777" w:rsidR="00D45779" w:rsidRPr="00267466" w:rsidRDefault="000B270D">
      <w:pPr>
        <w:spacing w:before="17"/>
        <w:ind w:left="964"/>
        <w:rPr>
          <w:rFonts w:ascii="Segoe UI" w:eastAsia="Segoe UI" w:hAnsi="Segoe UI" w:cs="Segoe UI"/>
          <w:sz w:val="16"/>
          <w:szCs w:val="16"/>
          <w:lang w:val="ro-RO"/>
        </w:rPr>
      </w:pPr>
      <w:r>
        <w:rPr>
          <w:lang w:val="ro-RO"/>
        </w:rPr>
        <w:pict w14:anchorId="179BE10C">
          <v:group id="_x0000_s1096" style="position:absolute;left:0;text-align:left;margin-left:79.5pt;margin-top:3.15pt;width:32.15pt;height:9.25pt;z-index:-2148;mso-position-horizontal-relative:page" coordorigin="1590,63" coordsize="643,185">
            <v:shape id="_x0000_s1098" style="position:absolute;left:1600;top:73;width:623;height:150" coordorigin="1600,73" coordsize="623,150" path="m1600,223r623,l2223,73r-623,l1600,223xe" fillcolor="#f8f8f8" stroked="f">
              <v:path arrowok="t"/>
            </v:shape>
            <v:shape id="_x0000_s1097" style="position:absolute;left:1600;top:243;width:623;height:0" coordorigin="1600,243" coordsize="623,0" path="m1600,243r623,e" filled="f" strokeweight=".18814mm">
              <v:path arrowok="t"/>
            </v:shape>
            <w10:wrap anchorx="page"/>
          </v:group>
        </w:pict>
      </w:r>
      <w:r w:rsidR="00085539" w:rsidRPr="00267466">
        <w:rPr>
          <w:rFonts w:ascii="Segoe UI" w:eastAsia="Segoe UI" w:hAnsi="Segoe UI" w:cs="Segoe UI"/>
          <w:sz w:val="16"/>
          <w:szCs w:val="16"/>
          <w:lang w:val="ro-RO"/>
        </w:rPr>
        <w:t>Romana</w:t>
      </w:r>
    </w:p>
    <w:p w14:paraId="2127622C" w14:textId="77777777" w:rsidR="00D45779" w:rsidRPr="00267466" w:rsidRDefault="000B270D">
      <w:pPr>
        <w:spacing w:before="27"/>
        <w:ind w:left="920"/>
        <w:rPr>
          <w:rFonts w:ascii="Segoe UI" w:eastAsia="Segoe UI" w:hAnsi="Segoe UI" w:cs="Segoe UI"/>
          <w:sz w:val="16"/>
          <w:szCs w:val="16"/>
          <w:lang w:val="ro-RO"/>
        </w:rPr>
        <w:sectPr w:rsidR="00D45779" w:rsidRPr="00267466">
          <w:pgSz w:w="11900" w:h="16840"/>
          <w:pgMar w:top="900" w:right="880" w:bottom="280" w:left="680" w:header="640" w:footer="595" w:gutter="0"/>
          <w:cols w:space="708"/>
        </w:sectPr>
      </w:pPr>
      <w:r>
        <w:rPr>
          <w:lang w:val="ro-RO"/>
        </w:rPr>
        <w:pict w14:anchorId="5215406E">
          <v:group id="_x0000_s1093" style="position:absolute;left:0;text-align:left;margin-left:246.6pt;margin-top:3.65pt;width:17.8pt;height:9.25pt;z-index:-2147;mso-position-horizontal-relative:page" coordorigin="4932,73" coordsize="356,185">
            <v:shape id="_x0000_s1095" style="position:absolute;left:4942;top:83;width:336;height:150" coordorigin="4942,83" coordsize="336,150" path="m4942,233r336,l5278,83r-336,l4942,233xe" fillcolor="#f8f8f8" stroked="f">
              <v:path arrowok="t"/>
            </v:shape>
            <v:shape id="_x0000_s1094" style="position:absolute;left:4942;top:253;width:336;height:0" coordorigin="4942,253" coordsize="336,0" path="m4942,253r336,e" filled="f" strokeweight=".18814mm">
              <v:path arrowok="t"/>
            </v:shape>
            <w10:wrap anchorx="page"/>
          </v:group>
        </w:pict>
      </w:r>
      <w:r w:rsidR="00085539" w:rsidRPr="00267466">
        <w:rPr>
          <w:rFonts w:ascii="Segoe UI" w:eastAsia="Segoe UI" w:hAnsi="Segoe UI" w:cs="Segoe UI"/>
          <w:sz w:val="16"/>
          <w:szCs w:val="16"/>
          <w:lang w:val="ro-RO"/>
        </w:rPr>
        <w:t>Moneda in care se transmite oferta financiara: : RON</w:t>
      </w:r>
    </w:p>
    <w:p w14:paraId="7EEDEF46" w14:textId="77777777" w:rsidR="00D45779" w:rsidRPr="00267466" w:rsidRDefault="00D45779">
      <w:pPr>
        <w:spacing w:before="8" w:line="160" w:lineRule="exact"/>
        <w:rPr>
          <w:sz w:val="16"/>
          <w:szCs w:val="16"/>
          <w:lang w:val="ro-RO"/>
        </w:rPr>
      </w:pPr>
    </w:p>
    <w:p w14:paraId="0901409A" w14:textId="77777777" w:rsidR="00D45779" w:rsidRPr="00267466" w:rsidRDefault="00085539">
      <w:pPr>
        <w:spacing w:before="6"/>
        <w:ind w:left="920" w:right="2234"/>
        <w:jc w:val="both"/>
        <w:rPr>
          <w:rFonts w:ascii="Segoe UI" w:eastAsia="Segoe UI" w:hAnsi="Segoe UI" w:cs="Segoe UI"/>
          <w:lang w:val="ro-RO"/>
        </w:rPr>
      </w:pPr>
      <w:r w:rsidRPr="00267466">
        <w:rPr>
          <w:rFonts w:ascii="Segoe UI" w:eastAsia="Segoe UI" w:hAnsi="Segoe UI" w:cs="Segoe UI"/>
          <w:lang w:val="ro-RO"/>
        </w:rPr>
        <w:t>IV.2.6 Perioada minima pe parcursul careia ofertantul trebuie sa isi mentina oferta</w:t>
      </w:r>
    </w:p>
    <w:p w14:paraId="10180447" w14:textId="7A3AD6AD" w:rsidR="00D45779" w:rsidRPr="00267466" w:rsidRDefault="000B270D">
      <w:pPr>
        <w:spacing w:before="17"/>
        <w:ind w:left="920" w:right="5855"/>
        <w:jc w:val="both"/>
        <w:rPr>
          <w:rFonts w:ascii="Segoe UI" w:eastAsia="Segoe UI" w:hAnsi="Segoe UI" w:cs="Segoe UI"/>
          <w:sz w:val="16"/>
          <w:szCs w:val="16"/>
          <w:lang w:val="ro-RO"/>
        </w:rPr>
      </w:pPr>
      <w:r>
        <w:rPr>
          <w:lang w:val="ro-RO"/>
        </w:rPr>
        <w:pict w14:anchorId="1455A936">
          <v:group id="_x0000_s1090" style="position:absolute;left:0;text-align:left;margin-left:86pt;margin-top:3.15pt;width:170.75pt;height:9.25pt;z-index:-2146;mso-position-horizontal-relative:page" coordorigin="1720,63" coordsize="3415,185">
            <v:shape id="_x0000_s1092" style="position:absolute;left:1730;top:73;width:3395;height:150" coordorigin="1730,73" coordsize="3395,150" path="m1730,223r3395,l5125,73r-3395,l1730,223xe" fillcolor="#f8f8f8" stroked="f">
              <v:path arrowok="t"/>
            </v:shape>
            <v:shape id="_x0000_s1091" style="position:absolute;left:1730;top:243;width:3395;height:0" coordorigin="1730,243" coordsize="3395,0" path="m1730,243r3395,e" filled="f" strokeweight=".18814mm">
              <v:path arrowok="t"/>
            </v:shape>
            <w10:wrap anchorx="page"/>
          </v:group>
        </w:pict>
      </w:r>
      <w:r w:rsidR="00E44F83" w:rsidRPr="00267466">
        <w:rPr>
          <w:rFonts w:ascii="Segoe UI" w:eastAsia="Segoe UI" w:hAnsi="Segoe UI" w:cs="Segoe UI"/>
          <w:sz w:val="16"/>
          <w:szCs w:val="16"/>
          <w:lang w:val="ro-RO"/>
        </w:rPr>
        <w:t>2</w:t>
      </w:r>
      <w:r w:rsidR="00085539" w:rsidRPr="00267466">
        <w:rPr>
          <w:rFonts w:ascii="Segoe UI" w:eastAsia="Segoe UI" w:hAnsi="Segoe UI" w:cs="Segoe UI"/>
          <w:sz w:val="16"/>
          <w:szCs w:val="16"/>
          <w:lang w:val="ro-RO"/>
        </w:rPr>
        <w:t xml:space="preserve"> luni (de la termenul limita de primire a ofertelor)</w:t>
      </w:r>
    </w:p>
    <w:p w14:paraId="0468D158" w14:textId="77777777" w:rsidR="00D45779" w:rsidRPr="00267466" w:rsidRDefault="00085539">
      <w:pPr>
        <w:spacing w:before="44"/>
        <w:ind w:left="520"/>
        <w:rPr>
          <w:rFonts w:ascii="Segoe UI" w:eastAsia="Segoe UI" w:hAnsi="Segoe UI" w:cs="Segoe UI"/>
          <w:lang w:val="ro-RO"/>
        </w:rPr>
      </w:pPr>
      <w:r w:rsidRPr="00267466">
        <w:rPr>
          <w:rFonts w:ascii="Segoe UI" w:eastAsia="Segoe UI" w:hAnsi="Segoe UI" w:cs="Segoe UI"/>
          <w:lang w:val="ro-RO"/>
        </w:rPr>
        <w:t>IV.4 Prezentarea ofertei</w:t>
      </w:r>
    </w:p>
    <w:p w14:paraId="4433BD43" w14:textId="77777777" w:rsidR="00D45779" w:rsidRPr="00267466" w:rsidRDefault="00D45779">
      <w:pPr>
        <w:spacing w:before="14" w:line="260" w:lineRule="exact"/>
        <w:rPr>
          <w:sz w:val="26"/>
          <w:szCs w:val="26"/>
          <w:lang w:val="ro-RO"/>
        </w:rPr>
      </w:pPr>
    </w:p>
    <w:p w14:paraId="0FF09832" w14:textId="77777777" w:rsidR="00D45779" w:rsidRPr="00267466" w:rsidRDefault="00085539">
      <w:pPr>
        <w:ind w:left="920" w:right="5133"/>
        <w:jc w:val="both"/>
        <w:rPr>
          <w:rFonts w:ascii="Segoe UI" w:eastAsia="Segoe UI" w:hAnsi="Segoe UI" w:cs="Segoe UI"/>
          <w:lang w:val="ro-RO"/>
        </w:rPr>
      </w:pPr>
      <w:r w:rsidRPr="00267466">
        <w:rPr>
          <w:rFonts w:ascii="Segoe UI" w:eastAsia="Segoe UI" w:hAnsi="Segoe UI" w:cs="Segoe UI"/>
          <w:lang w:val="ro-RO"/>
        </w:rPr>
        <w:t>IV.4.1 Modul de prezentare al propunerii tehnice</w:t>
      </w:r>
    </w:p>
    <w:p w14:paraId="1C0B7C60" w14:textId="40A3C41B" w:rsidR="00D45779" w:rsidRPr="00267466" w:rsidRDefault="00085539">
      <w:pPr>
        <w:spacing w:before="17" w:line="270" w:lineRule="auto"/>
        <w:ind w:left="920" w:right="84"/>
        <w:jc w:val="both"/>
        <w:rPr>
          <w:rFonts w:ascii="Segoe UI" w:eastAsia="Segoe UI" w:hAnsi="Segoe UI" w:cs="Segoe UI"/>
          <w:sz w:val="16"/>
          <w:szCs w:val="16"/>
          <w:lang w:val="ro-RO"/>
        </w:rPr>
      </w:pPr>
      <w:r w:rsidRPr="00267466">
        <w:rPr>
          <w:rFonts w:ascii="Segoe UI" w:eastAsia="Segoe UI" w:hAnsi="Segoe UI" w:cs="Segoe UI"/>
          <w:spacing w:val="4"/>
          <w:sz w:val="16"/>
          <w:szCs w:val="16"/>
          <w:lang w:val="ro-RO"/>
        </w:rPr>
        <w:t>Propunere</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tehnic</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f</w:t>
      </w:r>
      <w:r w:rsidRPr="00267466">
        <w:rPr>
          <w:rFonts w:ascii="Segoe UI" w:eastAsia="Segoe UI" w:hAnsi="Segoe UI" w:cs="Segoe UI"/>
          <w:sz w:val="16"/>
          <w:szCs w:val="16"/>
          <w:lang w:val="ro-RO"/>
        </w:rPr>
        <w:t xml:space="preserve">i </w:t>
      </w:r>
      <w:r w:rsidRPr="00267466">
        <w:rPr>
          <w:rFonts w:ascii="Segoe UI" w:eastAsia="Segoe UI" w:hAnsi="Segoe UI" w:cs="Segoe UI"/>
          <w:spacing w:val="4"/>
          <w:sz w:val="16"/>
          <w:szCs w:val="16"/>
          <w:lang w:val="ro-RO"/>
        </w:rPr>
        <w:t>prezentat</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pentr</w:t>
      </w:r>
      <w:r w:rsidRPr="00267466">
        <w:rPr>
          <w:rFonts w:ascii="Segoe UI" w:eastAsia="Segoe UI" w:hAnsi="Segoe UI" w:cs="Segoe UI"/>
          <w:sz w:val="16"/>
          <w:szCs w:val="16"/>
          <w:lang w:val="ro-RO"/>
        </w:rPr>
        <w:t xml:space="preserve">u </w:t>
      </w:r>
      <w:r w:rsidRPr="00267466">
        <w:rPr>
          <w:rFonts w:ascii="Segoe UI" w:eastAsia="Segoe UI" w:hAnsi="Segoe UI" w:cs="Segoe UI"/>
          <w:spacing w:val="4"/>
          <w:sz w:val="16"/>
          <w:szCs w:val="16"/>
          <w:lang w:val="ro-RO"/>
        </w:rPr>
        <w:t>fiecar</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lo</w:t>
      </w:r>
      <w:r w:rsidRPr="00267466">
        <w:rPr>
          <w:rFonts w:ascii="Segoe UI" w:eastAsia="Segoe UI" w:hAnsi="Segoe UI" w:cs="Segoe UI"/>
          <w:sz w:val="16"/>
          <w:szCs w:val="16"/>
          <w:lang w:val="ro-RO"/>
        </w:rPr>
        <w:t xml:space="preserve">t </w:t>
      </w:r>
      <w:r w:rsidRPr="00267466">
        <w:rPr>
          <w:rFonts w:ascii="Segoe UI" w:eastAsia="Segoe UI" w:hAnsi="Segoe UI" w:cs="Segoe UI"/>
          <w:spacing w:val="4"/>
          <w:sz w:val="16"/>
          <w:szCs w:val="16"/>
          <w:lang w:val="ro-RO"/>
        </w:rPr>
        <w:t>pentr</w:t>
      </w:r>
      <w:r w:rsidRPr="00267466">
        <w:rPr>
          <w:rFonts w:ascii="Segoe UI" w:eastAsia="Segoe UI" w:hAnsi="Segoe UI" w:cs="Segoe UI"/>
          <w:sz w:val="16"/>
          <w:szCs w:val="16"/>
          <w:lang w:val="ro-RO"/>
        </w:rPr>
        <w:t xml:space="preserve">u </w:t>
      </w:r>
      <w:r w:rsidRPr="00267466">
        <w:rPr>
          <w:rFonts w:ascii="Segoe UI" w:eastAsia="Segoe UI" w:hAnsi="Segoe UI" w:cs="Segoe UI"/>
          <w:spacing w:val="4"/>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oferteaz</w:t>
      </w:r>
      <w:r w:rsidRPr="00267466">
        <w:rPr>
          <w:rFonts w:ascii="Segoe UI" w:eastAsia="Segoe UI" w:hAnsi="Segoe UI" w:cs="Segoe UI"/>
          <w:sz w:val="16"/>
          <w:szCs w:val="16"/>
          <w:lang w:val="ro-RO"/>
        </w:rPr>
        <w:t xml:space="preserve">a - </w:t>
      </w:r>
      <w:r w:rsidRPr="00267466">
        <w:rPr>
          <w:rFonts w:ascii="Segoe UI" w:eastAsia="Segoe UI" w:hAnsi="Segoe UI" w:cs="Segoe UI"/>
          <w:spacing w:val="4"/>
          <w:sz w:val="16"/>
          <w:szCs w:val="16"/>
          <w:lang w:val="ro-RO"/>
        </w:rPr>
        <w:t>semnat</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4"/>
          <w:sz w:val="16"/>
          <w:szCs w:val="16"/>
          <w:lang w:val="ro-RO"/>
        </w:rPr>
        <w:t>stampilata</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Propunere</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tehnic</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f</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prezentat</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as</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fe</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încâ</w:t>
      </w:r>
      <w:r w:rsidRPr="00267466">
        <w:rPr>
          <w:rFonts w:ascii="Segoe UI" w:eastAsia="Segoe UI" w:hAnsi="Segoe UI" w:cs="Segoe UI"/>
          <w:sz w:val="16"/>
          <w:szCs w:val="16"/>
          <w:lang w:val="ro-RO"/>
        </w:rPr>
        <w:t xml:space="preserve">t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detaliez</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demonstrez</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îndeplinire</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tuturo</w:t>
      </w:r>
      <w:r w:rsidRPr="00267466">
        <w:rPr>
          <w:rFonts w:ascii="Segoe UI" w:eastAsia="Segoe UI" w:hAnsi="Segoe UI" w:cs="Segoe UI"/>
          <w:sz w:val="16"/>
          <w:szCs w:val="16"/>
          <w:lang w:val="ro-RO"/>
        </w:rPr>
        <w:t xml:space="preserve">r </w:t>
      </w:r>
      <w:r w:rsidRPr="00267466">
        <w:rPr>
          <w:rFonts w:ascii="Segoe UI" w:eastAsia="Segoe UI" w:hAnsi="Segoe UI" w:cs="Segoe UI"/>
          <w:spacing w:val="2"/>
          <w:sz w:val="16"/>
          <w:szCs w:val="16"/>
          <w:lang w:val="ro-RO"/>
        </w:rPr>
        <w:t>cerintelo</w:t>
      </w:r>
      <w:r w:rsidRPr="00267466">
        <w:rPr>
          <w:rFonts w:ascii="Segoe UI" w:eastAsia="Segoe UI" w:hAnsi="Segoe UI" w:cs="Segoe UI"/>
          <w:sz w:val="16"/>
          <w:szCs w:val="16"/>
          <w:lang w:val="ro-RO"/>
        </w:rPr>
        <w:t xml:space="preserve">r </w:t>
      </w:r>
      <w:r w:rsidRPr="00267466">
        <w:rPr>
          <w:rFonts w:ascii="Segoe UI" w:eastAsia="Segoe UI" w:hAnsi="Segoe UI" w:cs="Segoe UI"/>
          <w:spacing w:val="2"/>
          <w:sz w:val="16"/>
          <w:szCs w:val="16"/>
          <w:lang w:val="ro-RO"/>
        </w:rPr>
        <w:t xml:space="preserve">din </w:t>
      </w:r>
      <w:r w:rsidRPr="00267466">
        <w:rPr>
          <w:rFonts w:ascii="Segoe UI" w:eastAsia="Segoe UI" w:hAnsi="Segoe UI" w:cs="Segoe UI"/>
          <w:spacing w:val="1"/>
          <w:sz w:val="16"/>
          <w:szCs w:val="16"/>
          <w:lang w:val="ro-RO"/>
        </w:rPr>
        <w:t>Caietu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sarcini</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Propunere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tehnic</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prezent</w:t>
      </w:r>
      <w:r w:rsidRPr="00267466">
        <w:rPr>
          <w:rFonts w:ascii="Segoe UI" w:eastAsia="Segoe UI" w:hAnsi="Segoe UI" w:cs="Segoe UI"/>
          <w:sz w:val="16"/>
          <w:szCs w:val="16"/>
          <w:lang w:val="ro-RO"/>
        </w:rPr>
        <w:t xml:space="preserve">a </w:t>
      </w:r>
      <w:r w:rsidR="00267466" w:rsidRPr="00267466">
        <w:rPr>
          <w:rFonts w:ascii="Segoe UI" w:eastAsia="Segoe UI" w:hAnsi="Segoe UI" w:cs="Segoe UI"/>
          <w:sz w:val="16"/>
          <w:szCs w:val="16"/>
          <w:lang w:val="ro-RO"/>
        </w:rPr>
        <w:t>la registratura DGASPC Suceava (vezi adresa mai sus) sau prin email la achizitii@dpcsv.ro:</w:t>
      </w:r>
      <w:r w:rsidRPr="00267466">
        <w:rPr>
          <w:rFonts w:ascii="Segoe UI" w:eastAsia="Segoe UI" w:hAnsi="Segoe UI" w:cs="Segoe UI"/>
          <w:sz w:val="16"/>
          <w:szCs w:val="16"/>
          <w:lang w:val="ro-RO"/>
        </w:rPr>
        <w:t>;.</w:t>
      </w:r>
    </w:p>
    <w:p w14:paraId="7FAF29EA" w14:textId="77777777" w:rsidR="00D45779" w:rsidRPr="00267466" w:rsidRDefault="00085539">
      <w:pPr>
        <w:spacing w:line="270" w:lineRule="auto"/>
        <w:ind w:left="920" w:right="72"/>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Propunere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tehnic</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depun</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pentr</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fiecar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lo</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part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cuprind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urmatoarel</w:t>
      </w:r>
      <w:r w:rsidRPr="00267466">
        <w:rPr>
          <w:rFonts w:ascii="Segoe UI" w:eastAsia="Segoe UI" w:hAnsi="Segoe UI" w:cs="Segoe UI"/>
          <w:sz w:val="16"/>
          <w:szCs w:val="16"/>
          <w:lang w:val="ro-RO"/>
        </w:rPr>
        <w:t xml:space="preserve">e : </w:t>
      </w:r>
      <w:r w:rsidRPr="00267466">
        <w:rPr>
          <w:rFonts w:ascii="Segoe UI" w:eastAsia="Segoe UI" w:hAnsi="Segoe UI" w:cs="Segoe UI"/>
          <w:spacing w:val="1"/>
          <w:sz w:val="16"/>
          <w:szCs w:val="16"/>
          <w:lang w:val="ro-RO"/>
        </w:rPr>
        <w:t>descriere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centrulu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ș</w:t>
      </w:r>
      <w:r w:rsidRPr="00267466">
        <w:rPr>
          <w:rFonts w:ascii="Segoe UI" w:eastAsia="Segoe UI" w:hAnsi="Segoe UI" w:cs="Segoe UI"/>
          <w:sz w:val="16"/>
          <w:szCs w:val="16"/>
          <w:lang w:val="ro-RO"/>
        </w:rPr>
        <w:t xml:space="preserve">i a </w:t>
      </w:r>
      <w:r w:rsidRPr="00267466">
        <w:rPr>
          <w:rFonts w:ascii="Segoe UI" w:eastAsia="Segoe UI" w:hAnsi="Segoe UI" w:cs="Segoe UI"/>
          <w:spacing w:val="1"/>
          <w:sz w:val="16"/>
          <w:szCs w:val="16"/>
          <w:lang w:val="ro-RO"/>
        </w:rPr>
        <w:t>serviciilo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 xml:space="preserve">vor </w:t>
      </w:r>
      <w:r w:rsidRPr="00267466">
        <w:rPr>
          <w:rFonts w:ascii="Segoe UI" w:eastAsia="Segoe UI" w:hAnsi="Segoe UI" w:cs="Segoe UI"/>
          <w:spacing w:val="2"/>
          <w:sz w:val="16"/>
          <w:szCs w:val="16"/>
          <w:lang w:val="ro-RO"/>
        </w:rPr>
        <w:t>f</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oferit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conţin</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informaţi</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privin</w:t>
      </w:r>
      <w:r w:rsidRPr="00267466">
        <w:rPr>
          <w:rFonts w:ascii="Segoe UI" w:eastAsia="Segoe UI" w:hAnsi="Segoe UI" w:cs="Segoe UI"/>
          <w:sz w:val="16"/>
          <w:szCs w:val="16"/>
          <w:lang w:val="ro-RO"/>
        </w:rPr>
        <w:t xml:space="preserve">d </w:t>
      </w:r>
      <w:r w:rsidRPr="00267466">
        <w:rPr>
          <w:rFonts w:ascii="Segoe UI" w:eastAsia="Segoe UI" w:hAnsi="Segoe UI" w:cs="Segoe UI"/>
          <w:spacing w:val="2"/>
          <w:sz w:val="16"/>
          <w:szCs w:val="16"/>
          <w:lang w:val="ro-RO"/>
        </w:rPr>
        <w:t>condiţiil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locuit</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modu</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compartimentar</w:t>
      </w:r>
      <w:r w:rsidRPr="00267466">
        <w:rPr>
          <w:rFonts w:ascii="Segoe UI" w:eastAsia="Segoe UI" w:hAnsi="Segoe UI" w:cs="Segoe UI"/>
          <w:sz w:val="16"/>
          <w:szCs w:val="16"/>
          <w:lang w:val="ro-RO"/>
        </w:rPr>
        <w:t xml:space="preserve">e a </w:t>
      </w:r>
      <w:r w:rsidRPr="00267466">
        <w:rPr>
          <w:rFonts w:ascii="Segoe UI" w:eastAsia="Segoe UI" w:hAnsi="Segoe UI" w:cs="Segoe UI"/>
          <w:spacing w:val="2"/>
          <w:sz w:val="16"/>
          <w:szCs w:val="16"/>
          <w:lang w:val="ro-RO"/>
        </w:rPr>
        <w:t>spaţiilor</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spaţiil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 xml:space="preserve">igienico-sanitare, </w:t>
      </w:r>
      <w:r w:rsidRPr="00267466">
        <w:rPr>
          <w:rFonts w:ascii="Segoe UI" w:eastAsia="Segoe UI" w:hAnsi="Segoe UI" w:cs="Segoe UI"/>
          <w:spacing w:val="3"/>
          <w:sz w:val="16"/>
          <w:szCs w:val="16"/>
          <w:lang w:val="ro-RO"/>
        </w:rPr>
        <w:t>descriere</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activităţilo</w:t>
      </w:r>
      <w:r w:rsidRPr="00267466">
        <w:rPr>
          <w:rFonts w:ascii="Segoe UI" w:eastAsia="Segoe UI" w:hAnsi="Segoe UI" w:cs="Segoe UI"/>
          <w:sz w:val="16"/>
          <w:szCs w:val="16"/>
          <w:lang w:val="ro-RO"/>
        </w:rPr>
        <w:t xml:space="preserve">r </w:t>
      </w:r>
      <w:r w:rsidRPr="00267466">
        <w:rPr>
          <w:rFonts w:ascii="Segoe UI" w:eastAsia="Segoe UI" w:hAnsi="Segoe UI" w:cs="Segoe UI"/>
          <w:spacing w:val="3"/>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vo</w:t>
      </w:r>
      <w:r w:rsidRPr="00267466">
        <w:rPr>
          <w:rFonts w:ascii="Segoe UI" w:eastAsia="Segoe UI" w:hAnsi="Segoe UI" w:cs="Segoe UI"/>
          <w:sz w:val="16"/>
          <w:szCs w:val="16"/>
          <w:lang w:val="ro-RO"/>
        </w:rPr>
        <w:t xml:space="preserve">r </w:t>
      </w:r>
      <w:r w:rsidRPr="00267466">
        <w:rPr>
          <w:rFonts w:ascii="Segoe UI" w:eastAsia="Segoe UI" w:hAnsi="Segoe UI" w:cs="Segoe UI"/>
          <w:spacing w:val="3"/>
          <w:sz w:val="16"/>
          <w:szCs w:val="16"/>
          <w:lang w:val="ro-RO"/>
        </w:rPr>
        <w:t>f</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realizat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3"/>
          <w:sz w:val="16"/>
          <w:szCs w:val="16"/>
          <w:lang w:val="ro-RO"/>
        </w:rPr>
        <w:t>beneficiarii</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etc</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informati</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permit</w:t>
      </w:r>
      <w:r w:rsidRPr="00267466">
        <w:rPr>
          <w:rFonts w:ascii="Segoe UI" w:eastAsia="Segoe UI" w:hAnsi="Segoe UI" w:cs="Segoe UI"/>
          <w:sz w:val="16"/>
          <w:szCs w:val="16"/>
          <w:lang w:val="ro-RO"/>
        </w:rPr>
        <w:t xml:space="preserve">ă </w:t>
      </w:r>
      <w:r w:rsidRPr="00267466">
        <w:rPr>
          <w:rFonts w:ascii="Segoe UI" w:eastAsia="Segoe UI" w:hAnsi="Segoe UI" w:cs="Segoe UI"/>
          <w:spacing w:val="3"/>
          <w:sz w:val="16"/>
          <w:szCs w:val="16"/>
          <w:lang w:val="ro-RO"/>
        </w:rPr>
        <w:t>stabilire</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punctajulu</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 xml:space="preserve">corespunzător </w:t>
      </w:r>
      <w:r w:rsidRPr="00267466">
        <w:rPr>
          <w:rFonts w:ascii="Segoe UI" w:eastAsia="Segoe UI" w:hAnsi="Segoe UI" w:cs="Segoe UI"/>
          <w:spacing w:val="1"/>
          <w:sz w:val="16"/>
          <w:szCs w:val="16"/>
          <w:lang w:val="ro-RO"/>
        </w:rPr>
        <w:t>factorilo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evaluar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(alți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afar</w:t>
      </w:r>
      <w:r w:rsidRPr="00267466">
        <w:rPr>
          <w:rFonts w:ascii="Segoe UI" w:eastAsia="Segoe UI" w:hAnsi="Segoe UI" w:cs="Segoe UI"/>
          <w:sz w:val="16"/>
          <w:szCs w:val="16"/>
          <w:lang w:val="ro-RO"/>
        </w:rPr>
        <w:t xml:space="preserve">ă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Contribuţi</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financiar</w:t>
      </w:r>
      <w:r w:rsidRPr="00267466">
        <w:rPr>
          <w:rFonts w:ascii="Segoe UI" w:eastAsia="Segoe UI" w:hAnsi="Segoe UI" w:cs="Segoe UI"/>
          <w:sz w:val="16"/>
          <w:szCs w:val="16"/>
          <w:lang w:val="ro-RO"/>
        </w:rPr>
        <w:t xml:space="preserve">ă a </w:t>
      </w:r>
      <w:r w:rsidRPr="00267466">
        <w:rPr>
          <w:rFonts w:ascii="Segoe UI" w:eastAsia="Segoe UI" w:hAnsi="Segoe UI" w:cs="Segoe UI"/>
          <w:spacing w:val="1"/>
          <w:sz w:val="16"/>
          <w:szCs w:val="16"/>
          <w:lang w:val="ro-RO"/>
        </w:rPr>
        <w:t>furnizorulu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asigurare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standardulu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mini</w:t>
      </w:r>
      <w:r w:rsidRPr="00267466">
        <w:rPr>
          <w:rFonts w:ascii="Segoe UI" w:eastAsia="Segoe UI" w:hAnsi="Segoe UI" w:cs="Segoe UI"/>
          <w:sz w:val="16"/>
          <w:szCs w:val="16"/>
          <w:lang w:val="ro-RO"/>
        </w:rPr>
        <w:t xml:space="preserve">m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cos</w:t>
      </w:r>
      <w:r w:rsidRPr="00267466">
        <w:rPr>
          <w:rFonts w:ascii="Segoe UI" w:eastAsia="Segoe UI" w:hAnsi="Segoe UI" w:cs="Segoe UI"/>
          <w:sz w:val="16"/>
          <w:szCs w:val="16"/>
          <w:lang w:val="ro-RO"/>
        </w:rPr>
        <w:t xml:space="preserve">t – </w:t>
      </w:r>
      <w:r w:rsidRPr="00267466">
        <w:rPr>
          <w:rFonts w:ascii="Segoe UI" w:eastAsia="Segoe UI" w:hAnsi="Segoe UI" w:cs="Segoe UI"/>
          <w:spacing w:val="1"/>
          <w:sz w:val="16"/>
          <w:szCs w:val="16"/>
          <w:lang w:val="ro-RO"/>
        </w:rPr>
        <w:t xml:space="preserve">cu </w:t>
      </w:r>
      <w:r w:rsidRPr="00267466">
        <w:rPr>
          <w:rFonts w:ascii="Segoe UI" w:eastAsia="Segoe UI" w:hAnsi="Segoe UI" w:cs="Segoe UI"/>
          <w:sz w:val="16"/>
          <w:szCs w:val="16"/>
          <w:lang w:val="ro-RO"/>
        </w:rPr>
        <w:t>pondere de : 30% care se regăsește în propunerea financiară) :</w:t>
      </w:r>
    </w:p>
    <w:p w14:paraId="7DE7FB4D" w14:textId="77777777" w:rsidR="00D45779" w:rsidRPr="00267466" w:rsidRDefault="00085539">
      <w:pPr>
        <w:spacing w:line="270" w:lineRule="auto"/>
        <w:ind w:left="920" w:right="85"/>
        <w:jc w:val="both"/>
        <w:rPr>
          <w:rFonts w:ascii="Segoe UI" w:eastAsia="Segoe UI" w:hAnsi="Segoe UI" w:cs="Segoe UI"/>
          <w:sz w:val="16"/>
          <w:szCs w:val="16"/>
          <w:lang w:val="ro-RO"/>
        </w:rPr>
      </w:pPr>
      <w:r w:rsidRPr="00267466">
        <w:rPr>
          <w:rFonts w:ascii="Segoe UI" w:eastAsia="Segoe UI" w:hAnsi="Segoe UI" w:cs="Segoe UI"/>
          <w:spacing w:val="3"/>
          <w:sz w:val="16"/>
          <w:szCs w:val="16"/>
          <w:lang w:val="ro-RO"/>
        </w:rPr>
        <w:t>1.Organizare</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activitat</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recreativ</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comunitat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sa</w:t>
      </w:r>
      <w:r w:rsidRPr="00267466">
        <w:rPr>
          <w:rFonts w:ascii="Segoe UI" w:eastAsia="Segoe UI" w:hAnsi="Segoe UI" w:cs="Segoe UI"/>
          <w:sz w:val="16"/>
          <w:szCs w:val="16"/>
          <w:lang w:val="ro-RO"/>
        </w:rPr>
        <w:t xml:space="preserve">u </w:t>
      </w:r>
      <w:r w:rsidRPr="00267466">
        <w:rPr>
          <w:rFonts w:ascii="Segoe UI" w:eastAsia="Segoe UI" w:hAnsi="Segoe UI" w:cs="Segoe UI"/>
          <w:spacing w:val="3"/>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cadru</w:t>
      </w:r>
      <w:r w:rsidRPr="00267466">
        <w:rPr>
          <w:rFonts w:ascii="Segoe UI" w:eastAsia="Segoe UI" w:hAnsi="Segoe UI" w:cs="Segoe UI"/>
          <w:sz w:val="16"/>
          <w:szCs w:val="16"/>
          <w:lang w:val="ro-RO"/>
        </w:rPr>
        <w:t xml:space="preserve">l </w:t>
      </w:r>
      <w:r w:rsidRPr="00267466">
        <w:rPr>
          <w:rFonts w:ascii="Segoe UI" w:eastAsia="Segoe UI" w:hAnsi="Segoe UI" w:cs="Segoe UI"/>
          <w:spacing w:val="3"/>
          <w:sz w:val="16"/>
          <w:szCs w:val="16"/>
          <w:lang w:val="ro-RO"/>
        </w:rPr>
        <w:t>centrulu</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3"/>
          <w:sz w:val="16"/>
          <w:szCs w:val="16"/>
          <w:lang w:val="ro-RO"/>
        </w:rPr>
        <w:t>participare</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membrilo</w:t>
      </w:r>
      <w:r w:rsidRPr="00267466">
        <w:rPr>
          <w:rFonts w:ascii="Segoe UI" w:eastAsia="Segoe UI" w:hAnsi="Segoe UI" w:cs="Segoe UI"/>
          <w:sz w:val="16"/>
          <w:szCs w:val="16"/>
          <w:lang w:val="ro-RO"/>
        </w:rPr>
        <w:t xml:space="preserve">r </w:t>
      </w:r>
      <w:r w:rsidRPr="00267466">
        <w:rPr>
          <w:rFonts w:ascii="Segoe UI" w:eastAsia="Segoe UI" w:hAnsi="Segoe UI" w:cs="Segoe UI"/>
          <w:spacing w:val="3"/>
          <w:sz w:val="16"/>
          <w:szCs w:val="16"/>
          <w:lang w:val="ro-RO"/>
        </w:rPr>
        <w:t>comunitatii</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 xml:space="preserve">Organizarea </w:t>
      </w:r>
      <w:r w:rsidRPr="00267466">
        <w:rPr>
          <w:rFonts w:ascii="Segoe UI" w:eastAsia="Segoe UI" w:hAnsi="Segoe UI" w:cs="Segoe UI"/>
          <w:spacing w:val="1"/>
          <w:sz w:val="16"/>
          <w:szCs w:val="16"/>
          <w:lang w:val="ro-RO"/>
        </w:rPr>
        <w:t>petreceri</w:t>
      </w:r>
      <w:r w:rsidRPr="00267466">
        <w:rPr>
          <w:rFonts w:ascii="Segoe UI" w:eastAsia="Segoe UI" w:hAnsi="Segoe UI" w:cs="Segoe UI"/>
          <w:sz w:val="16"/>
          <w:szCs w:val="16"/>
          <w:lang w:val="ro-RO"/>
        </w:rPr>
        <w:t>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timpulu</w:t>
      </w:r>
      <w:r w:rsidRPr="00267466">
        <w:rPr>
          <w:rFonts w:ascii="Segoe UI" w:eastAsia="Segoe UI" w:hAnsi="Segoe UI" w:cs="Segoe UI"/>
          <w:sz w:val="16"/>
          <w:szCs w:val="16"/>
          <w:lang w:val="ro-RO"/>
        </w:rPr>
        <w:t>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libe</w:t>
      </w:r>
      <w:r w:rsidRPr="00267466">
        <w:rPr>
          <w:rFonts w:ascii="Segoe UI" w:eastAsia="Segoe UI" w:hAnsi="Segoe UI" w:cs="Segoe UI"/>
          <w:sz w:val="16"/>
          <w:szCs w:val="16"/>
          <w:lang w:val="ro-RO"/>
        </w:rPr>
        <w:t>r</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beneficiarilo</w:t>
      </w:r>
      <w:r w:rsidRPr="00267466">
        <w:rPr>
          <w:rFonts w:ascii="Segoe UI" w:eastAsia="Segoe UI" w:hAnsi="Segoe UI" w:cs="Segoe UI"/>
          <w:sz w:val="16"/>
          <w:szCs w:val="16"/>
          <w:lang w:val="ro-RO"/>
        </w:rPr>
        <w:t>r</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-specialişti</w:t>
      </w:r>
      <w:r w:rsidRPr="00267466">
        <w:rPr>
          <w:rFonts w:ascii="Segoe UI" w:eastAsia="Segoe UI" w:hAnsi="Segoe UI" w:cs="Segoe UI"/>
          <w:sz w:val="16"/>
          <w:szCs w:val="16"/>
          <w:lang w:val="ro-RO"/>
        </w:rPr>
        <w:t>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sublineaz</w:t>
      </w:r>
      <w:r w:rsidRPr="00267466">
        <w:rPr>
          <w:rFonts w:ascii="Segoe UI" w:eastAsia="Segoe UI" w:hAnsi="Segoe UI" w:cs="Segoe UI"/>
          <w:sz w:val="16"/>
          <w:szCs w:val="16"/>
          <w:lang w:val="ro-RO"/>
        </w:rPr>
        <w:t>ă</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importanţ</w:t>
      </w:r>
      <w:r w:rsidRPr="00267466">
        <w:rPr>
          <w:rFonts w:ascii="Segoe UI" w:eastAsia="Segoe UI" w:hAnsi="Segoe UI" w:cs="Segoe UI"/>
          <w:sz w:val="16"/>
          <w:szCs w:val="16"/>
          <w:lang w:val="ro-RO"/>
        </w:rPr>
        <w:t>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activităţilo</w:t>
      </w:r>
      <w:r w:rsidRPr="00267466">
        <w:rPr>
          <w:rFonts w:ascii="Segoe UI" w:eastAsia="Segoe UI" w:hAnsi="Segoe UI" w:cs="Segoe UI"/>
          <w:sz w:val="16"/>
          <w:szCs w:val="16"/>
          <w:lang w:val="ro-RO"/>
        </w:rPr>
        <w:t>r</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socializar</w:t>
      </w:r>
      <w:r w:rsidRPr="00267466">
        <w:rPr>
          <w:rFonts w:ascii="Segoe UI" w:eastAsia="Segoe UI" w:hAnsi="Segoe UI" w:cs="Segoe UI"/>
          <w:sz w:val="16"/>
          <w:szCs w:val="16"/>
          <w:lang w:val="ro-RO"/>
        </w:rPr>
        <w:t>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asupr</w:t>
      </w:r>
      <w:r w:rsidRPr="00267466">
        <w:rPr>
          <w:rFonts w:ascii="Segoe UI" w:eastAsia="Segoe UI" w:hAnsi="Segoe UI" w:cs="Segoe UI"/>
          <w:sz w:val="16"/>
          <w:szCs w:val="16"/>
          <w:lang w:val="ro-RO"/>
        </w:rPr>
        <w:t>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dezvoltări</w:t>
      </w:r>
      <w:r w:rsidRPr="00267466">
        <w:rPr>
          <w:rFonts w:ascii="Segoe UI" w:eastAsia="Segoe UI" w:hAnsi="Segoe UI" w:cs="Segoe UI"/>
          <w:sz w:val="16"/>
          <w:szCs w:val="16"/>
          <w:lang w:val="ro-RO"/>
        </w:rPr>
        <w:t>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personalităţii</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individulu</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acee</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consideră</w:t>
      </w:r>
      <w:r w:rsidRPr="00267466">
        <w:rPr>
          <w:rFonts w:ascii="Segoe UI" w:eastAsia="Segoe UI" w:hAnsi="Segoe UI" w:cs="Segoe UI"/>
          <w:sz w:val="16"/>
          <w:szCs w:val="16"/>
          <w:lang w:val="ro-RO"/>
        </w:rPr>
        <w:t>m</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esenţial</w:t>
      </w:r>
      <w:r w:rsidRPr="00267466">
        <w:rPr>
          <w:rFonts w:ascii="Segoe UI" w:eastAsia="Segoe UI" w:hAnsi="Segoe UI" w:cs="Segoe UI"/>
          <w:sz w:val="16"/>
          <w:szCs w:val="16"/>
          <w:lang w:val="ro-RO"/>
        </w:rPr>
        <w:t>ă</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efectuarea</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cătr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furnizoru</w:t>
      </w:r>
      <w:r w:rsidRPr="00267466">
        <w:rPr>
          <w:rFonts w:ascii="Segoe UI" w:eastAsia="Segoe UI" w:hAnsi="Segoe UI" w:cs="Segoe UI"/>
          <w:sz w:val="16"/>
          <w:szCs w:val="16"/>
          <w:lang w:val="ro-RO"/>
        </w:rPr>
        <w:t>l</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activitat</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recreative</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cu</w:t>
      </w:r>
      <w:r w:rsidRPr="00267466">
        <w:rPr>
          <w:rFonts w:ascii="Segoe UI" w:eastAsia="Segoe UI" w:hAnsi="Segoe UI" w:cs="Segoe UI"/>
          <w:sz w:val="16"/>
          <w:szCs w:val="16"/>
          <w:lang w:val="ro-RO"/>
        </w:rPr>
        <w:t>m</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r</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fi</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1"/>
          <w:sz w:val="16"/>
          <w:szCs w:val="16"/>
          <w:lang w:val="ro-RO"/>
        </w:rPr>
        <w:t>da</w:t>
      </w:r>
      <w:r w:rsidRPr="00267466">
        <w:rPr>
          <w:rFonts w:ascii="Segoe UI" w:eastAsia="Segoe UI" w:hAnsi="Segoe UI" w:cs="Segoe UI"/>
          <w:sz w:val="16"/>
          <w:szCs w:val="16"/>
          <w:lang w:val="ro-RO"/>
        </w:rPr>
        <w:t>r</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far</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se</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rezum</w:t>
      </w:r>
      <w:r w:rsidRPr="00267466">
        <w:rPr>
          <w:rFonts w:ascii="Segoe UI" w:eastAsia="Segoe UI" w:hAnsi="Segoe UI" w:cs="Segoe UI"/>
          <w:sz w:val="16"/>
          <w:szCs w:val="16"/>
          <w:lang w:val="ro-RO"/>
        </w:rPr>
        <w:t>a</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doa</w:t>
      </w:r>
      <w:r w:rsidRPr="00267466">
        <w:rPr>
          <w:rFonts w:ascii="Segoe UI" w:eastAsia="Segoe UI" w:hAnsi="Segoe UI" w:cs="Segoe UI"/>
          <w:sz w:val="16"/>
          <w:szCs w:val="16"/>
          <w:lang w:val="ro-RO"/>
        </w:rPr>
        <w:t>r</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acestea</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vizit</w:t>
      </w:r>
      <w:r w:rsidRPr="00267466">
        <w:rPr>
          <w:rFonts w:ascii="Segoe UI" w:eastAsia="Segoe UI" w:hAnsi="Segoe UI" w:cs="Segoe UI"/>
          <w:sz w:val="16"/>
          <w:szCs w:val="16"/>
          <w:lang w:val="ro-RO"/>
        </w:rPr>
        <w:t>e</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comunitate</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vizit</w:t>
      </w:r>
      <w:r w:rsidRPr="00267466">
        <w:rPr>
          <w:rFonts w:ascii="Segoe UI" w:eastAsia="Segoe UI" w:hAnsi="Segoe UI" w:cs="Segoe UI"/>
          <w:sz w:val="16"/>
          <w:szCs w:val="16"/>
          <w:lang w:val="ro-RO"/>
        </w:rPr>
        <w:t>e</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al</w:t>
      </w:r>
      <w:r w:rsidRPr="00267466">
        <w:rPr>
          <w:rFonts w:ascii="Segoe UI" w:eastAsia="Segoe UI" w:hAnsi="Segoe UI" w:cs="Segoe UI"/>
          <w:sz w:val="16"/>
          <w:szCs w:val="16"/>
          <w:lang w:val="ro-RO"/>
        </w:rPr>
        <w:t>e</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membrilo</w:t>
      </w:r>
      <w:r w:rsidRPr="00267466">
        <w:rPr>
          <w:rFonts w:ascii="Segoe UI" w:eastAsia="Segoe UI" w:hAnsi="Segoe UI" w:cs="Segoe UI"/>
          <w:sz w:val="16"/>
          <w:szCs w:val="16"/>
          <w:lang w:val="ro-RO"/>
        </w:rPr>
        <w:t>r</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comunictati</w:t>
      </w:r>
      <w:r w:rsidRPr="00267466">
        <w:rPr>
          <w:rFonts w:ascii="Segoe UI" w:eastAsia="Segoe UI" w:hAnsi="Segoe UI" w:cs="Segoe UI"/>
          <w:sz w:val="16"/>
          <w:szCs w:val="16"/>
          <w:lang w:val="ro-RO"/>
        </w:rPr>
        <w:t>i</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centru</w:t>
      </w:r>
      <w:r w:rsidRPr="00267466">
        <w:rPr>
          <w:rFonts w:ascii="Segoe UI" w:eastAsia="Segoe UI" w:hAnsi="Segoe UI" w:cs="Segoe UI"/>
          <w:sz w:val="16"/>
          <w:szCs w:val="16"/>
          <w:lang w:val="ro-RO"/>
        </w:rPr>
        <w:t>,</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organizare</w:t>
      </w:r>
      <w:r w:rsidRPr="00267466">
        <w:rPr>
          <w:rFonts w:ascii="Segoe UI" w:eastAsia="Segoe UI" w:hAnsi="Segoe UI" w:cs="Segoe UI"/>
          <w:sz w:val="16"/>
          <w:szCs w:val="16"/>
          <w:lang w:val="ro-RO"/>
        </w:rPr>
        <w:t>a</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une</w:t>
      </w:r>
      <w:r w:rsidRPr="00267466">
        <w:rPr>
          <w:rFonts w:ascii="Segoe UI" w:eastAsia="Segoe UI" w:hAnsi="Segoe UI" w:cs="Segoe UI"/>
          <w:sz w:val="16"/>
          <w:szCs w:val="16"/>
          <w:lang w:val="ro-RO"/>
        </w:rPr>
        <w:t>i</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zile</w:t>
      </w:r>
      <w:r w:rsidRPr="00267466">
        <w:rPr>
          <w:rFonts w:ascii="Segoe UI" w:eastAsia="Segoe UI" w:hAnsi="Segoe UI" w:cs="Segoe UI"/>
          <w:sz w:val="16"/>
          <w:szCs w:val="16"/>
          <w:lang w:val="ro-RO"/>
        </w:rPr>
        <w:t>i</w:t>
      </w:r>
      <w:r w:rsidRPr="00267466">
        <w:rPr>
          <w:rFonts w:ascii="Segoe UI" w:eastAsia="Segoe UI" w:hAnsi="Segoe UI" w:cs="Segoe UI"/>
          <w:spacing w:val="10"/>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naster</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 xml:space="preserve">lunar </w:t>
      </w:r>
      <w:r w:rsidRPr="00267466">
        <w:rPr>
          <w:rFonts w:ascii="Segoe UI" w:eastAsia="Segoe UI" w:hAnsi="Segoe UI" w:cs="Segoe UI"/>
          <w:sz w:val="16"/>
          <w:szCs w:val="16"/>
          <w:lang w:val="ro-RO"/>
        </w:rPr>
        <w:t>pentru beneficarii care implinesc varsta in luna respectiva, organizarea sarbatorilor (pascale, de Craciun si altele);</w:t>
      </w:r>
    </w:p>
    <w:p w14:paraId="47A0BE92" w14:textId="77777777" w:rsidR="00D45779" w:rsidRPr="00267466" w:rsidRDefault="00085539">
      <w:pPr>
        <w:spacing w:line="270" w:lineRule="auto"/>
        <w:ind w:left="920" w:right="88"/>
        <w:jc w:val="both"/>
        <w:rPr>
          <w:rFonts w:ascii="Segoe UI" w:eastAsia="Segoe UI" w:hAnsi="Segoe UI" w:cs="Segoe UI"/>
          <w:sz w:val="16"/>
          <w:szCs w:val="16"/>
          <w:lang w:val="ro-RO"/>
        </w:rPr>
      </w:pPr>
      <w:r w:rsidRPr="00267466">
        <w:rPr>
          <w:rFonts w:ascii="Segoe UI" w:eastAsia="Segoe UI" w:hAnsi="Segoe UI" w:cs="Segoe UI"/>
          <w:sz w:val="16"/>
          <w:szCs w:val="16"/>
          <w:lang w:val="ro-RO"/>
        </w:rPr>
        <w:t>2.Distanta dintre sediul centrului de ingrijire si asistenta al ofertantului precizat in oferta depusa si sediul autoritatii contractante. Se</w:t>
      </w:r>
      <w:hyperlink r:id="rId15">
        <w:r w:rsidRPr="00267466">
          <w:rPr>
            <w:rFonts w:ascii="Segoe UI" w:eastAsia="Segoe UI" w:hAnsi="Segoe UI" w:cs="Segoe UI"/>
            <w:sz w:val="16"/>
            <w:szCs w:val="16"/>
            <w:lang w:val="ro-RO"/>
          </w:rPr>
          <w:t xml:space="preserve"> va calcula distanta rutiera folosind www.distanta.ro;</w:t>
        </w:r>
      </w:hyperlink>
    </w:p>
    <w:p w14:paraId="7CBBBBC8" w14:textId="77777777" w:rsidR="00D45779" w:rsidRPr="00267466" w:rsidRDefault="00085539">
      <w:pPr>
        <w:spacing w:line="270" w:lineRule="auto"/>
        <w:ind w:left="920" w:right="71"/>
        <w:jc w:val="both"/>
        <w:rPr>
          <w:rFonts w:ascii="Segoe UI" w:eastAsia="Segoe UI" w:hAnsi="Segoe UI" w:cs="Segoe UI"/>
          <w:sz w:val="16"/>
          <w:szCs w:val="16"/>
          <w:lang w:val="ro-RO"/>
        </w:rPr>
      </w:pPr>
      <w:r w:rsidRPr="00267466">
        <w:rPr>
          <w:rFonts w:ascii="Segoe UI" w:eastAsia="Segoe UI" w:hAnsi="Segoe UI" w:cs="Segoe UI"/>
          <w:spacing w:val="2"/>
          <w:sz w:val="16"/>
          <w:szCs w:val="16"/>
          <w:lang w:val="ro-RO"/>
        </w:rPr>
        <w:t>3.Dotar</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-camer</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senzorial</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Ofertantu</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trebui</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fac</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dovad</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amenajari</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une</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camer</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senzorial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dotat</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ce</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puti</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 xml:space="preserve">urmatoarele: </w:t>
      </w:r>
      <w:r w:rsidRPr="00267466">
        <w:rPr>
          <w:rFonts w:ascii="Segoe UI" w:eastAsia="Segoe UI" w:hAnsi="Segoe UI" w:cs="Segoe UI"/>
          <w:spacing w:val="3"/>
          <w:sz w:val="16"/>
          <w:szCs w:val="16"/>
          <w:lang w:val="ro-RO"/>
        </w:rPr>
        <w:t>Proiecto</w:t>
      </w:r>
      <w:r w:rsidRPr="00267466">
        <w:rPr>
          <w:rFonts w:ascii="Segoe UI" w:eastAsia="Segoe UI" w:hAnsi="Segoe UI" w:cs="Segoe UI"/>
          <w:sz w:val="16"/>
          <w:szCs w:val="16"/>
          <w:lang w:val="ro-RO"/>
        </w:rPr>
        <w:t xml:space="preserve">r </w:t>
      </w:r>
      <w:r w:rsidRPr="00267466">
        <w:rPr>
          <w:rFonts w:ascii="Segoe UI" w:eastAsia="Segoe UI" w:hAnsi="Segoe UI" w:cs="Segoe UI"/>
          <w:spacing w:val="3"/>
          <w:sz w:val="16"/>
          <w:szCs w:val="16"/>
          <w:lang w:val="ro-RO"/>
        </w:rPr>
        <w:t>planetariu</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Pano</w:t>
      </w:r>
      <w:r w:rsidRPr="00267466">
        <w:rPr>
          <w:rFonts w:ascii="Segoe UI" w:eastAsia="Segoe UI" w:hAnsi="Segoe UI" w:cs="Segoe UI"/>
          <w:sz w:val="16"/>
          <w:szCs w:val="16"/>
          <w:lang w:val="ro-RO"/>
        </w:rPr>
        <w:t xml:space="preserve">u </w:t>
      </w:r>
      <w:r w:rsidRPr="00267466">
        <w:rPr>
          <w:rFonts w:ascii="Segoe UI" w:eastAsia="Segoe UI" w:hAnsi="Segoe UI" w:cs="Segoe UI"/>
          <w:spacing w:val="3"/>
          <w:sz w:val="16"/>
          <w:szCs w:val="16"/>
          <w:lang w:val="ro-RO"/>
        </w:rPr>
        <w:t>Interacti</w:t>
      </w:r>
      <w:r w:rsidRPr="00267466">
        <w:rPr>
          <w:rFonts w:ascii="Segoe UI" w:eastAsia="Segoe UI" w:hAnsi="Segoe UI" w:cs="Segoe UI"/>
          <w:sz w:val="16"/>
          <w:szCs w:val="16"/>
          <w:lang w:val="ro-RO"/>
        </w:rPr>
        <w:t xml:space="preserve">v </w:t>
      </w:r>
      <w:r w:rsidRPr="00267466">
        <w:rPr>
          <w:rFonts w:ascii="Segoe UI" w:eastAsia="Segoe UI" w:hAnsi="Segoe UI" w:cs="Segoe UI"/>
          <w:spacing w:val="3"/>
          <w:sz w:val="16"/>
          <w:szCs w:val="16"/>
          <w:lang w:val="ro-RO"/>
        </w:rPr>
        <w:t>Curcubeu</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Perde</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fibr</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optica</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Spata</w:t>
      </w:r>
      <w:r w:rsidRPr="00267466">
        <w:rPr>
          <w:rFonts w:ascii="Segoe UI" w:eastAsia="Segoe UI" w:hAnsi="Segoe UI" w:cs="Segoe UI"/>
          <w:sz w:val="16"/>
          <w:szCs w:val="16"/>
          <w:lang w:val="ro-RO"/>
        </w:rPr>
        <w:t xml:space="preserve">r </w:t>
      </w:r>
      <w:r w:rsidRPr="00267466">
        <w:rPr>
          <w:rFonts w:ascii="Segoe UI" w:eastAsia="Segoe UI" w:hAnsi="Segoe UI" w:cs="Segoe UI"/>
          <w:spacing w:val="3"/>
          <w:sz w:val="16"/>
          <w:szCs w:val="16"/>
          <w:lang w:val="ro-RO"/>
        </w:rPr>
        <w:t>pentr</w:t>
      </w:r>
      <w:r w:rsidRPr="00267466">
        <w:rPr>
          <w:rFonts w:ascii="Segoe UI" w:eastAsia="Segoe UI" w:hAnsi="Segoe UI" w:cs="Segoe UI"/>
          <w:sz w:val="16"/>
          <w:szCs w:val="16"/>
          <w:lang w:val="ro-RO"/>
        </w:rPr>
        <w:t xml:space="preserve">u </w:t>
      </w:r>
      <w:r w:rsidRPr="00267466">
        <w:rPr>
          <w:rFonts w:ascii="Segoe UI" w:eastAsia="Segoe UI" w:hAnsi="Segoe UI" w:cs="Segoe UI"/>
          <w:spacing w:val="3"/>
          <w:sz w:val="16"/>
          <w:szCs w:val="16"/>
          <w:lang w:val="ro-RO"/>
        </w:rPr>
        <w:t>Pu</w:t>
      </w:r>
      <w:r w:rsidRPr="00267466">
        <w:rPr>
          <w:rFonts w:ascii="Segoe UI" w:eastAsia="Segoe UI" w:hAnsi="Segoe UI" w:cs="Segoe UI"/>
          <w:sz w:val="16"/>
          <w:szCs w:val="16"/>
          <w:lang w:val="ro-RO"/>
        </w:rPr>
        <w:t xml:space="preserve">f </w:t>
      </w:r>
      <w:r w:rsidRPr="00267466">
        <w:rPr>
          <w:rFonts w:ascii="Segoe UI" w:eastAsia="Segoe UI" w:hAnsi="Segoe UI" w:cs="Segoe UI"/>
          <w:spacing w:val="3"/>
          <w:sz w:val="16"/>
          <w:szCs w:val="16"/>
          <w:lang w:val="ro-RO"/>
        </w:rPr>
        <w:t>sfer</w:t>
      </w:r>
      <w:r w:rsidRPr="00267466">
        <w:rPr>
          <w:rFonts w:ascii="Segoe UI" w:eastAsia="Segoe UI" w:hAnsi="Segoe UI" w:cs="Segoe UI"/>
          <w:sz w:val="16"/>
          <w:szCs w:val="16"/>
          <w:lang w:val="ro-RO"/>
        </w:rPr>
        <w:t xml:space="preserve">t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cer</w:t>
      </w:r>
      <w:r w:rsidRPr="00267466">
        <w:rPr>
          <w:rFonts w:ascii="Segoe UI" w:eastAsia="Segoe UI" w:hAnsi="Segoe UI" w:cs="Segoe UI"/>
          <w:sz w:val="16"/>
          <w:szCs w:val="16"/>
          <w:lang w:val="ro-RO"/>
        </w:rPr>
        <w:t xml:space="preserve">c </w:t>
      </w:r>
      <w:r w:rsidRPr="00267466">
        <w:rPr>
          <w:rFonts w:ascii="Segoe UI" w:eastAsia="Segoe UI" w:hAnsi="Segoe UI" w:cs="Segoe UI"/>
          <w:spacing w:val="3"/>
          <w:sz w:val="16"/>
          <w:szCs w:val="16"/>
          <w:lang w:val="ro-RO"/>
        </w:rPr>
        <w:t>pentr</w:t>
      </w:r>
      <w:r w:rsidRPr="00267466">
        <w:rPr>
          <w:rFonts w:ascii="Segoe UI" w:eastAsia="Segoe UI" w:hAnsi="Segoe UI" w:cs="Segoe UI"/>
          <w:sz w:val="16"/>
          <w:szCs w:val="16"/>
          <w:lang w:val="ro-RO"/>
        </w:rPr>
        <w:t xml:space="preserve">u </w:t>
      </w:r>
      <w:r w:rsidRPr="00267466">
        <w:rPr>
          <w:rFonts w:ascii="Segoe UI" w:eastAsia="Segoe UI" w:hAnsi="Segoe UI" w:cs="Segoe UI"/>
          <w:spacing w:val="3"/>
          <w:sz w:val="16"/>
          <w:szCs w:val="16"/>
          <w:lang w:val="ro-RO"/>
        </w:rPr>
        <w:t>coloan</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3"/>
          <w:sz w:val="16"/>
          <w:szCs w:val="16"/>
          <w:lang w:val="ro-RO"/>
        </w:rPr>
        <w:t xml:space="preserve">lumini, </w:t>
      </w:r>
      <w:r w:rsidRPr="00267466">
        <w:rPr>
          <w:rFonts w:ascii="Segoe UI" w:eastAsia="Segoe UI" w:hAnsi="Segoe UI" w:cs="Segoe UI"/>
          <w:sz w:val="16"/>
          <w:szCs w:val="16"/>
          <w:lang w:val="ro-RO"/>
        </w:rPr>
        <w:t>Lampa UVC fara Ozon cu functie de Sterilizare, Dispozitiv pentru terapie cu lumina, Panouri motricitate, Fotolii specifice si oglinda;</w:t>
      </w:r>
    </w:p>
    <w:p w14:paraId="491FD234" w14:textId="77777777" w:rsidR="00D45779" w:rsidRPr="00267466" w:rsidRDefault="00085539">
      <w:pPr>
        <w:ind w:left="920" w:right="2598"/>
        <w:jc w:val="both"/>
        <w:rPr>
          <w:rFonts w:ascii="Segoe UI" w:eastAsia="Segoe UI" w:hAnsi="Segoe UI" w:cs="Segoe UI"/>
          <w:sz w:val="16"/>
          <w:szCs w:val="16"/>
          <w:lang w:val="ro-RO"/>
        </w:rPr>
      </w:pPr>
      <w:r w:rsidRPr="00267466">
        <w:rPr>
          <w:rFonts w:ascii="Segoe UI" w:eastAsia="Segoe UI" w:hAnsi="Segoe UI" w:cs="Segoe UI"/>
          <w:sz w:val="16"/>
          <w:szCs w:val="16"/>
          <w:lang w:val="ro-RO"/>
        </w:rPr>
        <w:t>4.Dotari - autoturism Detinerea in proprietatea sau folosinta a unui autoturism cu minim 5 locuri.</w:t>
      </w:r>
    </w:p>
    <w:p w14:paraId="64CFFA1E" w14:textId="77777777" w:rsidR="00D45779" w:rsidRPr="00267466" w:rsidRDefault="00085539">
      <w:pPr>
        <w:spacing w:before="27" w:line="270" w:lineRule="auto"/>
        <w:ind w:left="920" w:right="73"/>
        <w:jc w:val="both"/>
        <w:rPr>
          <w:rFonts w:ascii="Segoe UI" w:eastAsia="Segoe UI" w:hAnsi="Segoe UI" w:cs="Segoe UI"/>
          <w:sz w:val="16"/>
          <w:szCs w:val="16"/>
          <w:lang w:val="ro-RO"/>
        </w:rPr>
      </w:pPr>
      <w:r w:rsidRPr="00267466">
        <w:rPr>
          <w:rFonts w:ascii="Segoe UI" w:eastAsia="Segoe UI" w:hAnsi="Segoe UI" w:cs="Segoe UI"/>
          <w:spacing w:val="2"/>
          <w:sz w:val="16"/>
          <w:szCs w:val="16"/>
          <w:lang w:val="ro-RO"/>
        </w:rPr>
        <w:t>P</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parcursu</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indepliniri</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contractulu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furnizare</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vo</w:t>
      </w:r>
      <w:r w:rsidRPr="00267466">
        <w:rPr>
          <w:rFonts w:ascii="Segoe UI" w:eastAsia="Segoe UI" w:hAnsi="Segoe UI" w:cs="Segoe UI"/>
          <w:sz w:val="16"/>
          <w:szCs w:val="16"/>
          <w:lang w:val="ro-RO"/>
        </w:rPr>
        <w:t xml:space="preserve">r </w:t>
      </w:r>
      <w:r w:rsidRPr="00267466">
        <w:rPr>
          <w:rFonts w:ascii="Segoe UI" w:eastAsia="Segoe UI" w:hAnsi="Segoe UI" w:cs="Segoe UI"/>
          <w:spacing w:val="2"/>
          <w:sz w:val="16"/>
          <w:szCs w:val="16"/>
          <w:lang w:val="ro-RO"/>
        </w:rPr>
        <w:t>respect</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obligatiil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referitoar</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conditiil</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munc</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protecti</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 xml:space="preserve">muncii </w:t>
      </w:r>
      <w:r w:rsidRPr="00267466">
        <w:rPr>
          <w:rFonts w:ascii="Segoe UI" w:eastAsia="Segoe UI" w:hAnsi="Segoe UI" w:cs="Segoe UI"/>
          <w:spacing w:val="4"/>
          <w:sz w:val="16"/>
          <w:szCs w:val="16"/>
          <w:lang w:val="ro-RO"/>
        </w:rPr>
        <w:t>prevazut</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Codu</w:t>
      </w:r>
      <w:r w:rsidRPr="00267466">
        <w:rPr>
          <w:rFonts w:ascii="Segoe UI" w:eastAsia="Segoe UI" w:hAnsi="Segoe UI" w:cs="Segoe UI"/>
          <w:sz w:val="16"/>
          <w:szCs w:val="16"/>
          <w:lang w:val="ro-RO"/>
        </w:rPr>
        <w:t xml:space="preserve">l </w:t>
      </w:r>
      <w:r w:rsidRPr="00267466">
        <w:rPr>
          <w:rFonts w:ascii="Segoe UI" w:eastAsia="Segoe UI" w:hAnsi="Segoe UI" w:cs="Segoe UI"/>
          <w:spacing w:val="4"/>
          <w:sz w:val="16"/>
          <w:szCs w:val="16"/>
          <w:lang w:val="ro-RO"/>
        </w:rPr>
        <w:t>Muncii</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Lege</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319/200</w:t>
      </w:r>
      <w:r w:rsidRPr="00267466">
        <w:rPr>
          <w:rFonts w:ascii="Segoe UI" w:eastAsia="Segoe UI" w:hAnsi="Segoe UI" w:cs="Segoe UI"/>
          <w:sz w:val="16"/>
          <w:szCs w:val="16"/>
          <w:lang w:val="ro-RO"/>
        </w:rPr>
        <w:t xml:space="preserve">6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4"/>
          <w:sz w:val="16"/>
          <w:szCs w:val="16"/>
          <w:lang w:val="ro-RO"/>
        </w:rPr>
        <w:t>HG</w:t>
      </w:r>
      <w:r w:rsidRPr="00267466">
        <w:rPr>
          <w:rFonts w:ascii="Segoe UI" w:eastAsia="Segoe UI" w:hAnsi="Segoe UI" w:cs="Segoe UI"/>
          <w:sz w:val="16"/>
          <w:szCs w:val="16"/>
          <w:lang w:val="ro-RO"/>
        </w:rPr>
        <w:t xml:space="preserve">R </w:t>
      </w:r>
      <w:r w:rsidRPr="00267466">
        <w:rPr>
          <w:rFonts w:ascii="Segoe UI" w:eastAsia="Segoe UI" w:hAnsi="Segoe UI" w:cs="Segoe UI"/>
          <w:spacing w:val="4"/>
          <w:sz w:val="16"/>
          <w:szCs w:val="16"/>
          <w:lang w:val="ro-RO"/>
        </w:rPr>
        <w:t>1425/2006</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Ofertantu</w:t>
      </w:r>
      <w:r w:rsidRPr="00267466">
        <w:rPr>
          <w:rFonts w:ascii="Segoe UI" w:eastAsia="Segoe UI" w:hAnsi="Segoe UI" w:cs="Segoe UI"/>
          <w:sz w:val="16"/>
          <w:szCs w:val="16"/>
          <w:lang w:val="ro-RO"/>
        </w:rPr>
        <w:t xml:space="preserve">l </w:t>
      </w:r>
      <w:r w:rsidRPr="00267466">
        <w:rPr>
          <w:rFonts w:ascii="Segoe UI" w:eastAsia="Segoe UI" w:hAnsi="Segoe UI" w:cs="Segoe UI"/>
          <w:spacing w:val="4"/>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preciz</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4"/>
          <w:sz w:val="16"/>
          <w:szCs w:val="16"/>
          <w:lang w:val="ro-RO"/>
        </w:rPr>
        <w:t>cadru</w:t>
      </w:r>
      <w:r w:rsidRPr="00267466">
        <w:rPr>
          <w:rFonts w:ascii="Segoe UI" w:eastAsia="Segoe UI" w:hAnsi="Segoe UI" w:cs="Segoe UI"/>
          <w:sz w:val="16"/>
          <w:szCs w:val="16"/>
          <w:lang w:val="ro-RO"/>
        </w:rPr>
        <w:t xml:space="preserve">l </w:t>
      </w:r>
      <w:r w:rsidRPr="00267466">
        <w:rPr>
          <w:rFonts w:ascii="Segoe UI" w:eastAsia="Segoe UI" w:hAnsi="Segoe UI" w:cs="Segoe UI"/>
          <w:spacing w:val="4"/>
          <w:sz w:val="16"/>
          <w:szCs w:val="16"/>
          <w:lang w:val="ro-RO"/>
        </w:rPr>
        <w:t>oferte</w:t>
      </w:r>
      <w:r w:rsidRPr="00267466">
        <w:rPr>
          <w:rFonts w:ascii="Segoe UI" w:eastAsia="Segoe UI" w:hAnsi="Segoe UI" w:cs="Segoe UI"/>
          <w:sz w:val="16"/>
          <w:szCs w:val="16"/>
          <w:lang w:val="ro-RO"/>
        </w:rPr>
        <w:t xml:space="preserve">i </w:t>
      </w:r>
      <w:r w:rsidRPr="00267466">
        <w:rPr>
          <w:rFonts w:ascii="Segoe UI" w:eastAsia="Segoe UI" w:hAnsi="Segoe UI" w:cs="Segoe UI"/>
          <w:spacing w:val="4"/>
          <w:sz w:val="16"/>
          <w:szCs w:val="16"/>
          <w:lang w:val="ro-RO"/>
        </w:rPr>
        <w:t>faptu</w:t>
      </w:r>
      <w:r w:rsidRPr="00267466">
        <w:rPr>
          <w:rFonts w:ascii="Segoe UI" w:eastAsia="Segoe UI" w:hAnsi="Segoe UI" w:cs="Segoe UI"/>
          <w:sz w:val="16"/>
          <w:szCs w:val="16"/>
          <w:lang w:val="ro-RO"/>
        </w:rPr>
        <w:t xml:space="preserve">l </w:t>
      </w:r>
      <w:r w:rsidRPr="00267466">
        <w:rPr>
          <w:rFonts w:ascii="Segoe UI" w:eastAsia="Segoe UI" w:hAnsi="Segoe UI" w:cs="Segoe UI"/>
          <w:spacing w:val="4"/>
          <w:sz w:val="16"/>
          <w:szCs w:val="16"/>
          <w:lang w:val="ro-RO"/>
        </w:rPr>
        <w:t>c</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4"/>
          <w:sz w:val="16"/>
          <w:szCs w:val="16"/>
          <w:lang w:val="ro-RO"/>
        </w:rPr>
        <w:t xml:space="preserve">eleborarea </w:t>
      </w:r>
      <w:r w:rsidRPr="00267466">
        <w:rPr>
          <w:rFonts w:ascii="Segoe UI" w:eastAsia="Segoe UI" w:hAnsi="Segoe UI" w:cs="Segoe UI"/>
          <w:spacing w:val="3"/>
          <w:sz w:val="16"/>
          <w:szCs w:val="16"/>
          <w:lang w:val="ro-RO"/>
        </w:rPr>
        <w:t>acestei</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tinu</w:t>
      </w:r>
      <w:r w:rsidRPr="00267466">
        <w:rPr>
          <w:rFonts w:ascii="Segoe UI" w:eastAsia="Segoe UI" w:hAnsi="Segoe UI" w:cs="Segoe UI"/>
          <w:sz w:val="16"/>
          <w:szCs w:val="16"/>
          <w:lang w:val="ro-RO"/>
        </w:rPr>
        <w:t>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con</w:t>
      </w:r>
      <w:r w:rsidRPr="00267466">
        <w:rPr>
          <w:rFonts w:ascii="Segoe UI" w:eastAsia="Segoe UI" w:hAnsi="Segoe UI" w:cs="Segoe UI"/>
          <w:sz w:val="16"/>
          <w:szCs w:val="16"/>
          <w:lang w:val="ro-RO"/>
        </w:rPr>
        <w:t>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obligatiil</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referitoar</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conditiil</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munc</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protecti</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muncii</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cazu</w:t>
      </w:r>
      <w:r w:rsidRPr="00267466">
        <w:rPr>
          <w:rFonts w:ascii="Segoe UI" w:eastAsia="Segoe UI" w:hAnsi="Segoe UI" w:cs="Segoe UI"/>
          <w:sz w:val="16"/>
          <w:szCs w:val="16"/>
          <w:lang w:val="ro-RO"/>
        </w:rPr>
        <w:t>l</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une</w:t>
      </w:r>
      <w:r w:rsidRPr="00267466">
        <w:rPr>
          <w:rFonts w:ascii="Segoe UI" w:eastAsia="Segoe UI" w:hAnsi="Segoe UI" w:cs="Segoe UI"/>
          <w:sz w:val="16"/>
          <w:szCs w:val="16"/>
          <w:lang w:val="ro-RO"/>
        </w:rPr>
        <w:t>i</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ofert</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comun</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depus</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în</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asocier</w:t>
      </w:r>
      <w:r w:rsidRPr="00267466">
        <w:rPr>
          <w:rFonts w:ascii="Segoe UI" w:eastAsia="Segoe UI" w:hAnsi="Segoe UI" w:cs="Segoe UI"/>
          <w:sz w:val="16"/>
          <w:szCs w:val="16"/>
          <w:lang w:val="ro-RO"/>
        </w:rPr>
        <w:t>e</w:t>
      </w:r>
      <w:r w:rsidRPr="00267466">
        <w:rPr>
          <w:rFonts w:ascii="Segoe UI" w:eastAsia="Segoe UI" w:hAnsi="Segoe UI" w:cs="Segoe UI"/>
          <w:spacing w:val="1"/>
          <w:sz w:val="16"/>
          <w:szCs w:val="16"/>
          <w:lang w:val="ro-RO"/>
        </w:rPr>
        <w:t xml:space="preserve"> d</w:t>
      </w:r>
      <w:r w:rsidRPr="00267466">
        <w:rPr>
          <w:rFonts w:ascii="Segoe UI" w:eastAsia="Segoe UI" w:hAnsi="Segoe UI" w:cs="Segoe UI"/>
          <w:sz w:val="16"/>
          <w:szCs w:val="16"/>
          <w:lang w:val="ro-RO"/>
        </w:rPr>
        <w:t>e</w:t>
      </w:r>
      <w:r w:rsidRPr="00267466">
        <w:rPr>
          <w:rFonts w:ascii="Segoe UI" w:eastAsia="Segoe UI" w:hAnsi="Segoe UI" w:cs="Segoe UI"/>
          <w:spacing w:val="1"/>
          <w:sz w:val="16"/>
          <w:szCs w:val="16"/>
          <w:lang w:val="ro-RO"/>
        </w:rPr>
        <w:t xml:space="preserve"> ma</w:t>
      </w:r>
      <w:r w:rsidRPr="00267466">
        <w:rPr>
          <w:rFonts w:ascii="Segoe UI" w:eastAsia="Segoe UI" w:hAnsi="Segoe UI" w:cs="Segoe UI"/>
          <w:sz w:val="16"/>
          <w:szCs w:val="16"/>
          <w:lang w:val="ro-RO"/>
        </w:rPr>
        <w:t>i</w:t>
      </w:r>
      <w:r w:rsidRPr="00267466">
        <w:rPr>
          <w:rFonts w:ascii="Segoe UI" w:eastAsia="Segoe UI" w:hAnsi="Segoe UI" w:cs="Segoe UI"/>
          <w:spacing w:val="1"/>
          <w:sz w:val="16"/>
          <w:szCs w:val="16"/>
          <w:lang w:val="ro-RO"/>
        </w:rPr>
        <w:t xml:space="preserve"> mult</w:t>
      </w:r>
      <w:r w:rsidRPr="00267466">
        <w:rPr>
          <w:rFonts w:ascii="Segoe UI" w:eastAsia="Segoe UI" w:hAnsi="Segoe UI" w:cs="Segoe UI"/>
          <w:sz w:val="16"/>
          <w:szCs w:val="16"/>
          <w:lang w:val="ro-RO"/>
        </w:rPr>
        <w:t>i</w:t>
      </w:r>
      <w:r w:rsidRPr="00267466">
        <w:rPr>
          <w:rFonts w:ascii="Segoe UI" w:eastAsia="Segoe UI" w:hAnsi="Segoe UI" w:cs="Segoe UI"/>
          <w:spacing w:val="1"/>
          <w:sz w:val="16"/>
          <w:szCs w:val="16"/>
          <w:lang w:val="ro-RO"/>
        </w:rPr>
        <w:t xml:space="preserve"> operatori</w:t>
      </w:r>
      <w:r w:rsidRPr="00267466">
        <w:rPr>
          <w:rFonts w:ascii="Segoe UI" w:eastAsia="Segoe UI" w:hAnsi="Segoe UI" w:cs="Segoe UI"/>
          <w:sz w:val="16"/>
          <w:szCs w:val="16"/>
          <w:lang w:val="ro-RO"/>
        </w:rPr>
        <w:t>,</w:t>
      </w:r>
      <w:r w:rsidRPr="00267466">
        <w:rPr>
          <w:rFonts w:ascii="Segoe UI" w:eastAsia="Segoe UI" w:hAnsi="Segoe UI" w:cs="Segoe UI"/>
          <w:spacing w:val="1"/>
          <w:sz w:val="16"/>
          <w:szCs w:val="16"/>
          <w:lang w:val="ro-RO"/>
        </w:rPr>
        <w:t xml:space="preserve"> propunere</w:t>
      </w:r>
      <w:r w:rsidRPr="00267466">
        <w:rPr>
          <w:rFonts w:ascii="Segoe UI" w:eastAsia="Segoe UI" w:hAnsi="Segoe UI" w:cs="Segoe UI"/>
          <w:sz w:val="16"/>
          <w:szCs w:val="16"/>
          <w:lang w:val="ro-RO"/>
        </w:rPr>
        <w:t>a</w:t>
      </w:r>
      <w:r w:rsidRPr="00267466">
        <w:rPr>
          <w:rFonts w:ascii="Segoe UI" w:eastAsia="Segoe UI" w:hAnsi="Segoe UI" w:cs="Segoe UI"/>
          <w:spacing w:val="1"/>
          <w:sz w:val="16"/>
          <w:szCs w:val="16"/>
          <w:lang w:val="ro-RO"/>
        </w:rPr>
        <w:t xml:space="preserve"> tehnic</w:t>
      </w:r>
      <w:r w:rsidRPr="00267466">
        <w:rPr>
          <w:rFonts w:ascii="Segoe UI" w:eastAsia="Segoe UI" w:hAnsi="Segoe UI" w:cs="Segoe UI"/>
          <w:sz w:val="16"/>
          <w:szCs w:val="16"/>
          <w:lang w:val="ro-RO"/>
        </w:rPr>
        <w:t>a</w:t>
      </w:r>
      <w:r w:rsidRPr="00267466">
        <w:rPr>
          <w:rFonts w:ascii="Segoe UI" w:eastAsia="Segoe UI" w:hAnsi="Segoe UI" w:cs="Segoe UI"/>
          <w:spacing w:val="1"/>
          <w:sz w:val="16"/>
          <w:szCs w:val="16"/>
          <w:lang w:val="ro-RO"/>
        </w:rPr>
        <w:t xml:space="preserve"> v</w:t>
      </w:r>
      <w:r w:rsidRPr="00267466">
        <w:rPr>
          <w:rFonts w:ascii="Segoe UI" w:eastAsia="Segoe UI" w:hAnsi="Segoe UI" w:cs="Segoe UI"/>
          <w:sz w:val="16"/>
          <w:szCs w:val="16"/>
          <w:lang w:val="ro-RO"/>
        </w:rPr>
        <w:t>a</w:t>
      </w:r>
      <w:r w:rsidRPr="00267466">
        <w:rPr>
          <w:rFonts w:ascii="Segoe UI" w:eastAsia="Segoe UI" w:hAnsi="Segoe UI" w:cs="Segoe UI"/>
          <w:spacing w:val="1"/>
          <w:sz w:val="16"/>
          <w:szCs w:val="16"/>
          <w:lang w:val="ro-RO"/>
        </w:rPr>
        <w:t xml:space="preserve"> f</w:t>
      </w:r>
      <w:r w:rsidRPr="00267466">
        <w:rPr>
          <w:rFonts w:ascii="Segoe UI" w:eastAsia="Segoe UI" w:hAnsi="Segoe UI" w:cs="Segoe UI"/>
          <w:sz w:val="16"/>
          <w:szCs w:val="16"/>
          <w:lang w:val="ro-RO"/>
        </w:rPr>
        <w:t>i</w:t>
      </w:r>
      <w:r w:rsidRPr="00267466">
        <w:rPr>
          <w:rFonts w:ascii="Segoe UI" w:eastAsia="Segoe UI" w:hAnsi="Segoe UI" w:cs="Segoe UI"/>
          <w:spacing w:val="1"/>
          <w:sz w:val="16"/>
          <w:szCs w:val="16"/>
          <w:lang w:val="ro-RO"/>
        </w:rPr>
        <w:t xml:space="preserve"> semnat</w:t>
      </w:r>
      <w:r w:rsidRPr="00267466">
        <w:rPr>
          <w:rFonts w:ascii="Segoe UI" w:eastAsia="Segoe UI" w:hAnsi="Segoe UI" w:cs="Segoe UI"/>
          <w:sz w:val="16"/>
          <w:szCs w:val="16"/>
          <w:lang w:val="ro-RO"/>
        </w:rPr>
        <w:t>a</w:t>
      </w:r>
      <w:r w:rsidRPr="00267466">
        <w:rPr>
          <w:rFonts w:ascii="Segoe UI" w:eastAsia="Segoe UI" w:hAnsi="Segoe UI" w:cs="Segoe UI"/>
          <w:spacing w:val="1"/>
          <w:sz w:val="16"/>
          <w:szCs w:val="16"/>
          <w:lang w:val="ro-RO"/>
        </w:rPr>
        <w:t xml:space="preserve"> d</w:t>
      </w:r>
      <w:r w:rsidRPr="00267466">
        <w:rPr>
          <w:rFonts w:ascii="Segoe UI" w:eastAsia="Segoe UI" w:hAnsi="Segoe UI" w:cs="Segoe UI"/>
          <w:sz w:val="16"/>
          <w:szCs w:val="16"/>
          <w:lang w:val="ro-RO"/>
        </w:rPr>
        <w:t>e</w:t>
      </w:r>
      <w:r w:rsidRPr="00267466">
        <w:rPr>
          <w:rFonts w:ascii="Segoe UI" w:eastAsia="Segoe UI" w:hAnsi="Segoe UI" w:cs="Segoe UI"/>
          <w:spacing w:val="1"/>
          <w:sz w:val="16"/>
          <w:szCs w:val="16"/>
          <w:lang w:val="ro-RO"/>
        </w:rPr>
        <w:t xml:space="preserve"> lideru</w:t>
      </w:r>
      <w:r w:rsidRPr="00267466">
        <w:rPr>
          <w:rFonts w:ascii="Segoe UI" w:eastAsia="Segoe UI" w:hAnsi="Segoe UI" w:cs="Segoe UI"/>
          <w:sz w:val="16"/>
          <w:szCs w:val="16"/>
          <w:lang w:val="ro-RO"/>
        </w:rPr>
        <w:t>l</w:t>
      </w:r>
      <w:r w:rsidRPr="00267466">
        <w:rPr>
          <w:rFonts w:ascii="Segoe UI" w:eastAsia="Segoe UI" w:hAnsi="Segoe UI" w:cs="Segoe UI"/>
          <w:spacing w:val="1"/>
          <w:sz w:val="16"/>
          <w:szCs w:val="16"/>
          <w:lang w:val="ro-RO"/>
        </w:rPr>
        <w:t xml:space="preserve"> asociatie</w:t>
      </w:r>
      <w:r w:rsidRPr="00267466">
        <w:rPr>
          <w:rFonts w:ascii="Segoe UI" w:eastAsia="Segoe UI" w:hAnsi="Segoe UI" w:cs="Segoe UI"/>
          <w:sz w:val="16"/>
          <w:szCs w:val="16"/>
          <w:lang w:val="ro-RO"/>
        </w:rPr>
        <w:t>i</w:t>
      </w:r>
      <w:r w:rsidRPr="00267466">
        <w:rPr>
          <w:rFonts w:ascii="Segoe UI" w:eastAsia="Segoe UI" w:hAnsi="Segoe UI" w:cs="Segoe UI"/>
          <w:spacing w:val="1"/>
          <w:sz w:val="16"/>
          <w:szCs w:val="16"/>
          <w:lang w:val="ro-RO"/>
        </w:rPr>
        <w:t xml:space="preserve"> precu</w:t>
      </w:r>
      <w:r w:rsidRPr="00267466">
        <w:rPr>
          <w:rFonts w:ascii="Segoe UI" w:eastAsia="Segoe UI" w:hAnsi="Segoe UI" w:cs="Segoe UI"/>
          <w:sz w:val="16"/>
          <w:szCs w:val="16"/>
          <w:lang w:val="ro-RO"/>
        </w:rPr>
        <w:t>m</w:t>
      </w:r>
      <w:r w:rsidRPr="00267466">
        <w:rPr>
          <w:rFonts w:ascii="Segoe UI" w:eastAsia="Segoe UI" w:hAnsi="Segoe UI" w:cs="Segoe UI"/>
          <w:spacing w:val="1"/>
          <w:sz w:val="16"/>
          <w:szCs w:val="16"/>
          <w:lang w:val="ro-RO"/>
        </w:rPr>
        <w:t xml:space="preserve"> s</w:t>
      </w:r>
      <w:r w:rsidRPr="00267466">
        <w:rPr>
          <w:rFonts w:ascii="Segoe UI" w:eastAsia="Segoe UI" w:hAnsi="Segoe UI" w:cs="Segoe UI"/>
          <w:sz w:val="16"/>
          <w:szCs w:val="16"/>
          <w:lang w:val="ro-RO"/>
        </w:rPr>
        <w:t>i</w:t>
      </w:r>
      <w:r w:rsidRPr="00267466">
        <w:rPr>
          <w:rFonts w:ascii="Segoe UI" w:eastAsia="Segoe UI" w:hAnsi="Segoe UI" w:cs="Segoe UI"/>
          <w:spacing w:val="1"/>
          <w:sz w:val="16"/>
          <w:szCs w:val="16"/>
          <w:lang w:val="ro-RO"/>
        </w:rPr>
        <w:t xml:space="preserve"> d</w:t>
      </w:r>
      <w:r w:rsidRPr="00267466">
        <w:rPr>
          <w:rFonts w:ascii="Segoe UI" w:eastAsia="Segoe UI" w:hAnsi="Segoe UI" w:cs="Segoe UI"/>
          <w:sz w:val="16"/>
          <w:szCs w:val="16"/>
          <w:lang w:val="ro-RO"/>
        </w:rPr>
        <w:t>e</w:t>
      </w:r>
      <w:r w:rsidRPr="00267466">
        <w:rPr>
          <w:rFonts w:ascii="Segoe UI" w:eastAsia="Segoe UI" w:hAnsi="Segoe UI" w:cs="Segoe UI"/>
          <w:spacing w:val="1"/>
          <w:sz w:val="16"/>
          <w:szCs w:val="16"/>
          <w:lang w:val="ro-RO"/>
        </w:rPr>
        <w:t xml:space="preserve"> tot</w:t>
      </w:r>
      <w:r w:rsidRPr="00267466">
        <w:rPr>
          <w:rFonts w:ascii="Segoe UI" w:eastAsia="Segoe UI" w:hAnsi="Segoe UI" w:cs="Segoe UI"/>
          <w:sz w:val="16"/>
          <w:szCs w:val="16"/>
          <w:lang w:val="ro-RO"/>
        </w:rPr>
        <w:t>i</w:t>
      </w:r>
      <w:r w:rsidRPr="00267466">
        <w:rPr>
          <w:rFonts w:ascii="Segoe UI" w:eastAsia="Segoe UI" w:hAnsi="Segoe UI" w:cs="Segoe UI"/>
          <w:spacing w:val="1"/>
          <w:sz w:val="16"/>
          <w:szCs w:val="16"/>
          <w:lang w:val="ro-RO"/>
        </w:rPr>
        <w:t xml:space="preserve"> ceilalt</w:t>
      </w:r>
      <w:r w:rsidRPr="00267466">
        <w:rPr>
          <w:rFonts w:ascii="Segoe UI" w:eastAsia="Segoe UI" w:hAnsi="Segoe UI" w:cs="Segoe UI"/>
          <w:sz w:val="16"/>
          <w:szCs w:val="16"/>
          <w:lang w:val="ro-RO"/>
        </w:rPr>
        <w:t>i</w:t>
      </w:r>
      <w:r w:rsidRPr="00267466">
        <w:rPr>
          <w:rFonts w:ascii="Segoe UI" w:eastAsia="Segoe UI" w:hAnsi="Segoe UI" w:cs="Segoe UI"/>
          <w:spacing w:val="1"/>
          <w:sz w:val="16"/>
          <w:szCs w:val="16"/>
          <w:lang w:val="ro-RO"/>
        </w:rPr>
        <w:t xml:space="preserve"> membr</w:t>
      </w:r>
      <w:r w:rsidRPr="00267466">
        <w:rPr>
          <w:rFonts w:ascii="Segoe UI" w:eastAsia="Segoe UI" w:hAnsi="Segoe UI" w:cs="Segoe UI"/>
          <w:sz w:val="16"/>
          <w:szCs w:val="16"/>
          <w:lang w:val="ro-RO"/>
        </w:rPr>
        <w:t>i</w:t>
      </w:r>
      <w:r w:rsidRPr="00267466">
        <w:rPr>
          <w:rFonts w:ascii="Segoe UI" w:eastAsia="Segoe UI" w:hAnsi="Segoe UI" w:cs="Segoe UI"/>
          <w:spacing w:val="1"/>
          <w:sz w:val="16"/>
          <w:szCs w:val="16"/>
          <w:lang w:val="ro-RO"/>
        </w:rPr>
        <w:t xml:space="preserve"> a</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 xml:space="preserve">asocierii. </w:t>
      </w:r>
      <w:r w:rsidRPr="00267466">
        <w:rPr>
          <w:rFonts w:ascii="Segoe UI" w:eastAsia="Segoe UI" w:hAnsi="Segoe UI" w:cs="Segoe UI"/>
          <w:sz w:val="16"/>
          <w:szCs w:val="16"/>
          <w:lang w:val="ro-RO"/>
        </w:rPr>
        <w:t>Orice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referire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din</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cuprinsul</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prezentei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documentatii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atribuire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(inclusive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caietului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sarcini),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prin</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care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se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indica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o</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anumita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origine, sursa,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productie,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un</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procedeu</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special,</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o</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marca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fabrica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sau</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comert,</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un</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brevet</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inventie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si/sau</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o</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licenta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fabricatie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se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va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citi si interpreta ca fiind însotita de mentiunea;sau echivalent.</w:t>
      </w:r>
    </w:p>
    <w:p w14:paraId="19BB39F3" w14:textId="77777777" w:rsidR="00D45779" w:rsidRPr="00267466" w:rsidRDefault="00085539">
      <w:pPr>
        <w:spacing w:line="270" w:lineRule="auto"/>
        <w:ind w:left="920" w:right="84"/>
        <w:jc w:val="both"/>
        <w:rPr>
          <w:rFonts w:ascii="Segoe UI" w:eastAsia="Segoe UI" w:hAnsi="Segoe UI" w:cs="Segoe UI"/>
          <w:sz w:val="16"/>
          <w:szCs w:val="16"/>
          <w:lang w:val="ro-RO"/>
        </w:rPr>
      </w:pPr>
      <w:r w:rsidRPr="00267466">
        <w:rPr>
          <w:rFonts w:ascii="Segoe UI" w:eastAsia="Segoe UI" w:hAnsi="Segoe UI" w:cs="Segoe UI"/>
          <w:sz w:val="16"/>
          <w:szCs w:val="16"/>
          <w:lang w:val="ro-RO"/>
        </w:rPr>
        <w:t xml:space="preserve">Nota: Pentru a usura munca Comisiei de Evaluare, va rugam respectuos încarcati un singur document în format .pdf care sa cuprinda </w:t>
      </w:r>
      <w:r w:rsidRPr="00267466">
        <w:rPr>
          <w:rFonts w:ascii="Segoe UI" w:eastAsia="Segoe UI" w:hAnsi="Segoe UI" w:cs="Segoe UI"/>
          <w:spacing w:val="4"/>
          <w:sz w:val="16"/>
          <w:szCs w:val="16"/>
          <w:lang w:val="ro-RO"/>
        </w:rPr>
        <w:t>toat</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documentel</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solicitate</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4"/>
          <w:sz w:val="16"/>
          <w:szCs w:val="16"/>
          <w:lang w:val="ro-RO"/>
        </w:rPr>
        <w:t>cazu</w:t>
      </w:r>
      <w:r w:rsidRPr="00267466">
        <w:rPr>
          <w:rFonts w:ascii="Segoe UI" w:eastAsia="Segoe UI" w:hAnsi="Segoe UI" w:cs="Segoe UI"/>
          <w:sz w:val="16"/>
          <w:szCs w:val="16"/>
          <w:lang w:val="ro-RO"/>
        </w:rPr>
        <w:t xml:space="preserve">l </w:t>
      </w:r>
      <w:r w:rsidRPr="00267466">
        <w:rPr>
          <w:rFonts w:ascii="Segoe UI" w:eastAsia="Segoe UI" w:hAnsi="Segoe UI" w:cs="Segoe UI"/>
          <w:spacing w:val="4"/>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4"/>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est</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imposibi</w:t>
      </w:r>
      <w:r w:rsidRPr="00267466">
        <w:rPr>
          <w:rFonts w:ascii="Segoe UI" w:eastAsia="Segoe UI" w:hAnsi="Segoe UI" w:cs="Segoe UI"/>
          <w:sz w:val="16"/>
          <w:szCs w:val="16"/>
          <w:lang w:val="ro-RO"/>
        </w:rPr>
        <w:t xml:space="preserve">l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realiza</w:t>
      </w:r>
      <w:r w:rsidRPr="00267466">
        <w:rPr>
          <w:rFonts w:ascii="Segoe UI" w:eastAsia="Segoe UI" w:hAnsi="Segoe UI" w:cs="Segoe UI"/>
          <w:sz w:val="16"/>
          <w:szCs w:val="16"/>
          <w:lang w:val="ro-RO"/>
        </w:rPr>
        <w:t xml:space="preserve">t </w:t>
      </w:r>
      <w:r w:rsidRPr="00267466">
        <w:rPr>
          <w:rFonts w:ascii="Segoe UI" w:eastAsia="Segoe UI" w:hAnsi="Segoe UI" w:cs="Segoe UI"/>
          <w:spacing w:val="4"/>
          <w:sz w:val="16"/>
          <w:szCs w:val="16"/>
          <w:lang w:val="ro-RO"/>
        </w:rPr>
        <w:t>aces</w:t>
      </w:r>
      <w:r w:rsidRPr="00267466">
        <w:rPr>
          <w:rFonts w:ascii="Segoe UI" w:eastAsia="Segoe UI" w:hAnsi="Segoe UI" w:cs="Segoe UI"/>
          <w:sz w:val="16"/>
          <w:szCs w:val="16"/>
          <w:lang w:val="ro-RO"/>
        </w:rPr>
        <w:t xml:space="preserve">t </w:t>
      </w:r>
      <w:r w:rsidRPr="00267466">
        <w:rPr>
          <w:rFonts w:ascii="Segoe UI" w:eastAsia="Segoe UI" w:hAnsi="Segoe UI" w:cs="Segoe UI"/>
          <w:spacing w:val="4"/>
          <w:sz w:val="16"/>
          <w:szCs w:val="16"/>
          <w:lang w:val="ro-RO"/>
        </w:rPr>
        <w:t>lucr</w:t>
      </w:r>
      <w:r w:rsidRPr="00267466">
        <w:rPr>
          <w:rFonts w:ascii="Segoe UI" w:eastAsia="Segoe UI" w:hAnsi="Segoe UI" w:cs="Segoe UI"/>
          <w:sz w:val="16"/>
          <w:szCs w:val="16"/>
          <w:lang w:val="ro-RO"/>
        </w:rPr>
        <w:t xml:space="preserve">u </w:t>
      </w:r>
      <w:r w:rsidRPr="00267466">
        <w:rPr>
          <w:rFonts w:ascii="Segoe UI" w:eastAsia="Segoe UI" w:hAnsi="Segoe UI" w:cs="Segoe UI"/>
          <w:spacing w:val="4"/>
          <w:sz w:val="16"/>
          <w:szCs w:val="16"/>
          <w:lang w:val="ro-RO"/>
        </w:rPr>
        <w:t>di</w:t>
      </w:r>
      <w:r w:rsidRPr="00267466">
        <w:rPr>
          <w:rFonts w:ascii="Segoe UI" w:eastAsia="Segoe UI" w:hAnsi="Segoe UI" w:cs="Segoe UI"/>
          <w:sz w:val="16"/>
          <w:szCs w:val="16"/>
          <w:lang w:val="ro-RO"/>
        </w:rPr>
        <w:t xml:space="preserve">n </w:t>
      </w:r>
      <w:r w:rsidRPr="00267466">
        <w:rPr>
          <w:rFonts w:ascii="Segoe UI" w:eastAsia="Segoe UI" w:hAnsi="Segoe UI" w:cs="Segoe UI"/>
          <w:spacing w:val="4"/>
          <w:sz w:val="16"/>
          <w:szCs w:val="16"/>
          <w:lang w:val="ro-RO"/>
        </w:rPr>
        <w:t>motiv</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tehnic</w:t>
      </w:r>
      <w:r w:rsidRPr="00267466">
        <w:rPr>
          <w:rFonts w:ascii="Segoe UI" w:eastAsia="Segoe UI" w:hAnsi="Segoe UI" w:cs="Segoe UI"/>
          <w:sz w:val="16"/>
          <w:szCs w:val="16"/>
          <w:lang w:val="ro-RO"/>
        </w:rPr>
        <w:t xml:space="preserve">e </w:t>
      </w:r>
      <w:r w:rsidRPr="00267466">
        <w:rPr>
          <w:rFonts w:ascii="Segoe UI" w:eastAsia="Segoe UI" w:hAnsi="Segoe UI" w:cs="Segoe UI"/>
          <w:spacing w:val="4"/>
          <w:sz w:val="16"/>
          <w:szCs w:val="16"/>
          <w:lang w:val="ro-RO"/>
        </w:rPr>
        <w:t>sa</w:t>
      </w:r>
      <w:r w:rsidRPr="00267466">
        <w:rPr>
          <w:rFonts w:ascii="Segoe UI" w:eastAsia="Segoe UI" w:hAnsi="Segoe UI" w:cs="Segoe UI"/>
          <w:sz w:val="16"/>
          <w:szCs w:val="16"/>
          <w:lang w:val="ro-RO"/>
        </w:rPr>
        <w:t xml:space="preserve">u </w:t>
      </w:r>
      <w:r w:rsidRPr="00267466">
        <w:rPr>
          <w:rFonts w:ascii="Segoe UI" w:eastAsia="Segoe UI" w:hAnsi="Segoe UI" w:cs="Segoe UI"/>
          <w:spacing w:val="4"/>
          <w:sz w:val="16"/>
          <w:szCs w:val="16"/>
          <w:lang w:val="ro-RO"/>
        </w:rPr>
        <w:t>diverse</w:t>
      </w:r>
      <w:r w:rsidRPr="00267466">
        <w:rPr>
          <w:rFonts w:ascii="Segoe UI" w:eastAsia="Segoe UI" w:hAnsi="Segoe UI" w:cs="Segoe UI"/>
          <w:sz w:val="16"/>
          <w:szCs w:val="16"/>
          <w:lang w:val="ro-RO"/>
        </w:rPr>
        <w:t xml:space="preserve">, </w:t>
      </w:r>
      <w:r w:rsidRPr="00267466">
        <w:rPr>
          <w:rFonts w:ascii="Segoe UI" w:eastAsia="Segoe UI" w:hAnsi="Segoe UI" w:cs="Segoe UI"/>
          <w:spacing w:val="4"/>
          <w:sz w:val="16"/>
          <w:szCs w:val="16"/>
          <w:lang w:val="ro-RO"/>
        </w:rPr>
        <w:t>ruga</w:t>
      </w:r>
      <w:r w:rsidRPr="00267466">
        <w:rPr>
          <w:rFonts w:ascii="Segoe UI" w:eastAsia="Segoe UI" w:hAnsi="Segoe UI" w:cs="Segoe UI"/>
          <w:sz w:val="16"/>
          <w:szCs w:val="16"/>
          <w:lang w:val="ro-RO"/>
        </w:rPr>
        <w:t xml:space="preserve">m </w:t>
      </w:r>
      <w:r w:rsidRPr="00267466">
        <w:rPr>
          <w:rFonts w:ascii="Segoe UI" w:eastAsia="Segoe UI" w:hAnsi="Segoe UI" w:cs="Segoe UI"/>
          <w:spacing w:val="4"/>
          <w:sz w:val="16"/>
          <w:szCs w:val="16"/>
          <w:lang w:val="ro-RO"/>
        </w:rPr>
        <w:t xml:space="preserve">ca </w:t>
      </w:r>
      <w:r w:rsidRPr="00267466">
        <w:rPr>
          <w:rFonts w:ascii="Segoe UI" w:eastAsia="Segoe UI" w:hAnsi="Segoe UI" w:cs="Segoe UI"/>
          <w:sz w:val="16"/>
          <w:szCs w:val="16"/>
          <w:lang w:val="ro-RO"/>
        </w:rPr>
        <w:t>documentele sa fie denumite corespunzator.</w:t>
      </w:r>
    </w:p>
    <w:p w14:paraId="3EAAEC14" w14:textId="77777777" w:rsidR="00D45779" w:rsidRPr="00267466" w:rsidRDefault="00D45779">
      <w:pPr>
        <w:spacing w:before="17" w:line="240" w:lineRule="exact"/>
        <w:rPr>
          <w:sz w:val="24"/>
          <w:szCs w:val="24"/>
          <w:lang w:val="ro-RO"/>
        </w:rPr>
      </w:pPr>
    </w:p>
    <w:p w14:paraId="3E2F9C13" w14:textId="77777777" w:rsidR="00D45779" w:rsidRPr="00267466" w:rsidRDefault="00085539">
      <w:pPr>
        <w:ind w:left="920" w:right="4921"/>
        <w:jc w:val="both"/>
        <w:rPr>
          <w:rFonts w:ascii="Segoe UI" w:eastAsia="Segoe UI" w:hAnsi="Segoe UI" w:cs="Segoe UI"/>
          <w:lang w:val="ro-RO"/>
        </w:rPr>
      </w:pPr>
      <w:r w:rsidRPr="00267466">
        <w:rPr>
          <w:rFonts w:ascii="Segoe UI" w:eastAsia="Segoe UI" w:hAnsi="Segoe UI" w:cs="Segoe UI"/>
          <w:lang w:val="ro-RO"/>
        </w:rPr>
        <w:t>IV.4.2 Modul de prezentare al propunerii financiare</w:t>
      </w:r>
    </w:p>
    <w:p w14:paraId="43835274" w14:textId="4BFF986B" w:rsidR="00D45779" w:rsidRPr="00267466" w:rsidRDefault="00085539">
      <w:pPr>
        <w:spacing w:before="17" w:line="270" w:lineRule="auto"/>
        <w:ind w:left="920" w:right="73"/>
        <w:jc w:val="both"/>
        <w:rPr>
          <w:rFonts w:ascii="Segoe UI" w:eastAsia="Segoe UI" w:hAnsi="Segoe UI" w:cs="Segoe UI"/>
          <w:sz w:val="16"/>
          <w:szCs w:val="16"/>
          <w:lang w:val="ro-RO"/>
        </w:rPr>
      </w:pPr>
      <w:r w:rsidRPr="00267466">
        <w:rPr>
          <w:rFonts w:ascii="Segoe UI" w:eastAsia="Segoe UI" w:hAnsi="Segoe UI" w:cs="Segoe UI"/>
          <w:spacing w:val="2"/>
          <w:sz w:val="16"/>
          <w:szCs w:val="16"/>
          <w:lang w:val="ro-RO"/>
        </w:rPr>
        <w:t>Propunere</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financiar</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f</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prezentat</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00267466" w:rsidRPr="00267466">
        <w:rPr>
          <w:rFonts w:ascii="Segoe UI" w:eastAsia="Segoe UI" w:hAnsi="Segoe UI" w:cs="Segoe UI"/>
          <w:sz w:val="16"/>
          <w:szCs w:val="16"/>
          <w:lang w:val="ro-RO"/>
        </w:rPr>
        <w:t>la registratura DGASPC Suceava (vezi adresa mai sus) sau prin email la achizitii@dpcsv.ro:</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numa</w:t>
      </w:r>
      <w:r w:rsidRPr="00267466">
        <w:rPr>
          <w:rFonts w:ascii="Segoe UI" w:eastAsia="Segoe UI" w:hAnsi="Segoe UI" w:cs="Segoe UI"/>
          <w:sz w:val="16"/>
          <w:szCs w:val="16"/>
          <w:lang w:val="ro-RO"/>
        </w:rPr>
        <w:t>i</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pân</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dat</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limit</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ofertelo</w:t>
      </w:r>
      <w:r w:rsidRPr="00267466">
        <w:rPr>
          <w:rFonts w:ascii="Segoe UI" w:eastAsia="Segoe UI" w:hAnsi="Segoe UI" w:cs="Segoe UI"/>
          <w:sz w:val="16"/>
          <w:szCs w:val="16"/>
          <w:lang w:val="ro-RO"/>
        </w:rPr>
        <w:t>r</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prevazut</w:t>
      </w:r>
      <w:r w:rsidRPr="00267466">
        <w:rPr>
          <w:rFonts w:ascii="Segoe UI" w:eastAsia="Segoe UI" w:hAnsi="Segoe UI" w:cs="Segoe UI"/>
          <w:sz w:val="16"/>
          <w:szCs w:val="16"/>
          <w:lang w:val="ro-RO"/>
        </w:rPr>
        <w:t>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8"/>
          <w:sz w:val="16"/>
          <w:szCs w:val="16"/>
          <w:lang w:val="ro-RO"/>
        </w:rPr>
        <w:t xml:space="preserve"> </w:t>
      </w:r>
      <w:r w:rsidR="00267466" w:rsidRPr="00267466">
        <w:rPr>
          <w:rFonts w:ascii="Segoe UI" w:eastAsia="Segoe UI" w:hAnsi="Segoe UI" w:cs="Segoe UI"/>
          <w:spacing w:val="2"/>
          <w:sz w:val="16"/>
          <w:szCs w:val="16"/>
          <w:lang w:val="ro-RO"/>
        </w:rPr>
        <w:t>invitatia</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8"/>
          <w:sz w:val="16"/>
          <w:szCs w:val="16"/>
          <w:lang w:val="ro-RO"/>
        </w:rPr>
        <w:t xml:space="preserve"> </w:t>
      </w:r>
      <w:r w:rsidRPr="00267466">
        <w:rPr>
          <w:rFonts w:ascii="Segoe UI" w:eastAsia="Segoe UI" w:hAnsi="Segoe UI" w:cs="Segoe UI"/>
          <w:spacing w:val="2"/>
          <w:sz w:val="16"/>
          <w:szCs w:val="16"/>
          <w:lang w:val="ro-RO"/>
        </w:rPr>
        <w:t xml:space="preserve">participare. </w:t>
      </w:r>
      <w:r w:rsidRPr="00267466">
        <w:rPr>
          <w:rFonts w:ascii="Segoe UI" w:eastAsia="Segoe UI" w:hAnsi="Segoe UI" w:cs="Segoe UI"/>
          <w:sz w:val="16"/>
          <w:szCs w:val="16"/>
          <w:lang w:val="ro-RO"/>
        </w:rPr>
        <w:t>Propunerea financiara va fi însotita obligatoriu si Formular nr. 2 Formular de oferta si Anexa .</w:t>
      </w:r>
    </w:p>
    <w:p w14:paraId="1FFF05E8" w14:textId="77777777" w:rsidR="00D45779" w:rsidRPr="00267466" w:rsidRDefault="00085539">
      <w:pPr>
        <w:spacing w:line="270" w:lineRule="auto"/>
        <w:ind w:left="920" w:right="87"/>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Propunere</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financiar</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cuprind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informati</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permit</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stabilire</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punctajulu</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corespunzăto</w:t>
      </w:r>
      <w:r w:rsidRPr="00267466">
        <w:rPr>
          <w:rFonts w:ascii="Segoe UI" w:eastAsia="Segoe UI" w:hAnsi="Segoe UI" w:cs="Segoe UI"/>
          <w:sz w:val="16"/>
          <w:szCs w:val="16"/>
          <w:lang w:val="ro-RO"/>
        </w:rPr>
        <w:t>r</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factorilo</w:t>
      </w:r>
      <w:r w:rsidRPr="00267466">
        <w:rPr>
          <w:rFonts w:ascii="Segoe UI" w:eastAsia="Segoe UI" w:hAnsi="Segoe UI" w:cs="Segoe UI"/>
          <w:sz w:val="16"/>
          <w:szCs w:val="16"/>
          <w:lang w:val="ro-RO"/>
        </w:rPr>
        <w:t>r</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evaluare</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 xml:space="preserve">Contribuţia </w:t>
      </w:r>
      <w:r w:rsidRPr="00267466">
        <w:rPr>
          <w:rFonts w:ascii="Segoe UI" w:eastAsia="Segoe UI" w:hAnsi="Segoe UI" w:cs="Segoe UI"/>
          <w:sz w:val="16"/>
          <w:szCs w:val="16"/>
          <w:lang w:val="ro-RO"/>
        </w:rPr>
        <w:t>financiară a furnizorului de servicii la asigurarea standardului minim de cost.</w:t>
      </w:r>
    </w:p>
    <w:p w14:paraId="15925FFD" w14:textId="77777777" w:rsidR="00D45779" w:rsidRPr="00267466" w:rsidRDefault="00085539">
      <w:pPr>
        <w:spacing w:line="270" w:lineRule="auto"/>
        <w:ind w:left="920" w:right="84"/>
        <w:jc w:val="both"/>
        <w:rPr>
          <w:rFonts w:ascii="Segoe UI" w:eastAsia="Segoe UI" w:hAnsi="Segoe UI" w:cs="Segoe UI"/>
          <w:sz w:val="16"/>
          <w:szCs w:val="16"/>
          <w:lang w:val="ro-RO"/>
        </w:rPr>
      </w:pPr>
      <w:r w:rsidRPr="00267466">
        <w:rPr>
          <w:rFonts w:ascii="Segoe UI" w:eastAsia="Segoe UI" w:hAnsi="Segoe UI" w:cs="Segoe UI"/>
          <w:spacing w:val="4"/>
          <w:sz w:val="16"/>
          <w:szCs w:val="16"/>
          <w:lang w:val="ro-RO"/>
        </w:rPr>
        <w:t>Formularu</w:t>
      </w:r>
      <w:r w:rsidRPr="00267466">
        <w:rPr>
          <w:rFonts w:ascii="Segoe UI" w:eastAsia="Segoe UI" w:hAnsi="Segoe UI" w:cs="Segoe UI"/>
          <w:sz w:val="16"/>
          <w:szCs w:val="16"/>
          <w:lang w:val="ro-RO"/>
        </w:rPr>
        <w:t xml:space="preserve">l </w:t>
      </w:r>
      <w:r w:rsidRPr="00267466">
        <w:rPr>
          <w:rFonts w:ascii="Segoe UI" w:eastAsia="Segoe UI" w:hAnsi="Segoe UI" w:cs="Segoe UI"/>
          <w:spacing w:val="30"/>
          <w:sz w:val="16"/>
          <w:szCs w:val="16"/>
          <w:lang w:val="ro-RO"/>
        </w:rPr>
        <w:t xml:space="preserve"> </w:t>
      </w:r>
      <w:r w:rsidRPr="00267466">
        <w:rPr>
          <w:rFonts w:ascii="Segoe UI" w:eastAsia="Segoe UI" w:hAnsi="Segoe UI" w:cs="Segoe UI"/>
          <w:spacing w:val="4"/>
          <w:sz w:val="16"/>
          <w:szCs w:val="16"/>
          <w:lang w:val="ro-RO"/>
        </w:rPr>
        <w:t>(propunere</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financiara</w:t>
      </w:r>
      <w:r w:rsidRPr="00267466">
        <w:rPr>
          <w:rFonts w:ascii="Segoe UI" w:eastAsia="Segoe UI" w:hAnsi="Segoe UI" w:cs="Segoe UI"/>
          <w:sz w:val="16"/>
          <w:szCs w:val="16"/>
          <w:lang w:val="ro-RO"/>
        </w:rPr>
        <w:t>)</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f</w:t>
      </w:r>
      <w:r w:rsidRPr="00267466">
        <w:rPr>
          <w:rFonts w:ascii="Segoe UI" w:eastAsia="Segoe UI" w:hAnsi="Segoe UI" w:cs="Segoe UI"/>
          <w:sz w:val="16"/>
          <w:szCs w:val="16"/>
          <w:lang w:val="ro-RO"/>
        </w:rPr>
        <w:t>i</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semnat</w:t>
      </w:r>
      <w:r w:rsidRPr="00267466">
        <w:rPr>
          <w:rFonts w:ascii="Segoe UI" w:eastAsia="Segoe UI" w:hAnsi="Segoe UI" w:cs="Segoe UI"/>
          <w:sz w:val="16"/>
          <w:szCs w:val="16"/>
          <w:lang w:val="ro-RO"/>
        </w:rPr>
        <w:t>,</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stampilat</w:t>
      </w:r>
      <w:r w:rsidRPr="00267466">
        <w:rPr>
          <w:rFonts w:ascii="Segoe UI" w:eastAsia="Segoe UI" w:hAnsi="Segoe UI" w:cs="Segoe UI"/>
          <w:sz w:val="16"/>
          <w:szCs w:val="16"/>
          <w:lang w:val="ro-RO"/>
        </w:rPr>
        <w:t>,</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scana</w:t>
      </w:r>
      <w:r w:rsidRPr="00267466">
        <w:rPr>
          <w:rFonts w:ascii="Segoe UI" w:eastAsia="Segoe UI" w:hAnsi="Segoe UI" w:cs="Segoe UI"/>
          <w:sz w:val="16"/>
          <w:szCs w:val="16"/>
          <w:lang w:val="ro-RO"/>
        </w:rPr>
        <w:t>t</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semna</w:t>
      </w:r>
      <w:r w:rsidRPr="00267466">
        <w:rPr>
          <w:rFonts w:ascii="Segoe UI" w:eastAsia="Segoe UI" w:hAnsi="Segoe UI" w:cs="Segoe UI"/>
          <w:sz w:val="16"/>
          <w:szCs w:val="16"/>
          <w:lang w:val="ro-RO"/>
        </w:rPr>
        <w:t>t</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electroni</w:t>
      </w:r>
      <w:r w:rsidRPr="00267466">
        <w:rPr>
          <w:rFonts w:ascii="Segoe UI" w:eastAsia="Segoe UI" w:hAnsi="Segoe UI" w:cs="Segoe UI"/>
          <w:sz w:val="16"/>
          <w:szCs w:val="16"/>
          <w:lang w:val="ro-RO"/>
        </w:rPr>
        <w:t>c</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incarc</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completat</w:t>
      </w:r>
      <w:r w:rsidRPr="00267466">
        <w:rPr>
          <w:rFonts w:ascii="Segoe UI" w:eastAsia="Segoe UI" w:hAnsi="Segoe UI" w:cs="Segoe UI"/>
          <w:sz w:val="16"/>
          <w:szCs w:val="16"/>
          <w:lang w:val="ro-RO"/>
        </w:rPr>
        <w:t xml:space="preserve">. </w:t>
      </w:r>
      <w:r w:rsidRPr="00267466">
        <w:rPr>
          <w:rFonts w:ascii="Segoe UI" w:eastAsia="Segoe UI" w:hAnsi="Segoe UI" w:cs="Segoe UI"/>
          <w:spacing w:val="30"/>
          <w:sz w:val="16"/>
          <w:szCs w:val="16"/>
          <w:lang w:val="ro-RO"/>
        </w:rPr>
        <w:t xml:space="preserve"> </w:t>
      </w:r>
      <w:r w:rsidRPr="00267466">
        <w:rPr>
          <w:rFonts w:ascii="Segoe UI" w:eastAsia="Segoe UI" w:hAnsi="Segoe UI" w:cs="Segoe UI"/>
          <w:spacing w:val="4"/>
          <w:sz w:val="16"/>
          <w:szCs w:val="16"/>
          <w:lang w:val="ro-RO"/>
        </w:rPr>
        <w:t>Costu</w:t>
      </w:r>
      <w:r w:rsidRPr="00267466">
        <w:rPr>
          <w:rFonts w:ascii="Segoe UI" w:eastAsia="Segoe UI" w:hAnsi="Segoe UI" w:cs="Segoe UI"/>
          <w:sz w:val="16"/>
          <w:szCs w:val="16"/>
          <w:lang w:val="ro-RO"/>
        </w:rPr>
        <w:t>l</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fi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z w:val="16"/>
          <w:szCs w:val="16"/>
          <w:lang w:val="ro-RO"/>
        </w:rPr>
        <w:t>exprimat in lei. Pretul serviciilor din fiecare lot trebuie sa se incadreze in valorile estimate maxime pentru fiecare lot, conform fisei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 date.</w:t>
      </w:r>
    </w:p>
    <w:p w14:paraId="2B79240F" w14:textId="77777777" w:rsidR="00D45779" w:rsidRPr="00267466" w:rsidRDefault="00085539">
      <w:pPr>
        <w:ind w:left="920" w:right="908"/>
        <w:jc w:val="both"/>
        <w:rPr>
          <w:rFonts w:ascii="Segoe UI" w:eastAsia="Segoe UI" w:hAnsi="Segoe UI" w:cs="Segoe UI"/>
          <w:sz w:val="16"/>
          <w:szCs w:val="16"/>
          <w:lang w:val="ro-RO"/>
        </w:rPr>
      </w:pPr>
      <w:r w:rsidRPr="00267466">
        <w:rPr>
          <w:rFonts w:ascii="Segoe UI" w:eastAsia="Segoe UI" w:hAnsi="Segoe UI" w:cs="Segoe UI"/>
          <w:sz w:val="16"/>
          <w:szCs w:val="16"/>
          <w:lang w:val="ro-RO"/>
        </w:rPr>
        <w:t>Un furnizor poate prezenta oferte pentru mai multe loturi, in functie de numarul de locuri din cadrul centrului rezidential.</w:t>
      </w:r>
    </w:p>
    <w:p w14:paraId="6169214C" w14:textId="77777777" w:rsidR="00D45779" w:rsidRPr="00267466" w:rsidRDefault="00085539">
      <w:pPr>
        <w:spacing w:before="27" w:line="270" w:lineRule="auto"/>
        <w:ind w:left="920" w:right="86"/>
        <w:jc w:val="both"/>
        <w:rPr>
          <w:rFonts w:ascii="Segoe UI" w:eastAsia="Segoe UI" w:hAnsi="Segoe UI" w:cs="Segoe UI"/>
          <w:sz w:val="16"/>
          <w:szCs w:val="16"/>
          <w:lang w:val="ro-RO"/>
        </w:rPr>
      </w:pPr>
      <w:r w:rsidRPr="00267466">
        <w:rPr>
          <w:rFonts w:ascii="Segoe UI" w:eastAsia="Segoe UI" w:hAnsi="Segoe UI" w:cs="Segoe UI"/>
          <w:spacing w:val="3"/>
          <w:sz w:val="16"/>
          <w:szCs w:val="16"/>
          <w:lang w:val="ro-RO"/>
        </w:rPr>
        <w:t>Ofert</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depus</w:t>
      </w:r>
      <w:r w:rsidRPr="00267466">
        <w:rPr>
          <w:rFonts w:ascii="Segoe UI" w:eastAsia="Segoe UI" w:hAnsi="Segoe UI" w:cs="Segoe UI"/>
          <w:sz w:val="16"/>
          <w:szCs w:val="16"/>
          <w:lang w:val="ro-RO"/>
        </w:rPr>
        <w:t>ă</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fac</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fiecar</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lo</w:t>
      </w:r>
      <w:r w:rsidRPr="00267466">
        <w:rPr>
          <w:rFonts w:ascii="Segoe UI" w:eastAsia="Segoe UI" w:hAnsi="Segoe UI" w:cs="Segoe UI"/>
          <w:sz w:val="16"/>
          <w:szCs w:val="16"/>
          <w:lang w:val="ro-RO"/>
        </w:rPr>
        <w:t>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parte</w:t>
      </w:r>
      <w:r w:rsidRPr="00267466">
        <w:rPr>
          <w:rFonts w:ascii="Segoe UI" w:eastAsia="Segoe UI" w:hAnsi="Segoe UI" w:cs="Segoe UI"/>
          <w:sz w:val="16"/>
          <w:szCs w:val="16"/>
          <w:lang w:val="ro-RO"/>
        </w:rPr>
        <w:t>,</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toat</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serviciil</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solicitat</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cătr</w:t>
      </w:r>
      <w:r w:rsidRPr="00267466">
        <w:rPr>
          <w:rFonts w:ascii="Segoe UI" w:eastAsia="Segoe UI" w:hAnsi="Segoe UI" w:cs="Segoe UI"/>
          <w:sz w:val="16"/>
          <w:szCs w:val="16"/>
          <w:lang w:val="ro-RO"/>
        </w:rPr>
        <w:t>e</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autoritate</w:t>
      </w:r>
      <w:r w:rsidRPr="00267466">
        <w:rPr>
          <w:rFonts w:ascii="Segoe UI" w:eastAsia="Segoe UI" w:hAnsi="Segoe UI" w:cs="Segoe UI"/>
          <w:sz w:val="16"/>
          <w:szCs w:val="16"/>
          <w:lang w:val="ro-RO"/>
        </w:rPr>
        <w:t>a</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contractant</w:t>
      </w:r>
      <w:r w:rsidRPr="00267466">
        <w:rPr>
          <w:rFonts w:ascii="Segoe UI" w:eastAsia="Segoe UI" w:hAnsi="Segoe UI" w:cs="Segoe UI"/>
          <w:sz w:val="16"/>
          <w:szCs w:val="16"/>
          <w:lang w:val="ro-RO"/>
        </w:rPr>
        <w:t>ă</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12"/>
          <w:sz w:val="16"/>
          <w:szCs w:val="16"/>
          <w:lang w:val="ro-RO"/>
        </w:rPr>
        <w:t xml:space="preserve"> </w:t>
      </w:r>
      <w:r w:rsidRPr="00267466">
        <w:rPr>
          <w:rFonts w:ascii="Segoe UI" w:eastAsia="Segoe UI" w:hAnsi="Segoe UI" w:cs="Segoe UI"/>
          <w:spacing w:val="3"/>
          <w:sz w:val="16"/>
          <w:szCs w:val="16"/>
          <w:lang w:val="ro-RO"/>
        </w:rPr>
        <w:t xml:space="preserve">pentru </w:t>
      </w:r>
      <w:r w:rsidRPr="00267466">
        <w:rPr>
          <w:rFonts w:ascii="Segoe UI" w:eastAsia="Segoe UI" w:hAnsi="Segoe UI" w:cs="Segoe UI"/>
          <w:sz w:val="16"/>
          <w:szCs w:val="16"/>
          <w:lang w:val="ro-RO"/>
        </w:rPr>
        <w:t>întreaga cantitate.</w:t>
      </w:r>
    </w:p>
    <w:p w14:paraId="192F5640" w14:textId="77777777" w:rsidR="00D45779" w:rsidRPr="00267466" w:rsidRDefault="00D45779">
      <w:pPr>
        <w:spacing w:before="17" w:line="240" w:lineRule="exact"/>
        <w:rPr>
          <w:sz w:val="24"/>
          <w:szCs w:val="24"/>
          <w:lang w:val="ro-RO"/>
        </w:rPr>
      </w:pPr>
    </w:p>
    <w:p w14:paraId="480C8F78" w14:textId="77777777" w:rsidR="00D45779" w:rsidRPr="00267466" w:rsidRDefault="00085539">
      <w:pPr>
        <w:ind w:left="920" w:right="6175"/>
        <w:jc w:val="both"/>
        <w:rPr>
          <w:rFonts w:ascii="Segoe UI" w:eastAsia="Segoe UI" w:hAnsi="Segoe UI" w:cs="Segoe UI"/>
          <w:lang w:val="ro-RO"/>
        </w:rPr>
      </w:pPr>
      <w:r w:rsidRPr="00267466">
        <w:rPr>
          <w:rFonts w:ascii="Segoe UI" w:eastAsia="Segoe UI" w:hAnsi="Segoe UI" w:cs="Segoe UI"/>
          <w:lang w:val="ro-RO"/>
        </w:rPr>
        <w:t>IV.4.3 Modul de prezentare al ofertei</w:t>
      </w:r>
    </w:p>
    <w:p w14:paraId="24E8CD9B" w14:textId="0EBD05DC" w:rsidR="00D45779" w:rsidRPr="00267466" w:rsidRDefault="000B270D">
      <w:pPr>
        <w:spacing w:before="17" w:line="270" w:lineRule="auto"/>
        <w:ind w:left="920" w:right="72"/>
        <w:jc w:val="both"/>
        <w:rPr>
          <w:rFonts w:ascii="Segoe UI" w:eastAsia="Segoe UI" w:hAnsi="Segoe UI" w:cs="Segoe UI"/>
          <w:sz w:val="16"/>
          <w:szCs w:val="16"/>
          <w:lang w:val="ro-RO"/>
        </w:rPr>
      </w:pPr>
      <w:hyperlink r:id="rId16" w:history="1">
        <w:r w:rsidR="00267466" w:rsidRPr="00267466">
          <w:rPr>
            <w:rFonts w:ascii="Segoe UI" w:eastAsia="Segoe UI" w:hAnsi="Segoe UI" w:cs="Segoe UI"/>
            <w:sz w:val="16"/>
            <w:szCs w:val="16"/>
            <w:lang w:val="ro-RO"/>
          </w:rPr>
          <w:t xml:space="preserve"> Ofertele, trebuie depuse la registratura DGASPC Suceava (vezi adresa mai sus) sau prin email la achizitii@dpcsv.ro:</w:t>
        </w:r>
        <w:r w:rsidR="00267466" w:rsidRPr="00761EAD">
          <w:rPr>
            <w:rStyle w:val="Hyperlink"/>
            <w:rFonts w:ascii="Segoe UI" w:eastAsia="Segoe UI" w:hAnsi="Segoe UI" w:cs="Segoe UI"/>
            <w:sz w:val="16"/>
            <w:szCs w:val="16"/>
            <w:lang w:val="ro-RO"/>
          </w:rPr>
          <w:t xml:space="preserve">:. </w:t>
        </w:r>
        <w:r w:rsidR="00267466" w:rsidRPr="00761EAD">
          <w:rPr>
            <w:rStyle w:val="Hyperlink"/>
            <w:rFonts w:ascii="Segoe UI" w:eastAsia="Segoe UI" w:hAnsi="Segoe UI" w:cs="Segoe UI"/>
            <w:spacing w:val="2"/>
            <w:sz w:val="16"/>
            <w:szCs w:val="16"/>
            <w:lang w:val="ro-RO"/>
          </w:rPr>
          <w:t>Dat</w:t>
        </w:r>
        <w:r w:rsidR="00267466" w:rsidRPr="00761EAD">
          <w:rPr>
            <w:rStyle w:val="Hyperlink"/>
            <w:rFonts w:ascii="Segoe UI" w:eastAsia="Segoe UI" w:hAnsi="Segoe UI" w:cs="Segoe UI"/>
            <w:sz w:val="16"/>
            <w:szCs w:val="16"/>
            <w:lang w:val="ro-RO"/>
          </w:rPr>
          <w:t xml:space="preserve">a </w:t>
        </w:r>
        <w:r w:rsidR="00267466" w:rsidRPr="00761EAD">
          <w:rPr>
            <w:rStyle w:val="Hyperlink"/>
            <w:rFonts w:ascii="Segoe UI" w:eastAsia="Segoe UI" w:hAnsi="Segoe UI" w:cs="Segoe UI"/>
            <w:spacing w:val="2"/>
            <w:sz w:val="16"/>
            <w:szCs w:val="16"/>
            <w:lang w:val="ro-RO"/>
          </w:rPr>
          <w:t>s</w:t>
        </w:r>
        <w:r w:rsidR="00267466" w:rsidRPr="00761EAD">
          <w:rPr>
            <w:rStyle w:val="Hyperlink"/>
            <w:rFonts w:ascii="Segoe UI" w:eastAsia="Segoe UI" w:hAnsi="Segoe UI" w:cs="Segoe UI"/>
            <w:sz w:val="16"/>
            <w:szCs w:val="16"/>
            <w:lang w:val="ro-RO"/>
          </w:rPr>
          <w:t xml:space="preserve">i </w:t>
        </w:r>
        <w:r w:rsidR="00267466" w:rsidRPr="00761EAD">
          <w:rPr>
            <w:rStyle w:val="Hyperlink"/>
            <w:rFonts w:ascii="Segoe UI" w:eastAsia="Segoe UI" w:hAnsi="Segoe UI" w:cs="Segoe UI"/>
            <w:spacing w:val="2"/>
            <w:sz w:val="16"/>
            <w:szCs w:val="16"/>
            <w:lang w:val="ro-RO"/>
          </w:rPr>
          <w:t>or</w:t>
        </w:r>
        <w:r w:rsidR="00267466" w:rsidRPr="00761EAD">
          <w:rPr>
            <w:rStyle w:val="Hyperlink"/>
            <w:rFonts w:ascii="Segoe UI" w:eastAsia="Segoe UI" w:hAnsi="Segoe UI" w:cs="Segoe UI"/>
            <w:sz w:val="16"/>
            <w:szCs w:val="16"/>
            <w:lang w:val="ro-RO"/>
          </w:rPr>
          <w:t xml:space="preserve">a </w:t>
        </w:r>
        <w:r w:rsidR="00267466" w:rsidRPr="00761EAD">
          <w:rPr>
            <w:rStyle w:val="Hyperlink"/>
            <w:rFonts w:ascii="Segoe UI" w:eastAsia="Segoe UI" w:hAnsi="Segoe UI" w:cs="Segoe UI"/>
            <w:spacing w:val="2"/>
            <w:sz w:val="16"/>
            <w:szCs w:val="16"/>
            <w:lang w:val="ro-RO"/>
          </w:rPr>
          <w:t>limit</w:t>
        </w:r>
        <w:r w:rsidR="00267466" w:rsidRPr="00761EAD">
          <w:rPr>
            <w:rStyle w:val="Hyperlink"/>
            <w:rFonts w:ascii="Segoe UI" w:eastAsia="Segoe UI" w:hAnsi="Segoe UI" w:cs="Segoe UI"/>
            <w:sz w:val="16"/>
            <w:szCs w:val="16"/>
            <w:lang w:val="ro-RO"/>
          </w:rPr>
          <w:t xml:space="preserve">a </w:t>
        </w:r>
        <w:r w:rsidR="00267466" w:rsidRPr="00761EAD">
          <w:rPr>
            <w:rStyle w:val="Hyperlink"/>
            <w:rFonts w:ascii="Segoe UI" w:eastAsia="Segoe UI" w:hAnsi="Segoe UI" w:cs="Segoe UI"/>
            <w:spacing w:val="2"/>
            <w:sz w:val="16"/>
            <w:szCs w:val="16"/>
            <w:lang w:val="ro-RO"/>
          </w:rPr>
          <w:t>pentr</w:t>
        </w:r>
        <w:r w:rsidR="00267466" w:rsidRPr="00761EAD">
          <w:rPr>
            <w:rStyle w:val="Hyperlink"/>
            <w:rFonts w:ascii="Segoe UI" w:eastAsia="Segoe UI" w:hAnsi="Segoe UI" w:cs="Segoe UI"/>
            <w:sz w:val="16"/>
            <w:szCs w:val="16"/>
            <w:lang w:val="ro-RO"/>
          </w:rPr>
          <w:t xml:space="preserve">u </w:t>
        </w:r>
        <w:r w:rsidR="00267466" w:rsidRPr="00761EAD">
          <w:rPr>
            <w:rStyle w:val="Hyperlink"/>
            <w:rFonts w:ascii="Segoe UI" w:eastAsia="Segoe UI" w:hAnsi="Segoe UI" w:cs="Segoe UI"/>
            <w:spacing w:val="2"/>
            <w:sz w:val="16"/>
            <w:szCs w:val="16"/>
            <w:lang w:val="ro-RO"/>
          </w:rPr>
          <w:t>depunere</w:t>
        </w:r>
        <w:r w:rsidR="00267466" w:rsidRPr="00761EAD">
          <w:rPr>
            <w:rStyle w:val="Hyperlink"/>
            <w:rFonts w:ascii="Segoe UI" w:eastAsia="Segoe UI" w:hAnsi="Segoe UI" w:cs="Segoe UI"/>
            <w:sz w:val="16"/>
            <w:szCs w:val="16"/>
            <w:lang w:val="ro-RO"/>
          </w:rPr>
          <w:t xml:space="preserve">a </w:t>
        </w:r>
        <w:r w:rsidR="00267466" w:rsidRPr="00761EAD">
          <w:rPr>
            <w:rStyle w:val="Hyperlink"/>
            <w:rFonts w:ascii="Segoe UI" w:eastAsia="Segoe UI" w:hAnsi="Segoe UI" w:cs="Segoe UI"/>
            <w:spacing w:val="2"/>
            <w:sz w:val="16"/>
            <w:szCs w:val="16"/>
            <w:lang w:val="ro-RO"/>
          </w:rPr>
          <w:t>ofertelo</w:t>
        </w:r>
        <w:r w:rsidR="00267466" w:rsidRPr="00761EAD">
          <w:rPr>
            <w:rStyle w:val="Hyperlink"/>
            <w:rFonts w:ascii="Segoe UI" w:eastAsia="Segoe UI" w:hAnsi="Segoe UI" w:cs="Segoe UI"/>
            <w:sz w:val="16"/>
            <w:szCs w:val="16"/>
            <w:lang w:val="ro-RO"/>
          </w:rPr>
          <w:t xml:space="preserve">r </w:t>
        </w:r>
        <w:r w:rsidR="00267466" w:rsidRPr="00761EAD">
          <w:rPr>
            <w:rStyle w:val="Hyperlink"/>
            <w:rFonts w:ascii="Segoe UI" w:eastAsia="Segoe UI" w:hAnsi="Segoe UI" w:cs="Segoe UI"/>
            <w:spacing w:val="2"/>
            <w:sz w:val="16"/>
            <w:szCs w:val="16"/>
            <w:lang w:val="ro-RO"/>
          </w:rPr>
          <w:t>sunt mentionate in invitatia</w:t>
        </w:r>
        <w:r w:rsidR="00267466" w:rsidRPr="00761EAD">
          <w:rPr>
            <w:rStyle w:val="Hyperlink"/>
            <w:rFonts w:ascii="Segoe UI" w:eastAsia="Segoe UI" w:hAnsi="Segoe UI" w:cs="Segoe UI"/>
            <w:sz w:val="16"/>
            <w:szCs w:val="16"/>
            <w:lang w:val="ro-RO"/>
          </w:rPr>
          <w:t xml:space="preserve"> </w:t>
        </w:r>
        <w:r w:rsidR="00267466" w:rsidRPr="00761EAD">
          <w:rPr>
            <w:rStyle w:val="Hyperlink"/>
            <w:rFonts w:ascii="Segoe UI" w:eastAsia="Segoe UI" w:hAnsi="Segoe UI" w:cs="Segoe UI"/>
            <w:spacing w:val="2"/>
            <w:sz w:val="16"/>
            <w:szCs w:val="16"/>
            <w:lang w:val="ro-RO"/>
          </w:rPr>
          <w:t>d</w:t>
        </w:r>
        <w:r w:rsidR="00267466" w:rsidRPr="00761EAD">
          <w:rPr>
            <w:rStyle w:val="Hyperlink"/>
            <w:rFonts w:ascii="Segoe UI" w:eastAsia="Segoe UI" w:hAnsi="Segoe UI" w:cs="Segoe UI"/>
            <w:sz w:val="16"/>
            <w:szCs w:val="16"/>
            <w:lang w:val="ro-RO"/>
          </w:rPr>
          <w:t xml:space="preserve">e </w:t>
        </w:r>
        <w:r w:rsidR="00267466" w:rsidRPr="00761EAD">
          <w:rPr>
            <w:rStyle w:val="Hyperlink"/>
            <w:rFonts w:ascii="Segoe UI" w:eastAsia="Segoe UI" w:hAnsi="Segoe UI" w:cs="Segoe UI"/>
            <w:spacing w:val="2"/>
            <w:sz w:val="16"/>
            <w:szCs w:val="16"/>
            <w:lang w:val="ro-RO"/>
          </w:rPr>
          <w:t>participare.</w:t>
        </w:r>
        <w:r w:rsidR="00267466" w:rsidRPr="00761EAD">
          <w:rPr>
            <w:rStyle w:val="Hyperlink"/>
            <w:rFonts w:ascii="Segoe UI" w:eastAsia="Segoe UI" w:hAnsi="Segoe UI" w:cs="Segoe UI"/>
            <w:sz w:val="16"/>
            <w:szCs w:val="16"/>
            <w:lang w:val="ro-RO"/>
          </w:rPr>
          <w:t xml:space="preserve"> </w:t>
        </w:r>
        <w:r w:rsidR="00267466" w:rsidRPr="00761EAD">
          <w:rPr>
            <w:rStyle w:val="Hyperlink"/>
            <w:rFonts w:ascii="Segoe UI" w:eastAsia="Segoe UI" w:hAnsi="Segoe UI" w:cs="Segoe UI"/>
            <w:spacing w:val="2"/>
            <w:sz w:val="16"/>
            <w:szCs w:val="16"/>
            <w:lang w:val="ro-RO"/>
          </w:rPr>
          <w:t>Neprezentare</w:t>
        </w:r>
        <w:r w:rsidR="00267466" w:rsidRPr="00761EAD">
          <w:rPr>
            <w:rStyle w:val="Hyperlink"/>
            <w:rFonts w:ascii="Segoe UI" w:eastAsia="Segoe UI" w:hAnsi="Segoe UI" w:cs="Segoe UI"/>
            <w:sz w:val="16"/>
            <w:szCs w:val="16"/>
            <w:lang w:val="ro-RO"/>
          </w:rPr>
          <w:t xml:space="preserve">a </w:t>
        </w:r>
        <w:r w:rsidR="00267466" w:rsidRPr="00761EAD">
          <w:rPr>
            <w:rStyle w:val="Hyperlink"/>
            <w:rFonts w:ascii="Segoe UI" w:eastAsia="Segoe UI" w:hAnsi="Segoe UI" w:cs="Segoe UI"/>
            <w:spacing w:val="2"/>
            <w:sz w:val="16"/>
            <w:szCs w:val="16"/>
            <w:lang w:val="ro-RO"/>
          </w:rPr>
          <w:t>propuneri</w:t>
        </w:r>
        <w:r w:rsidR="00267466" w:rsidRPr="00761EAD">
          <w:rPr>
            <w:rStyle w:val="Hyperlink"/>
            <w:rFonts w:ascii="Segoe UI" w:eastAsia="Segoe UI" w:hAnsi="Segoe UI" w:cs="Segoe UI"/>
            <w:sz w:val="16"/>
            <w:szCs w:val="16"/>
            <w:lang w:val="ro-RO"/>
          </w:rPr>
          <w:t xml:space="preserve">i </w:t>
        </w:r>
        <w:r w:rsidR="00267466" w:rsidRPr="00761EAD">
          <w:rPr>
            <w:rStyle w:val="Hyperlink"/>
            <w:rFonts w:ascii="Segoe UI" w:eastAsia="Segoe UI" w:hAnsi="Segoe UI" w:cs="Segoe UI"/>
            <w:spacing w:val="2"/>
            <w:sz w:val="16"/>
            <w:szCs w:val="16"/>
            <w:lang w:val="ro-RO"/>
          </w:rPr>
          <w:t>tehnic</w:t>
        </w:r>
        <w:r w:rsidR="00267466" w:rsidRPr="00761EAD">
          <w:rPr>
            <w:rStyle w:val="Hyperlink"/>
            <w:rFonts w:ascii="Segoe UI" w:eastAsia="Segoe UI" w:hAnsi="Segoe UI" w:cs="Segoe UI"/>
            <w:sz w:val="16"/>
            <w:szCs w:val="16"/>
            <w:lang w:val="ro-RO"/>
          </w:rPr>
          <w:t xml:space="preserve">e </w:t>
        </w:r>
        <w:r w:rsidR="00267466" w:rsidRPr="00761EAD">
          <w:rPr>
            <w:rStyle w:val="Hyperlink"/>
            <w:rFonts w:ascii="Segoe UI" w:eastAsia="Segoe UI" w:hAnsi="Segoe UI" w:cs="Segoe UI"/>
            <w:spacing w:val="2"/>
            <w:sz w:val="16"/>
            <w:szCs w:val="16"/>
            <w:lang w:val="ro-RO"/>
          </w:rPr>
          <w:t>si/sa</w:t>
        </w:r>
        <w:r w:rsidR="00267466" w:rsidRPr="00761EAD">
          <w:rPr>
            <w:rStyle w:val="Hyperlink"/>
            <w:rFonts w:ascii="Segoe UI" w:eastAsia="Segoe UI" w:hAnsi="Segoe UI" w:cs="Segoe UI"/>
            <w:sz w:val="16"/>
            <w:szCs w:val="16"/>
            <w:lang w:val="ro-RO"/>
          </w:rPr>
          <w:t xml:space="preserve">u </w:t>
        </w:r>
        <w:r w:rsidR="00267466" w:rsidRPr="00761EAD">
          <w:rPr>
            <w:rStyle w:val="Hyperlink"/>
            <w:rFonts w:ascii="Segoe UI" w:eastAsia="Segoe UI" w:hAnsi="Segoe UI" w:cs="Segoe UI"/>
            <w:spacing w:val="2"/>
            <w:sz w:val="16"/>
            <w:szCs w:val="16"/>
            <w:lang w:val="ro-RO"/>
          </w:rPr>
          <w:t>financiar</w:t>
        </w:r>
        <w:r w:rsidR="00267466" w:rsidRPr="00761EAD">
          <w:rPr>
            <w:rStyle w:val="Hyperlink"/>
            <w:rFonts w:ascii="Segoe UI" w:eastAsia="Segoe UI" w:hAnsi="Segoe UI" w:cs="Segoe UI"/>
            <w:sz w:val="16"/>
            <w:szCs w:val="16"/>
            <w:lang w:val="ro-RO"/>
          </w:rPr>
          <w:t xml:space="preserve">e </w:t>
        </w:r>
        <w:r w:rsidR="00267466" w:rsidRPr="00761EAD">
          <w:rPr>
            <w:rStyle w:val="Hyperlink"/>
            <w:rFonts w:ascii="Segoe UI" w:eastAsia="Segoe UI" w:hAnsi="Segoe UI" w:cs="Segoe UI"/>
            <w:spacing w:val="2"/>
            <w:sz w:val="16"/>
            <w:szCs w:val="16"/>
            <w:lang w:val="ro-RO"/>
          </w:rPr>
          <w:t>ar</w:t>
        </w:r>
        <w:r w:rsidR="00267466" w:rsidRPr="00761EAD">
          <w:rPr>
            <w:rStyle w:val="Hyperlink"/>
            <w:rFonts w:ascii="Segoe UI" w:eastAsia="Segoe UI" w:hAnsi="Segoe UI" w:cs="Segoe UI"/>
            <w:sz w:val="16"/>
            <w:szCs w:val="16"/>
            <w:lang w:val="ro-RO"/>
          </w:rPr>
          <w:t xml:space="preserve">e </w:t>
        </w:r>
        <w:r w:rsidR="00267466" w:rsidRPr="00761EAD">
          <w:rPr>
            <w:rStyle w:val="Hyperlink"/>
            <w:rFonts w:ascii="Segoe UI" w:eastAsia="Segoe UI" w:hAnsi="Segoe UI" w:cs="Segoe UI"/>
            <w:spacing w:val="2"/>
            <w:sz w:val="16"/>
            <w:szCs w:val="16"/>
            <w:lang w:val="ro-RO"/>
          </w:rPr>
          <w:t>c</w:t>
        </w:r>
        <w:r w:rsidR="00267466" w:rsidRPr="00761EAD">
          <w:rPr>
            <w:rStyle w:val="Hyperlink"/>
            <w:rFonts w:ascii="Segoe UI" w:eastAsia="Segoe UI" w:hAnsi="Segoe UI" w:cs="Segoe UI"/>
            <w:sz w:val="16"/>
            <w:szCs w:val="16"/>
            <w:lang w:val="ro-RO"/>
          </w:rPr>
          <w:t xml:space="preserve">a </w:t>
        </w:r>
        <w:r w:rsidR="00267466" w:rsidRPr="00761EAD">
          <w:rPr>
            <w:rStyle w:val="Hyperlink"/>
            <w:rFonts w:ascii="Segoe UI" w:eastAsia="Segoe UI" w:hAnsi="Segoe UI" w:cs="Segoe UI"/>
            <w:spacing w:val="2"/>
            <w:sz w:val="16"/>
            <w:szCs w:val="16"/>
            <w:lang w:val="ro-RO"/>
          </w:rPr>
          <w:t>efec</w:t>
        </w:r>
        <w:r w:rsidR="00267466" w:rsidRPr="00761EAD">
          <w:rPr>
            <w:rStyle w:val="Hyperlink"/>
            <w:rFonts w:ascii="Segoe UI" w:eastAsia="Segoe UI" w:hAnsi="Segoe UI" w:cs="Segoe UI"/>
            <w:sz w:val="16"/>
            <w:szCs w:val="16"/>
            <w:lang w:val="ro-RO"/>
          </w:rPr>
          <w:t xml:space="preserve">t </w:t>
        </w:r>
        <w:r w:rsidR="00267466" w:rsidRPr="00761EAD">
          <w:rPr>
            <w:rStyle w:val="Hyperlink"/>
            <w:rFonts w:ascii="Segoe UI" w:eastAsia="Segoe UI" w:hAnsi="Segoe UI" w:cs="Segoe UI"/>
            <w:spacing w:val="2"/>
            <w:sz w:val="16"/>
            <w:szCs w:val="16"/>
            <w:lang w:val="ro-RO"/>
          </w:rPr>
          <w:t>respingere</w:t>
        </w:r>
        <w:r w:rsidR="00267466" w:rsidRPr="00761EAD">
          <w:rPr>
            <w:rStyle w:val="Hyperlink"/>
            <w:rFonts w:ascii="Segoe UI" w:eastAsia="Segoe UI" w:hAnsi="Segoe UI" w:cs="Segoe UI"/>
            <w:sz w:val="16"/>
            <w:szCs w:val="16"/>
            <w:lang w:val="ro-RO"/>
          </w:rPr>
          <w:t xml:space="preserve">a </w:t>
        </w:r>
        <w:r w:rsidR="00267466" w:rsidRPr="00761EAD">
          <w:rPr>
            <w:rStyle w:val="Hyperlink"/>
            <w:rFonts w:ascii="Segoe UI" w:eastAsia="Segoe UI" w:hAnsi="Segoe UI" w:cs="Segoe UI"/>
            <w:spacing w:val="2"/>
            <w:sz w:val="16"/>
            <w:szCs w:val="16"/>
            <w:lang w:val="ro-RO"/>
          </w:rPr>
          <w:t>ofertei</w:t>
        </w:r>
        <w:r w:rsidR="00267466" w:rsidRPr="00761EAD">
          <w:rPr>
            <w:rStyle w:val="Hyperlink"/>
            <w:rFonts w:ascii="Segoe UI" w:eastAsia="Segoe UI" w:hAnsi="Segoe UI" w:cs="Segoe UI"/>
            <w:sz w:val="16"/>
            <w:szCs w:val="16"/>
            <w:lang w:val="ro-RO"/>
          </w:rPr>
          <w:t xml:space="preserve">. </w:t>
        </w:r>
      </w:hyperlink>
    </w:p>
    <w:p w14:paraId="12247313" w14:textId="77777777" w:rsidR="00D45779" w:rsidRPr="00267466" w:rsidRDefault="00D45779">
      <w:pPr>
        <w:spacing w:before="14" w:line="260" w:lineRule="exact"/>
        <w:rPr>
          <w:sz w:val="26"/>
          <w:szCs w:val="26"/>
          <w:lang w:val="ro-RO"/>
        </w:rPr>
      </w:pPr>
    </w:p>
    <w:p w14:paraId="1B5F697C" w14:textId="77777777" w:rsidR="00D45779" w:rsidRPr="00267466" w:rsidRDefault="00085539">
      <w:pPr>
        <w:tabs>
          <w:tab w:val="left" w:pos="10180"/>
        </w:tabs>
        <w:ind w:left="82" w:right="82"/>
        <w:jc w:val="center"/>
        <w:rPr>
          <w:rFonts w:ascii="Segoe UI" w:eastAsia="Segoe UI" w:hAnsi="Segoe UI" w:cs="Segoe UI"/>
          <w:sz w:val="24"/>
          <w:szCs w:val="24"/>
          <w:lang w:val="ro-RO"/>
        </w:rPr>
        <w:sectPr w:rsidR="00D45779" w:rsidRPr="00267466">
          <w:pgSz w:w="11900" w:h="16840"/>
          <w:pgMar w:top="900" w:right="880" w:bottom="280" w:left="680" w:header="640" w:footer="595" w:gutter="0"/>
          <w:cols w:space="708"/>
        </w:sectPr>
      </w:pPr>
      <w:r w:rsidRPr="00267466">
        <w:rPr>
          <w:rFonts w:ascii="Segoe UI" w:eastAsia="Segoe UI" w:hAnsi="Segoe UI" w:cs="Segoe UI"/>
          <w:sz w:val="24"/>
          <w:szCs w:val="24"/>
          <w:u w:val="single" w:color="000000"/>
          <w:lang w:val="ro-RO"/>
        </w:rPr>
        <w:t>Sectiunea</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VI</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Informatii</w:t>
      </w:r>
      <w:r w:rsidRPr="00267466">
        <w:rPr>
          <w:rFonts w:ascii="Segoe UI" w:eastAsia="Segoe UI" w:hAnsi="Segoe UI" w:cs="Segoe UI"/>
          <w:spacing w:val="-99"/>
          <w:sz w:val="24"/>
          <w:szCs w:val="24"/>
          <w:u w:val="single" w:color="000000"/>
          <w:lang w:val="ro-RO"/>
        </w:rPr>
        <w:t xml:space="preserve"> </w:t>
      </w:r>
      <w:r w:rsidRPr="00267466">
        <w:rPr>
          <w:rFonts w:ascii="Segoe UI" w:eastAsia="Segoe UI" w:hAnsi="Segoe UI" w:cs="Segoe UI"/>
          <w:sz w:val="24"/>
          <w:szCs w:val="24"/>
          <w:u w:val="single" w:color="000000"/>
          <w:lang w:val="ro-RO"/>
        </w:rPr>
        <w:t xml:space="preserve">suplimentare </w:t>
      </w:r>
      <w:r w:rsidRPr="00267466">
        <w:rPr>
          <w:rFonts w:ascii="Segoe UI" w:eastAsia="Segoe UI" w:hAnsi="Segoe UI" w:cs="Segoe UI"/>
          <w:sz w:val="24"/>
          <w:szCs w:val="24"/>
          <w:u w:val="single" w:color="000000"/>
          <w:lang w:val="ro-RO"/>
        </w:rPr>
        <w:tab/>
      </w:r>
    </w:p>
    <w:p w14:paraId="365E7BC3" w14:textId="77777777" w:rsidR="00D45779" w:rsidRPr="00267466" w:rsidRDefault="00D45779">
      <w:pPr>
        <w:spacing w:line="200" w:lineRule="exact"/>
        <w:rPr>
          <w:lang w:val="ro-RO"/>
        </w:rPr>
      </w:pPr>
    </w:p>
    <w:p w14:paraId="61BEA6C7" w14:textId="77777777" w:rsidR="00D45779" w:rsidRPr="00267466" w:rsidRDefault="00D45779">
      <w:pPr>
        <w:spacing w:before="8" w:line="200" w:lineRule="exact"/>
        <w:rPr>
          <w:lang w:val="ro-RO"/>
        </w:rPr>
      </w:pPr>
    </w:p>
    <w:p w14:paraId="6A11104F" w14:textId="77777777" w:rsidR="00D45779" w:rsidRPr="00267466" w:rsidRDefault="00085539">
      <w:pPr>
        <w:spacing w:before="6"/>
        <w:ind w:left="460" w:right="6670"/>
        <w:jc w:val="both"/>
        <w:rPr>
          <w:rFonts w:ascii="Segoe UI" w:eastAsia="Segoe UI" w:hAnsi="Segoe UI" w:cs="Segoe UI"/>
          <w:lang w:val="ro-RO"/>
        </w:rPr>
      </w:pPr>
      <w:r w:rsidRPr="00267466">
        <w:rPr>
          <w:rFonts w:ascii="Segoe UI" w:eastAsia="Segoe UI" w:hAnsi="Segoe UI" w:cs="Segoe UI"/>
          <w:lang w:val="ro-RO"/>
        </w:rPr>
        <w:t>VI.1 Aceasta achizitie este periodica</w:t>
      </w:r>
    </w:p>
    <w:p w14:paraId="2BAB95BF" w14:textId="77777777" w:rsidR="00D45779" w:rsidRPr="00267466" w:rsidRDefault="00D45779">
      <w:pPr>
        <w:spacing w:before="17" w:line="240" w:lineRule="exact"/>
        <w:rPr>
          <w:sz w:val="24"/>
          <w:szCs w:val="24"/>
          <w:lang w:val="ro-RO"/>
        </w:rPr>
      </w:pPr>
    </w:p>
    <w:p w14:paraId="709C7B34" w14:textId="77777777" w:rsidR="00D45779" w:rsidRPr="00267466" w:rsidRDefault="000B270D">
      <w:pPr>
        <w:ind w:left="504" w:right="9542"/>
        <w:jc w:val="both"/>
        <w:rPr>
          <w:rFonts w:ascii="Segoe UI" w:eastAsia="Segoe UI" w:hAnsi="Segoe UI" w:cs="Segoe UI"/>
          <w:sz w:val="16"/>
          <w:szCs w:val="16"/>
          <w:lang w:val="ro-RO"/>
        </w:rPr>
      </w:pPr>
      <w:r>
        <w:rPr>
          <w:lang w:val="ro-RO"/>
        </w:rPr>
        <w:pict w14:anchorId="354929A6">
          <v:group id="_x0000_s1087" style="position:absolute;left:0;text-align:left;margin-left:61.7pt;margin-top:2.3pt;width:11.5pt;height:9.25pt;z-index:-2145;mso-position-horizontal-relative:page" coordorigin="1234,46" coordsize="230,185">
            <v:shape id="_x0000_s1089" style="position:absolute;left:1244;top:56;width:210;height:150" coordorigin="1244,56" coordsize="210,150" path="m1244,206r210,l1454,56r-210,l1244,206xe" fillcolor="#f8f8f8" stroked="f">
              <v:path arrowok="t"/>
            </v:shape>
            <v:shape id="_x0000_s1088" style="position:absolute;left:1244;top:226;width:210;height:0" coordorigin="1244,226" coordsize="210,0" path="m1244,226r210,e" filled="f" strokeweight=".18814mm">
              <v:path arrowok="t"/>
            </v:shape>
            <w10:wrap anchorx="page"/>
          </v:group>
        </w:pict>
      </w:r>
      <w:r w:rsidR="00085539" w:rsidRPr="00267466">
        <w:rPr>
          <w:rFonts w:ascii="Segoe UI" w:eastAsia="Segoe UI" w:hAnsi="Segoe UI" w:cs="Segoe UI"/>
          <w:sz w:val="16"/>
          <w:szCs w:val="16"/>
          <w:lang w:val="ro-RO"/>
        </w:rPr>
        <w:t>Nu</w:t>
      </w:r>
    </w:p>
    <w:p w14:paraId="3E2F6A49" w14:textId="77777777" w:rsidR="00D45779" w:rsidRPr="00267466" w:rsidRDefault="000B270D">
      <w:pPr>
        <w:spacing w:before="27"/>
        <w:ind w:left="460" w:right="5885"/>
        <w:jc w:val="both"/>
        <w:rPr>
          <w:rFonts w:ascii="Segoe UI" w:eastAsia="Segoe UI" w:hAnsi="Segoe UI" w:cs="Segoe UI"/>
          <w:sz w:val="16"/>
          <w:szCs w:val="16"/>
          <w:lang w:val="ro-RO"/>
        </w:rPr>
      </w:pPr>
      <w:r>
        <w:rPr>
          <w:lang w:val="ro-RO"/>
        </w:rPr>
        <w:pict w14:anchorId="52CFA583">
          <v:group id="_x0000_s1085" style="position:absolute;left:0;text-align:left;margin-left:254pt;margin-top:4.15pt;width:0;height:7.5pt;z-index:-2144;mso-position-horizontal-relative:page" coordorigin="5080,83" coordsize="0,150">
            <v:shape id="_x0000_s1086" style="position:absolute;left:5080;top:83;width:0;height:150" coordorigin="5080,83" coordsize="0,150" path="m5080,83r,150e" filled="f" strokecolor="#f8f8f8" strokeweight="3.29pt">
              <v:path arrowok="t"/>
            </v:shape>
            <w10:wrap anchorx="page"/>
          </v:group>
        </w:pict>
      </w:r>
      <w:r w:rsidR="00085539" w:rsidRPr="00267466">
        <w:rPr>
          <w:rFonts w:ascii="Segoe UI" w:eastAsia="Segoe UI" w:hAnsi="Segoe UI" w:cs="Segoe UI"/>
          <w:sz w:val="16"/>
          <w:szCs w:val="16"/>
          <w:lang w:val="ro-RO"/>
        </w:rPr>
        <w:t>Programul estimat de publicare a anunturilor viitoare : -</w:t>
      </w:r>
    </w:p>
    <w:p w14:paraId="3C0D37AE" w14:textId="77777777" w:rsidR="00D45779" w:rsidRPr="00267466" w:rsidRDefault="00D45779">
      <w:pPr>
        <w:spacing w:before="4" w:line="280" w:lineRule="exact"/>
        <w:rPr>
          <w:sz w:val="28"/>
          <w:szCs w:val="28"/>
          <w:lang w:val="ro-RO"/>
        </w:rPr>
      </w:pPr>
    </w:p>
    <w:p w14:paraId="621DDAC9" w14:textId="77777777" w:rsidR="00D45779" w:rsidRPr="00267466" w:rsidRDefault="00085539">
      <w:pPr>
        <w:ind w:left="460" w:right="5350"/>
        <w:jc w:val="both"/>
        <w:rPr>
          <w:rFonts w:ascii="Segoe UI" w:eastAsia="Segoe UI" w:hAnsi="Segoe UI" w:cs="Segoe UI"/>
          <w:lang w:val="ro-RO"/>
        </w:rPr>
      </w:pPr>
      <w:r w:rsidRPr="00267466">
        <w:rPr>
          <w:rFonts w:ascii="Segoe UI" w:eastAsia="Segoe UI" w:hAnsi="Segoe UI" w:cs="Segoe UI"/>
          <w:lang w:val="ro-RO"/>
        </w:rPr>
        <w:t>VI.2 Informatii privind fluxurile de lucru electronice</w:t>
      </w:r>
    </w:p>
    <w:p w14:paraId="2E5F4349" w14:textId="77777777" w:rsidR="00D45779" w:rsidRPr="00267466" w:rsidRDefault="00D45779">
      <w:pPr>
        <w:spacing w:before="17" w:line="240" w:lineRule="exact"/>
        <w:rPr>
          <w:sz w:val="24"/>
          <w:szCs w:val="24"/>
          <w:lang w:val="ro-RO"/>
        </w:rPr>
      </w:pPr>
    </w:p>
    <w:p w14:paraId="17A52170" w14:textId="77777777" w:rsidR="00D45779" w:rsidRPr="00267466" w:rsidRDefault="000B270D">
      <w:pPr>
        <w:ind w:left="460" w:right="6381"/>
        <w:jc w:val="both"/>
        <w:rPr>
          <w:rFonts w:ascii="Segoe UI" w:eastAsia="Segoe UI" w:hAnsi="Segoe UI" w:cs="Segoe UI"/>
          <w:sz w:val="16"/>
          <w:szCs w:val="16"/>
          <w:lang w:val="ro-RO"/>
        </w:rPr>
      </w:pPr>
      <w:r>
        <w:rPr>
          <w:lang w:val="ro-RO"/>
        </w:rPr>
        <w:pict w14:anchorId="030D7520">
          <v:group id="_x0000_s1082" style="position:absolute;left:0;text-align:left;margin-left:219.35pt;margin-top:2.3pt;width:11.5pt;height:9.25pt;z-index:-2143;mso-position-horizontal-relative:page" coordorigin="4387,46" coordsize="230,185">
            <v:shape id="_x0000_s1084" style="position:absolute;left:4397;top:56;width:210;height:150" coordorigin="4397,56" coordsize="210,150" path="m4397,206r210,l4607,56r-210,l4397,206xe" fillcolor="#f8f8f8" stroked="f">
              <v:path arrowok="t"/>
            </v:shape>
            <v:shape id="_x0000_s1083" style="position:absolute;left:4397;top:226;width:210;height:0" coordorigin="4397,226" coordsize="210,0" path="m4397,226r210,e" filled="f" strokeweight=".18814mm">
              <v:path arrowok="t"/>
            </v:shape>
            <w10:wrap anchorx="page"/>
          </v:group>
        </w:pict>
      </w:r>
      <w:r w:rsidR="00085539" w:rsidRPr="00267466">
        <w:rPr>
          <w:rFonts w:ascii="Segoe UI" w:eastAsia="Segoe UI" w:hAnsi="Segoe UI" w:cs="Segoe UI"/>
          <w:sz w:val="16"/>
          <w:szCs w:val="16"/>
          <w:lang w:val="ro-RO"/>
        </w:rPr>
        <w:t>Se va utiliza sistemul de comenzi electronice: Nu</w:t>
      </w:r>
    </w:p>
    <w:p w14:paraId="350077F7" w14:textId="77777777" w:rsidR="00D45779" w:rsidRPr="00267466" w:rsidRDefault="000B270D">
      <w:pPr>
        <w:spacing w:before="27"/>
        <w:ind w:left="460" w:right="7000"/>
        <w:jc w:val="both"/>
        <w:rPr>
          <w:rFonts w:ascii="Segoe UI" w:eastAsia="Segoe UI" w:hAnsi="Segoe UI" w:cs="Segoe UI"/>
          <w:sz w:val="16"/>
          <w:szCs w:val="16"/>
          <w:lang w:val="ro-RO"/>
        </w:rPr>
      </w:pPr>
      <w:r>
        <w:rPr>
          <w:lang w:val="ro-RO"/>
        </w:rPr>
        <w:pict w14:anchorId="3652FAA2">
          <v:group id="_x0000_s1079" style="position:absolute;left:0;text-align:left;margin-left:189.2pt;margin-top:3.65pt;width:10.65pt;height:9.25pt;z-index:-2142;mso-position-horizontal-relative:page" coordorigin="3784,73" coordsize="213,185">
            <v:shape id="_x0000_s1081" style="position:absolute;left:3794;top:83;width:193;height:150" coordorigin="3794,83" coordsize="193,150" path="m3794,233r194,l3988,83r-194,l3794,233xe" fillcolor="#f8f8f8" stroked="f">
              <v:path arrowok="t"/>
            </v:shape>
            <v:shape id="_x0000_s1080" style="position:absolute;left:3794;top:253;width:193;height:0" coordorigin="3794,253" coordsize="193,0" path="m3794,253r194,e" filled="f" strokeweight=".18814mm">
              <v:path arrowok="t"/>
            </v:shape>
            <w10:wrap anchorx="page"/>
          </v:group>
        </w:pict>
      </w:r>
      <w:r w:rsidR="00085539" w:rsidRPr="00267466">
        <w:rPr>
          <w:rFonts w:ascii="Segoe UI" w:eastAsia="Segoe UI" w:hAnsi="Segoe UI" w:cs="Segoe UI"/>
          <w:sz w:val="16"/>
          <w:szCs w:val="16"/>
          <w:lang w:val="ro-RO"/>
        </w:rPr>
        <w:t>Se va accepta facturarea electronica: Da</w:t>
      </w:r>
    </w:p>
    <w:p w14:paraId="6E0713FF" w14:textId="77777777" w:rsidR="00D45779" w:rsidRPr="00267466" w:rsidRDefault="000B270D">
      <w:pPr>
        <w:spacing w:before="27"/>
        <w:ind w:left="460" w:right="7326"/>
        <w:jc w:val="both"/>
        <w:rPr>
          <w:rFonts w:ascii="Segoe UI" w:eastAsia="Segoe UI" w:hAnsi="Segoe UI" w:cs="Segoe UI"/>
          <w:sz w:val="16"/>
          <w:szCs w:val="16"/>
          <w:lang w:val="ro-RO"/>
        </w:rPr>
      </w:pPr>
      <w:r>
        <w:rPr>
          <w:lang w:val="ro-RO"/>
        </w:rPr>
        <w:pict w14:anchorId="2865E090">
          <v:group id="_x0000_s1076" style="position:absolute;left:0;text-align:left;margin-left:172.5pt;margin-top:3.65pt;width:11.5pt;height:9.25pt;z-index:-2141;mso-position-horizontal-relative:page" coordorigin="3450,73" coordsize="230,185">
            <v:shape id="_x0000_s1078" style="position:absolute;left:3460;top:83;width:210;height:150" coordorigin="3460,83" coordsize="210,150" path="m3460,233r210,l3670,83r-210,l3460,233xe" fillcolor="#f8f8f8" stroked="f">
              <v:path arrowok="t"/>
            </v:shape>
            <v:shape id="_x0000_s1077" style="position:absolute;left:3460;top:253;width:210;height:0" coordorigin="3460,253" coordsize="210,0" path="m3460,253r210,e" filled="f" strokeweight=".18814mm">
              <v:path arrowok="t"/>
            </v:shape>
            <w10:wrap anchorx="page"/>
          </v:group>
        </w:pict>
      </w:r>
      <w:r w:rsidR="00085539" w:rsidRPr="00267466">
        <w:rPr>
          <w:rFonts w:ascii="Segoe UI" w:eastAsia="Segoe UI" w:hAnsi="Segoe UI" w:cs="Segoe UI"/>
          <w:sz w:val="16"/>
          <w:szCs w:val="16"/>
          <w:lang w:val="ro-RO"/>
        </w:rPr>
        <w:t>Se vor utiliza platile electronice: Nu</w:t>
      </w:r>
    </w:p>
    <w:p w14:paraId="2097129A" w14:textId="77777777" w:rsidR="00D45779" w:rsidRPr="00267466" w:rsidRDefault="00D45779">
      <w:pPr>
        <w:spacing w:before="4" w:line="280" w:lineRule="exact"/>
        <w:rPr>
          <w:sz w:val="28"/>
          <w:szCs w:val="28"/>
          <w:lang w:val="ro-RO"/>
        </w:rPr>
      </w:pPr>
    </w:p>
    <w:p w14:paraId="5EB16640" w14:textId="77777777" w:rsidR="00D45779" w:rsidRPr="00267466" w:rsidRDefault="00085539">
      <w:pPr>
        <w:ind w:left="460" w:right="7355"/>
        <w:jc w:val="both"/>
        <w:rPr>
          <w:rFonts w:ascii="Segoe UI" w:eastAsia="Segoe UI" w:hAnsi="Segoe UI" w:cs="Segoe UI"/>
          <w:lang w:val="ro-RO"/>
        </w:rPr>
      </w:pPr>
      <w:r w:rsidRPr="00267466">
        <w:rPr>
          <w:rFonts w:ascii="Segoe UI" w:eastAsia="Segoe UI" w:hAnsi="Segoe UI" w:cs="Segoe UI"/>
          <w:lang w:val="ro-RO"/>
        </w:rPr>
        <w:t>VI.3 Informatii suplimentare</w:t>
      </w:r>
    </w:p>
    <w:p w14:paraId="56AC89F4" w14:textId="77777777" w:rsidR="00D45779" w:rsidRPr="00267466" w:rsidRDefault="00D45779">
      <w:pPr>
        <w:spacing w:before="17" w:line="240" w:lineRule="exact"/>
        <w:rPr>
          <w:sz w:val="24"/>
          <w:szCs w:val="24"/>
          <w:lang w:val="ro-RO"/>
        </w:rPr>
      </w:pPr>
    </w:p>
    <w:p w14:paraId="34353447" w14:textId="77777777" w:rsidR="00D45779" w:rsidRPr="00267466" w:rsidRDefault="00085539">
      <w:pPr>
        <w:ind w:left="1072"/>
        <w:rPr>
          <w:rFonts w:ascii="Segoe UI" w:eastAsia="Segoe UI" w:hAnsi="Segoe UI" w:cs="Segoe UI"/>
          <w:sz w:val="16"/>
          <w:szCs w:val="16"/>
          <w:lang w:val="ro-RO"/>
        </w:rPr>
      </w:pPr>
      <w:r w:rsidRPr="00267466">
        <w:rPr>
          <w:rFonts w:ascii="Segoe UI" w:eastAsia="Segoe UI" w:hAnsi="Segoe UI" w:cs="Segoe UI"/>
          <w:sz w:val="16"/>
          <w:szCs w:val="16"/>
          <w:lang w:val="ro-RO"/>
        </w:rPr>
        <w:t>In documentele prezentei proceduri daca se intalneste sintagma "5 loturi" se va citi "4 loturi".</w:t>
      </w:r>
    </w:p>
    <w:p w14:paraId="78234B13" w14:textId="6A0B65F8" w:rsidR="00D45779" w:rsidRPr="00267466" w:rsidRDefault="00085539">
      <w:pPr>
        <w:spacing w:before="27" w:line="270" w:lineRule="auto"/>
        <w:ind w:left="460" w:right="71"/>
        <w:jc w:val="both"/>
        <w:rPr>
          <w:rFonts w:ascii="Segoe UI" w:eastAsia="Segoe UI" w:hAnsi="Segoe UI" w:cs="Segoe UI"/>
          <w:sz w:val="16"/>
          <w:szCs w:val="16"/>
          <w:lang w:val="ro-RO"/>
        </w:rPr>
      </w:pPr>
      <w:r w:rsidRPr="00267466">
        <w:rPr>
          <w:rFonts w:ascii="Segoe UI" w:eastAsia="Segoe UI" w:hAnsi="Segoe UI" w:cs="Segoe UI"/>
          <w:spacing w:val="3"/>
          <w:sz w:val="16"/>
          <w:szCs w:val="16"/>
          <w:lang w:val="ro-RO"/>
        </w:rPr>
        <w:t>Acordu</w:t>
      </w:r>
      <w:r w:rsidRPr="00267466">
        <w:rPr>
          <w:rFonts w:ascii="Segoe UI" w:eastAsia="Segoe UI" w:hAnsi="Segoe UI" w:cs="Segoe UI"/>
          <w:sz w:val="16"/>
          <w:szCs w:val="16"/>
          <w:lang w:val="ro-RO"/>
        </w:rPr>
        <w:t xml:space="preserve">l </w:t>
      </w:r>
      <w:r w:rsidRPr="00267466">
        <w:rPr>
          <w:rFonts w:ascii="Segoe UI" w:eastAsia="Segoe UI" w:hAnsi="Segoe UI" w:cs="Segoe UI"/>
          <w:spacing w:val="3"/>
          <w:sz w:val="16"/>
          <w:szCs w:val="16"/>
          <w:lang w:val="ro-RO"/>
        </w:rPr>
        <w:t>cadr</w:t>
      </w:r>
      <w:r w:rsidRPr="00267466">
        <w:rPr>
          <w:rFonts w:ascii="Segoe UI" w:eastAsia="Segoe UI" w:hAnsi="Segoe UI" w:cs="Segoe UI"/>
          <w:sz w:val="16"/>
          <w:szCs w:val="16"/>
          <w:lang w:val="ro-RO"/>
        </w:rPr>
        <w:t xml:space="preserve">u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închei</w:t>
      </w:r>
      <w:r w:rsidRPr="00267466">
        <w:rPr>
          <w:rFonts w:ascii="Segoe UI" w:eastAsia="Segoe UI" w:hAnsi="Segoe UI" w:cs="Segoe UI"/>
          <w:sz w:val="16"/>
          <w:szCs w:val="16"/>
          <w:lang w:val="ro-RO"/>
        </w:rPr>
        <w:t xml:space="preserve">a </w:t>
      </w:r>
      <w:r w:rsidRPr="00267466">
        <w:rPr>
          <w:rFonts w:ascii="Segoe UI" w:eastAsia="Segoe UI" w:hAnsi="Segoe UI" w:cs="Segoe UI"/>
          <w:spacing w:val="3"/>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3"/>
          <w:sz w:val="16"/>
          <w:szCs w:val="16"/>
          <w:lang w:val="ro-RO"/>
        </w:rPr>
        <w:t>u</w:t>
      </w:r>
      <w:r w:rsidRPr="00267466">
        <w:rPr>
          <w:rFonts w:ascii="Segoe UI" w:eastAsia="Segoe UI" w:hAnsi="Segoe UI" w:cs="Segoe UI"/>
          <w:sz w:val="16"/>
          <w:szCs w:val="16"/>
          <w:lang w:val="ro-RO"/>
        </w:rPr>
        <w:t xml:space="preserve">n </w:t>
      </w:r>
      <w:r w:rsidRPr="00267466">
        <w:rPr>
          <w:rFonts w:ascii="Segoe UI" w:eastAsia="Segoe UI" w:hAnsi="Segoe UI" w:cs="Segoe UI"/>
          <w:spacing w:val="3"/>
          <w:sz w:val="16"/>
          <w:szCs w:val="16"/>
          <w:lang w:val="ro-RO"/>
        </w:rPr>
        <w:t>(1</w:t>
      </w:r>
      <w:r w:rsidRPr="00267466">
        <w:rPr>
          <w:rFonts w:ascii="Segoe UI" w:eastAsia="Segoe UI" w:hAnsi="Segoe UI" w:cs="Segoe UI"/>
          <w:sz w:val="16"/>
          <w:szCs w:val="16"/>
          <w:lang w:val="ro-RO"/>
        </w:rPr>
        <w:t xml:space="preserve">) </w:t>
      </w:r>
      <w:r w:rsidRPr="00267466">
        <w:rPr>
          <w:rFonts w:ascii="Segoe UI" w:eastAsia="Segoe UI" w:hAnsi="Segoe UI" w:cs="Segoe UI"/>
          <w:spacing w:val="3"/>
          <w:sz w:val="16"/>
          <w:szCs w:val="16"/>
          <w:lang w:val="ro-RO"/>
        </w:rPr>
        <w:t>ofertantdeclara</w:t>
      </w:r>
      <w:r w:rsidRPr="00267466">
        <w:rPr>
          <w:rFonts w:ascii="Segoe UI" w:eastAsia="Segoe UI" w:hAnsi="Segoe UI" w:cs="Segoe UI"/>
          <w:sz w:val="16"/>
          <w:szCs w:val="16"/>
          <w:lang w:val="ro-RO"/>
        </w:rPr>
        <w:t xml:space="preserve">t </w:t>
      </w:r>
      <w:r w:rsidRPr="00267466">
        <w:rPr>
          <w:rFonts w:ascii="Segoe UI" w:eastAsia="Segoe UI" w:hAnsi="Segoe UI" w:cs="Segoe UI"/>
          <w:spacing w:val="3"/>
          <w:sz w:val="16"/>
          <w:szCs w:val="16"/>
          <w:lang w:val="ro-RO"/>
        </w:rPr>
        <w:t>admi</w:t>
      </w:r>
      <w:r w:rsidRPr="00267466">
        <w:rPr>
          <w:rFonts w:ascii="Segoe UI" w:eastAsia="Segoe UI" w:hAnsi="Segoe UI" w:cs="Segoe UI"/>
          <w:sz w:val="16"/>
          <w:szCs w:val="16"/>
          <w:lang w:val="ro-RO"/>
        </w:rPr>
        <w:t xml:space="preserve">s </w:t>
      </w:r>
      <w:r w:rsidRPr="00267466">
        <w:rPr>
          <w:rFonts w:ascii="Segoe UI" w:eastAsia="Segoe UI" w:hAnsi="Segoe UI" w:cs="Segoe UI"/>
          <w:spacing w:val="3"/>
          <w:sz w:val="16"/>
          <w:szCs w:val="16"/>
          <w:lang w:val="ro-RO"/>
        </w:rPr>
        <w:t>(îndeplinest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conditiil</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solicitat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confor</w:t>
      </w:r>
      <w:r w:rsidRPr="00267466">
        <w:rPr>
          <w:rFonts w:ascii="Segoe UI" w:eastAsia="Segoe UI" w:hAnsi="Segoe UI" w:cs="Segoe UI"/>
          <w:sz w:val="16"/>
          <w:szCs w:val="16"/>
          <w:lang w:val="ro-RO"/>
        </w:rPr>
        <w:t xml:space="preserve">m </w:t>
      </w:r>
      <w:r w:rsidRPr="00267466">
        <w:rPr>
          <w:rFonts w:ascii="Segoe UI" w:eastAsia="Segoe UI" w:hAnsi="Segoe UI" w:cs="Segoe UI"/>
          <w:spacing w:val="3"/>
          <w:sz w:val="16"/>
          <w:szCs w:val="16"/>
          <w:lang w:val="ro-RO"/>
        </w:rPr>
        <w:t>documentatie</w:t>
      </w:r>
      <w:r w:rsidRPr="00267466">
        <w:rPr>
          <w:rFonts w:ascii="Segoe UI" w:eastAsia="Segoe UI" w:hAnsi="Segoe UI" w:cs="Segoe UI"/>
          <w:sz w:val="16"/>
          <w:szCs w:val="16"/>
          <w:lang w:val="ro-RO"/>
        </w:rPr>
        <w:t xml:space="preserve">i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3"/>
          <w:sz w:val="16"/>
          <w:szCs w:val="16"/>
          <w:lang w:val="ro-RO"/>
        </w:rPr>
        <w:t xml:space="preserve">atribuire). </w:t>
      </w:r>
      <w:r w:rsidRPr="00267466">
        <w:rPr>
          <w:rFonts w:ascii="Segoe UI" w:eastAsia="Segoe UI" w:hAnsi="Segoe UI" w:cs="Segoe UI"/>
          <w:spacing w:val="1"/>
          <w:sz w:val="16"/>
          <w:szCs w:val="16"/>
          <w:lang w:val="ro-RO"/>
        </w:rPr>
        <w:t>Criteriu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atribuir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contractulu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furnizar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est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“Ce</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ma</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bu</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rapor</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calitat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pret”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Modalitate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departajar</w:t>
      </w:r>
      <w:r w:rsidRPr="00267466">
        <w:rPr>
          <w:rFonts w:ascii="Segoe UI" w:eastAsia="Segoe UI" w:hAnsi="Segoe UI" w:cs="Segoe UI"/>
          <w:sz w:val="16"/>
          <w:szCs w:val="16"/>
          <w:lang w:val="ro-RO"/>
        </w:rPr>
        <w:t xml:space="preserve">e a </w:t>
      </w:r>
      <w:r w:rsidRPr="00267466">
        <w:rPr>
          <w:rFonts w:ascii="Segoe UI" w:eastAsia="Segoe UI" w:hAnsi="Segoe UI" w:cs="Segoe UI"/>
          <w:spacing w:val="1"/>
          <w:sz w:val="16"/>
          <w:szCs w:val="16"/>
          <w:lang w:val="ro-RO"/>
        </w:rPr>
        <w:t>ofertelo</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clasat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 xml:space="preserve">pe </w:t>
      </w:r>
      <w:r w:rsidRPr="00267466">
        <w:rPr>
          <w:rFonts w:ascii="Segoe UI" w:eastAsia="Segoe UI" w:hAnsi="Segoe UI" w:cs="Segoe UI"/>
          <w:sz w:val="16"/>
          <w:szCs w:val="16"/>
          <w:lang w:val="ro-RO"/>
        </w:rPr>
        <w:t xml:space="preserve">primul loc cu punctaje egale: In cazul in care </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 xml:space="preserve">se constata ca ofertele clasate pe primul loc au punctaje egale , departajarea se va face prin </w:t>
      </w:r>
      <w:r w:rsidRPr="00267466">
        <w:rPr>
          <w:rFonts w:ascii="Segoe UI" w:eastAsia="Segoe UI" w:hAnsi="Segoe UI" w:cs="Segoe UI"/>
          <w:spacing w:val="1"/>
          <w:sz w:val="16"/>
          <w:szCs w:val="16"/>
          <w:lang w:val="ro-RO"/>
        </w:rPr>
        <w:t>prezentare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une</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no</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propuner</w:t>
      </w:r>
      <w:r w:rsidRPr="00267466">
        <w:rPr>
          <w:rFonts w:ascii="Segoe UI" w:eastAsia="Segoe UI" w:hAnsi="Segoe UI" w:cs="Segoe UI"/>
          <w:sz w:val="16"/>
          <w:szCs w:val="16"/>
          <w:lang w:val="ro-RO"/>
        </w:rPr>
        <w:t xml:space="preserve">i </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privin</w:t>
      </w:r>
      <w:r w:rsidRPr="00267466">
        <w:rPr>
          <w:rFonts w:ascii="Segoe UI" w:eastAsia="Segoe UI" w:hAnsi="Segoe UI" w:cs="Segoe UI"/>
          <w:sz w:val="16"/>
          <w:szCs w:val="16"/>
          <w:lang w:val="ro-RO"/>
        </w:rPr>
        <w:t xml:space="preserve">d </w:t>
      </w:r>
      <w:r w:rsidRPr="00267466">
        <w:rPr>
          <w:rFonts w:ascii="Segoe UI" w:eastAsia="Segoe UI" w:hAnsi="Segoe UI" w:cs="Segoe UI"/>
          <w:spacing w:val="1"/>
          <w:sz w:val="16"/>
          <w:szCs w:val="16"/>
          <w:lang w:val="ro-RO"/>
        </w:rPr>
        <w:t>Contribuţi</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financiar</w:t>
      </w:r>
      <w:r w:rsidRPr="00267466">
        <w:rPr>
          <w:rFonts w:ascii="Segoe UI" w:eastAsia="Segoe UI" w:hAnsi="Segoe UI" w:cs="Segoe UI"/>
          <w:sz w:val="16"/>
          <w:szCs w:val="16"/>
          <w:lang w:val="ro-RO"/>
        </w:rPr>
        <w:t xml:space="preserve">ă a </w:t>
      </w:r>
      <w:r w:rsidRPr="00267466">
        <w:rPr>
          <w:rFonts w:ascii="Segoe UI" w:eastAsia="Segoe UI" w:hAnsi="Segoe UI" w:cs="Segoe UI"/>
          <w:spacing w:val="1"/>
          <w:sz w:val="16"/>
          <w:szCs w:val="16"/>
          <w:lang w:val="ro-RO"/>
        </w:rPr>
        <w:t>furnizorulu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servici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asigurare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standardulu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mini</w:t>
      </w:r>
      <w:r w:rsidRPr="00267466">
        <w:rPr>
          <w:rFonts w:ascii="Segoe UI" w:eastAsia="Segoe UI" w:hAnsi="Segoe UI" w:cs="Segoe UI"/>
          <w:sz w:val="16"/>
          <w:szCs w:val="16"/>
          <w:lang w:val="ro-RO"/>
        </w:rPr>
        <w:t xml:space="preserve">m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cos</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 xml:space="preserve">se </w:t>
      </w:r>
      <w:r w:rsidRPr="00267466">
        <w:rPr>
          <w:rFonts w:ascii="Segoe UI" w:eastAsia="Segoe UI" w:hAnsi="Segoe UI" w:cs="Segoe UI"/>
          <w:sz w:val="16"/>
          <w:szCs w:val="16"/>
          <w:lang w:val="ro-RO"/>
        </w:rPr>
        <w:t xml:space="preserve">vor incarca in SICAP la sectiunea intrebari (incarcarea de noi oferte in sensul imbunataririi acestora).. In cazul in care la nivelul caietului de </w:t>
      </w:r>
      <w:r w:rsidRPr="00267466">
        <w:rPr>
          <w:rFonts w:ascii="Segoe UI" w:eastAsia="Segoe UI" w:hAnsi="Segoe UI" w:cs="Segoe UI"/>
          <w:spacing w:val="1"/>
          <w:sz w:val="16"/>
          <w:szCs w:val="16"/>
          <w:lang w:val="ro-RO"/>
        </w:rPr>
        <w:t>sarcin</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apa</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cerint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calificare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altel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deca</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cel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solicitat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pri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fis</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date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consider</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cerint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nescrise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v</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complet</w:t>
      </w:r>
      <w:r w:rsidRPr="00267466">
        <w:rPr>
          <w:rFonts w:ascii="Segoe UI" w:eastAsia="Segoe UI" w:hAnsi="Segoe UI" w:cs="Segoe UI"/>
          <w:sz w:val="16"/>
          <w:szCs w:val="16"/>
          <w:lang w:val="ro-RO"/>
        </w:rPr>
        <w:t xml:space="preserve">a </w:t>
      </w:r>
      <w:r w:rsidR="00187388">
        <w:rPr>
          <w:rFonts w:ascii="Segoe UI" w:eastAsia="Segoe UI" w:hAnsi="Segoe UI" w:cs="Segoe UI"/>
          <w:spacing w:val="1"/>
          <w:sz w:val="16"/>
          <w:szCs w:val="16"/>
          <w:lang w:val="ro-RO"/>
        </w:rPr>
        <w:t>DUAE ANEXAT</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catre ofertanti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participant</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procedur</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atribuir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informatiil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aferent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situatie</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lor</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solicitat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fis</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dat</w:t>
      </w:r>
      <w:r w:rsidRPr="00267466">
        <w:rPr>
          <w:rFonts w:ascii="Segoe UI" w:eastAsia="Segoe UI" w:hAnsi="Segoe UI" w:cs="Segoe UI"/>
          <w:sz w:val="16"/>
          <w:szCs w:val="16"/>
          <w:lang w:val="ro-RO"/>
        </w:rPr>
        <w:t xml:space="preserve">e a </w:t>
      </w:r>
      <w:r w:rsidRPr="00267466">
        <w:rPr>
          <w:rFonts w:ascii="Segoe UI" w:eastAsia="Segoe UI" w:hAnsi="Segoe UI" w:cs="Segoe UI"/>
          <w:spacing w:val="1"/>
          <w:sz w:val="16"/>
          <w:szCs w:val="16"/>
          <w:lang w:val="ro-RO"/>
        </w:rPr>
        <w:t>achizitiei</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Cerintel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 xml:space="preserve">tehnice </w:t>
      </w:r>
      <w:r w:rsidRPr="00267466">
        <w:rPr>
          <w:rFonts w:ascii="Segoe UI" w:eastAsia="Segoe UI" w:hAnsi="Segoe UI" w:cs="Segoe UI"/>
          <w:spacing w:val="2"/>
          <w:sz w:val="16"/>
          <w:szCs w:val="16"/>
          <w:lang w:val="ro-RO"/>
        </w:rPr>
        <w:t>definit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nivelu</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anuntulu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participare</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caietulu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sarcin</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sa</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alto</w:t>
      </w:r>
      <w:r w:rsidRPr="00267466">
        <w:rPr>
          <w:rFonts w:ascii="Segoe UI" w:eastAsia="Segoe UI" w:hAnsi="Segoe UI" w:cs="Segoe UI"/>
          <w:sz w:val="16"/>
          <w:szCs w:val="16"/>
          <w:lang w:val="ro-RO"/>
        </w:rPr>
        <w:t xml:space="preserve">r </w:t>
      </w:r>
      <w:r w:rsidRPr="00267466">
        <w:rPr>
          <w:rFonts w:ascii="Segoe UI" w:eastAsia="Segoe UI" w:hAnsi="Segoe UI" w:cs="Segoe UI"/>
          <w:spacing w:val="2"/>
          <w:sz w:val="16"/>
          <w:szCs w:val="16"/>
          <w:lang w:val="ro-RO"/>
        </w:rPr>
        <w:t>document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complementare</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pri</w:t>
      </w:r>
      <w:r w:rsidRPr="00267466">
        <w:rPr>
          <w:rFonts w:ascii="Segoe UI" w:eastAsia="Segoe UI" w:hAnsi="Segoe UI" w:cs="Segoe UI"/>
          <w:sz w:val="16"/>
          <w:szCs w:val="16"/>
          <w:lang w:val="ro-RO"/>
        </w:rPr>
        <w:t xml:space="preserve">n </w:t>
      </w:r>
      <w:r w:rsidRPr="00267466">
        <w:rPr>
          <w:rFonts w:ascii="Segoe UI" w:eastAsia="Segoe UI" w:hAnsi="Segoe UI" w:cs="Segoe UI"/>
          <w:spacing w:val="2"/>
          <w:sz w:val="16"/>
          <w:szCs w:val="16"/>
          <w:lang w:val="ro-RO"/>
        </w:rPr>
        <w:t>trimitere</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standardelor</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 xml:space="preserve">un </w:t>
      </w:r>
      <w:r w:rsidRPr="00267466">
        <w:rPr>
          <w:rFonts w:ascii="Segoe UI" w:eastAsia="Segoe UI" w:hAnsi="Segoe UI" w:cs="Segoe UI"/>
          <w:sz w:val="16"/>
          <w:szCs w:val="16"/>
          <w:lang w:val="ro-RO"/>
        </w:rPr>
        <w:t xml:space="preserve">anumit producator, la marci, brevete, tipuri, la o origine sau la o productie/metoda specifica de fabricatie/prestare/executie, vor fi intelese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fiin</w:t>
      </w:r>
      <w:r w:rsidRPr="00267466">
        <w:rPr>
          <w:rFonts w:ascii="Segoe UI" w:eastAsia="Segoe UI" w:hAnsi="Segoe UI" w:cs="Segoe UI"/>
          <w:sz w:val="16"/>
          <w:szCs w:val="16"/>
          <w:lang w:val="ro-RO"/>
        </w:rPr>
        <w:t xml:space="preserve">d </w:t>
      </w:r>
      <w:r w:rsidRPr="00267466">
        <w:rPr>
          <w:rFonts w:ascii="Segoe UI" w:eastAsia="Segoe UI" w:hAnsi="Segoe UI" w:cs="Segoe UI"/>
          <w:spacing w:val="2"/>
          <w:sz w:val="16"/>
          <w:szCs w:val="16"/>
          <w:lang w:val="ro-RO"/>
        </w:rPr>
        <w:t>insotit</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mentiune</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”sa</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echivalent</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Situati</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personal</w:t>
      </w:r>
      <w:r w:rsidRPr="00267466">
        <w:rPr>
          <w:rFonts w:ascii="Segoe UI" w:eastAsia="Segoe UI" w:hAnsi="Segoe UI" w:cs="Segoe UI"/>
          <w:sz w:val="16"/>
          <w:szCs w:val="16"/>
          <w:lang w:val="ro-RO"/>
        </w:rPr>
        <w:t xml:space="preserve">a a </w:t>
      </w:r>
      <w:r w:rsidRPr="00267466">
        <w:rPr>
          <w:rFonts w:ascii="Segoe UI" w:eastAsia="Segoe UI" w:hAnsi="Segoe UI" w:cs="Segoe UI"/>
          <w:spacing w:val="2"/>
          <w:sz w:val="16"/>
          <w:szCs w:val="16"/>
          <w:lang w:val="ro-RO"/>
        </w:rPr>
        <w:t>candidatulu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sa</w:t>
      </w:r>
      <w:r w:rsidRPr="00267466">
        <w:rPr>
          <w:rFonts w:ascii="Segoe UI" w:eastAsia="Segoe UI" w:hAnsi="Segoe UI" w:cs="Segoe UI"/>
          <w:sz w:val="16"/>
          <w:szCs w:val="16"/>
          <w:lang w:val="ro-RO"/>
        </w:rPr>
        <w:t xml:space="preserve">u </w:t>
      </w:r>
      <w:r w:rsidRPr="00267466">
        <w:rPr>
          <w:rFonts w:ascii="Segoe UI" w:eastAsia="Segoe UI" w:hAnsi="Segoe UI" w:cs="Segoe UI"/>
          <w:spacing w:val="2"/>
          <w:sz w:val="16"/>
          <w:szCs w:val="16"/>
          <w:lang w:val="ro-RO"/>
        </w:rPr>
        <w:t>ofertantului</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Cazieru</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judicia</w:t>
      </w:r>
      <w:r w:rsidRPr="00267466">
        <w:rPr>
          <w:rFonts w:ascii="Segoe UI" w:eastAsia="Segoe UI" w:hAnsi="Segoe UI" w:cs="Segoe UI"/>
          <w:sz w:val="16"/>
          <w:szCs w:val="16"/>
          <w:lang w:val="ro-RO"/>
        </w:rPr>
        <w:t xml:space="preserve">r </w:t>
      </w:r>
      <w:r w:rsidRPr="00267466">
        <w:rPr>
          <w:rFonts w:ascii="Segoe UI" w:eastAsia="Segoe UI" w:hAnsi="Segoe UI" w:cs="Segoe UI"/>
          <w:spacing w:val="2"/>
          <w:sz w:val="16"/>
          <w:szCs w:val="16"/>
          <w:lang w:val="ro-RO"/>
        </w:rPr>
        <w:t>a</w:t>
      </w:r>
      <w:r w:rsidRPr="00267466">
        <w:rPr>
          <w:rFonts w:ascii="Segoe UI" w:eastAsia="Segoe UI" w:hAnsi="Segoe UI" w:cs="Segoe UI"/>
          <w:sz w:val="16"/>
          <w:szCs w:val="16"/>
          <w:lang w:val="ro-RO"/>
        </w:rPr>
        <w:t xml:space="preserve">l </w:t>
      </w:r>
      <w:r w:rsidRPr="00267466">
        <w:rPr>
          <w:rFonts w:ascii="Segoe UI" w:eastAsia="Segoe UI" w:hAnsi="Segoe UI" w:cs="Segoe UI"/>
          <w:spacing w:val="2"/>
          <w:sz w:val="16"/>
          <w:szCs w:val="16"/>
          <w:lang w:val="ro-RO"/>
        </w:rPr>
        <w:t>ofertantulu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s</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 xml:space="preserve">al </w:t>
      </w:r>
      <w:r w:rsidRPr="00267466">
        <w:rPr>
          <w:rFonts w:ascii="Segoe UI" w:eastAsia="Segoe UI" w:hAnsi="Segoe UI" w:cs="Segoe UI"/>
          <w:spacing w:val="1"/>
          <w:sz w:val="16"/>
          <w:szCs w:val="16"/>
          <w:lang w:val="ro-RO"/>
        </w:rPr>
        <w:t>membrilo</w:t>
      </w:r>
      <w:r w:rsidRPr="00267466">
        <w:rPr>
          <w:rFonts w:ascii="Segoe UI" w:eastAsia="Segoe UI" w:hAnsi="Segoe UI" w:cs="Segoe UI"/>
          <w:sz w:val="16"/>
          <w:szCs w:val="16"/>
          <w:lang w:val="ro-RO"/>
        </w:rPr>
        <w:t>r</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organulu</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administrare</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conducer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supravegher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respectivulu</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OE</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celo</w:t>
      </w:r>
      <w:r w:rsidRPr="00267466">
        <w:rPr>
          <w:rFonts w:ascii="Segoe UI" w:eastAsia="Segoe UI" w:hAnsi="Segoe UI" w:cs="Segoe UI"/>
          <w:sz w:val="16"/>
          <w:szCs w:val="16"/>
          <w:lang w:val="ro-RO"/>
        </w:rPr>
        <w:t>r</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puter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reprezentare,</w:t>
      </w:r>
      <w:r w:rsidRPr="00267466">
        <w:rPr>
          <w:rFonts w:ascii="Segoe UI" w:eastAsia="Segoe UI" w:hAnsi="Segoe UI" w:cs="Segoe UI"/>
          <w:sz w:val="16"/>
          <w:szCs w:val="16"/>
          <w:lang w:val="ro-RO"/>
        </w:rPr>
        <w:t xml:space="preserve"> de decizie sau de control in cadrul acestuia, asa cum rezulta din certificatul constatator emis de O.N.R.C./ actul constitutiv se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completeaza cu urmatoarele informatii: În ceea ce privește persoanele la care se face referire la art. 164 alin. (2) din Legea nr. 98/2016, cu modificările și completările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ulterioare,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prin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raportare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la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prevederile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Legii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nr.</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31/1990</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se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pot</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distinge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următoarele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categorii,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care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au,</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după</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caz,</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în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funcție 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forma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juridica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organizare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si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modul</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administrare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ofertantului,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calitatea</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membrii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cu</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putere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reprezentare,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decizie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 xml:space="preserve">sau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contro</w:t>
      </w:r>
      <w:r w:rsidRPr="00267466">
        <w:rPr>
          <w:rFonts w:ascii="Segoe UI" w:eastAsia="Segoe UI" w:hAnsi="Segoe UI" w:cs="Segoe UI"/>
          <w:sz w:val="16"/>
          <w:szCs w:val="16"/>
          <w:lang w:val="ro-RO"/>
        </w:rPr>
        <w:t>l</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cadru</w:t>
      </w:r>
      <w:r w:rsidRPr="00267466">
        <w:rPr>
          <w:rFonts w:ascii="Segoe UI" w:eastAsia="Segoe UI" w:hAnsi="Segoe UI" w:cs="Segoe UI"/>
          <w:sz w:val="16"/>
          <w:szCs w:val="16"/>
          <w:lang w:val="ro-RO"/>
        </w:rPr>
        <w:t>l</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acestuia</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cazu</w:t>
      </w:r>
      <w:r w:rsidRPr="00267466">
        <w:rPr>
          <w:rFonts w:ascii="Segoe UI" w:eastAsia="Segoe UI" w:hAnsi="Segoe UI" w:cs="Segoe UI"/>
          <w:sz w:val="16"/>
          <w:szCs w:val="16"/>
          <w:lang w:val="ro-RO"/>
        </w:rPr>
        <w:t>l</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societățilo</w:t>
      </w:r>
      <w:r w:rsidRPr="00267466">
        <w:rPr>
          <w:rFonts w:ascii="Segoe UI" w:eastAsia="Segoe UI" w:hAnsi="Segoe UI" w:cs="Segoe UI"/>
          <w:sz w:val="16"/>
          <w:szCs w:val="16"/>
          <w:lang w:val="ro-RO"/>
        </w:rPr>
        <w:t>r</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num</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colectiv</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persoan</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fizic</w:t>
      </w:r>
      <w:r w:rsidRPr="00267466">
        <w:rPr>
          <w:rFonts w:ascii="Segoe UI" w:eastAsia="Segoe UI" w:hAnsi="Segoe UI" w:cs="Segoe UI"/>
          <w:sz w:val="16"/>
          <w:szCs w:val="16"/>
          <w:lang w:val="ro-RO"/>
        </w:rPr>
        <w:t>ă</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numită/aleas</w:t>
      </w:r>
      <w:r w:rsidRPr="00267466">
        <w:rPr>
          <w:rFonts w:ascii="Segoe UI" w:eastAsia="Segoe UI" w:hAnsi="Segoe UI" w:cs="Segoe UI"/>
          <w:sz w:val="16"/>
          <w:szCs w:val="16"/>
          <w:lang w:val="ro-RO"/>
        </w:rPr>
        <w:t>ă</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ă</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reprezint</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societate</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calitate</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 xml:space="preserve">de </w:t>
      </w:r>
      <w:r w:rsidRPr="00267466">
        <w:rPr>
          <w:rFonts w:ascii="Segoe UI" w:eastAsia="Segoe UI" w:hAnsi="Segoe UI" w:cs="Segoe UI"/>
          <w:sz w:val="16"/>
          <w:szCs w:val="16"/>
          <w:lang w:val="ro-RO"/>
        </w:rPr>
        <w:t>administrator</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sau</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după</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caz</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persoanele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fizice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numite/alese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să</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reprezinte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societatea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în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calitatea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administratori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(art.</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7</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și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art.</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77</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din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 xml:space="preserve">Legea </w:t>
      </w:r>
      <w:r w:rsidRPr="00267466">
        <w:rPr>
          <w:rFonts w:ascii="Segoe UI" w:eastAsia="Segoe UI" w:hAnsi="Segoe UI" w:cs="Segoe UI"/>
          <w:spacing w:val="1"/>
          <w:sz w:val="16"/>
          <w:szCs w:val="16"/>
          <w:lang w:val="ro-RO"/>
        </w:rPr>
        <w:t>nr</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31/1990)</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cazu</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societățilo</w:t>
      </w:r>
      <w:r w:rsidRPr="00267466">
        <w:rPr>
          <w:rFonts w:ascii="Segoe UI" w:eastAsia="Segoe UI" w:hAnsi="Segoe UI" w:cs="Segoe UI"/>
          <w:sz w:val="16"/>
          <w:szCs w:val="16"/>
          <w:lang w:val="ro-RO"/>
        </w:rPr>
        <w:t>r</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comandit</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simplă</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asociaț</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comanditaț</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numiți/aleș</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calitate</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administrator</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8</w:t>
      </w:r>
      <w:r w:rsidRPr="00267466">
        <w:rPr>
          <w:rFonts w:ascii="Segoe UI" w:eastAsia="Segoe UI" w:hAnsi="Segoe UI" w:cs="Segoe UI"/>
          <w:sz w:val="16"/>
          <w:szCs w:val="16"/>
          <w:lang w:val="ro-RO"/>
        </w:rPr>
        <w:t>8</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9</w:t>
      </w:r>
      <w:r w:rsidRPr="00267466">
        <w:rPr>
          <w:rFonts w:ascii="Segoe UI" w:eastAsia="Segoe UI" w:hAnsi="Segoe UI" w:cs="Segoe UI"/>
          <w:sz w:val="16"/>
          <w:szCs w:val="16"/>
          <w:lang w:val="ro-RO"/>
        </w:rPr>
        <w:t>0</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din</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nr</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31/1990)</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cazu</w:t>
      </w:r>
      <w:r w:rsidRPr="00267466">
        <w:rPr>
          <w:rFonts w:ascii="Segoe UI" w:eastAsia="Segoe UI" w:hAnsi="Segoe UI" w:cs="Segoe UI"/>
          <w:sz w:val="16"/>
          <w:szCs w:val="16"/>
          <w:lang w:val="ro-RO"/>
        </w:rPr>
        <w:t>l</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societățilo</w:t>
      </w:r>
      <w:r w:rsidRPr="00267466">
        <w:rPr>
          <w:rFonts w:ascii="Segoe UI" w:eastAsia="Segoe UI" w:hAnsi="Segoe UI" w:cs="Segoe UI"/>
          <w:sz w:val="16"/>
          <w:szCs w:val="16"/>
          <w:lang w:val="ro-RO"/>
        </w:rPr>
        <w:t>r</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acțiuni</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Societăț</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acțiun</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administrat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siste</w:t>
      </w:r>
      <w:r w:rsidRPr="00267466">
        <w:rPr>
          <w:rFonts w:ascii="Segoe UI" w:eastAsia="Segoe UI" w:hAnsi="Segoe UI" w:cs="Segoe UI"/>
          <w:sz w:val="16"/>
          <w:szCs w:val="16"/>
          <w:lang w:val="ro-RO"/>
        </w:rPr>
        <w:t>m</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unitar</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persoan</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desemnată/numit</w:t>
      </w:r>
      <w:r w:rsidRPr="00267466">
        <w:rPr>
          <w:rFonts w:ascii="Segoe UI" w:eastAsia="Segoe UI" w:hAnsi="Segoe UI" w:cs="Segoe UI"/>
          <w:sz w:val="16"/>
          <w:szCs w:val="16"/>
          <w:lang w:val="ro-RO"/>
        </w:rPr>
        <w:t>ă</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 xml:space="preserve">în </w:t>
      </w:r>
      <w:r w:rsidRPr="00267466">
        <w:rPr>
          <w:rFonts w:ascii="Segoe UI" w:eastAsia="Segoe UI" w:hAnsi="Segoe UI" w:cs="Segoe UI"/>
          <w:sz w:val="16"/>
          <w:szCs w:val="16"/>
          <w:lang w:val="ro-RO"/>
        </w:rPr>
        <w:t xml:space="preserve">calitate de administrator sau după caz persoanele desemnate/numite în calitate de administratori care constituie consiliul de administrație </w:t>
      </w:r>
      <w:r w:rsidRPr="00267466">
        <w:rPr>
          <w:rFonts w:ascii="Segoe UI" w:eastAsia="Segoe UI" w:hAnsi="Segoe UI" w:cs="Segoe UI"/>
          <w:spacing w:val="2"/>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13</w:t>
      </w:r>
      <w:r w:rsidRPr="00267466">
        <w:rPr>
          <w:rFonts w:ascii="Segoe UI" w:eastAsia="Segoe UI" w:hAnsi="Segoe UI" w:cs="Segoe UI"/>
          <w:sz w:val="16"/>
          <w:szCs w:val="16"/>
          <w:lang w:val="ro-RO"/>
        </w:rPr>
        <w:t>7</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137</w:t>
      </w:r>
      <w:r w:rsidRPr="00267466">
        <w:rPr>
          <w:rFonts w:ascii="Segoe UI" w:eastAsia="Segoe UI" w:hAnsi="Segoe UI" w:cs="Segoe UI"/>
          <w:sz w:val="16"/>
          <w:szCs w:val="16"/>
          <w:lang w:val="ro-RO"/>
        </w:rPr>
        <w:t>1</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alin</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(1</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nr</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31/1990)</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conformitat</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prevederil</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1531</w:t>
      </w:r>
      <w:r w:rsidRPr="00267466">
        <w:rPr>
          <w:rFonts w:ascii="Segoe UI" w:eastAsia="Segoe UI" w:hAnsi="Segoe UI" w:cs="Segoe UI"/>
          <w:sz w:val="16"/>
          <w:szCs w:val="16"/>
          <w:lang w:val="ro-RO"/>
        </w:rPr>
        <w:t>3</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alin</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(2</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nr</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31/199</w:t>
      </w:r>
      <w:r w:rsidRPr="00267466">
        <w:rPr>
          <w:rFonts w:ascii="Segoe UI" w:eastAsia="Segoe UI" w:hAnsi="Segoe UI" w:cs="Segoe UI"/>
          <w:sz w:val="16"/>
          <w:szCs w:val="16"/>
          <w:lang w:val="ro-RO"/>
        </w:rPr>
        <w:t>0</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persoana</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juridic</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poat</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f</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numit</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administrator</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Odat</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aceast</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numir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persoan</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juridic</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(făr</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f</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exonerat</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răspundere</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est</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obligat</w:t>
      </w:r>
      <w:r w:rsidRPr="00267466">
        <w:rPr>
          <w:rFonts w:ascii="Segoe UI" w:eastAsia="Segoe UI" w:hAnsi="Segoe UI" w:cs="Segoe UI"/>
          <w:sz w:val="16"/>
          <w:szCs w:val="16"/>
          <w:lang w:val="ro-RO"/>
        </w:rPr>
        <w:t>ă</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ă</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își</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desemnez</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reprezentan</w:t>
      </w:r>
      <w:r w:rsidRPr="00267466">
        <w:rPr>
          <w:rFonts w:ascii="Segoe UI" w:eastAsia="Segoe UI" w:hAnsi="Segoe UI" w:cs="Segoe UI"/>
          <w:sz w:val="16"/>
          <w:szCs w:val="16"/>
          <w:lang w:val="ro-RO"/>
        </w:rPr>
        <w:t>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permanent</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persoan</w:t>
      </w:r>
      <w:r w:rsidRPr="00267466">
        <w:rPr>
          <w:rFonts w:ascii="Segoe UI" w:eastAsia="Segoe UI" w:hAnsi="Segoe UI" w:cs="Segoe UI"/>
          <w:sz w:val="16"/>
          <w:szCs w:val="16"/>
          <w:lang w:val="ro-RO"/>
        </w:rPr>
        <w:t>ă</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fizică</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est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supu</w:t>
      </w:r>
      <w:r w:rsidRPr="00267466">
        <w:rPr>
          <w:rFonts w:ascii="Segoe UI" w:eastAsia="Segoe UI" w:hAnsi="Segoe UI" w:cs="Segoe UI"/>
          <w:sz w:val="16"/>
          <w:szCs w:val="16"/>
          <w:lang w:val="ro-RO"/>
        </w:rPr>
        <w:t>s</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aceloraș</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condiți</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obligați</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ar</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2"/>
          <w:sz w:val="16"/>
          <w:szCs w:val="16"/>
          <w:lang w:val="ro-RO"/>
        </w:rPr>
        <w:t>aceeaș</w:t>
      </w:r>
      <w:r w:rsidRPr="00267466">
        <w:rPr>
          <w:rFonts w:ascii="Segoe UI" w:eastAsia="Segoe UI" w:hAnsi="Segoe UI" w:cs="Segoe UI"/>
          <w:sz w:val="16"/>
          <w:szCs w:val="16"/>
          <w:lang w:val="ro-RO"/>
        </w:rPr>
        <w:t>i</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2"/>
          <w:sz w:val="16"/>
          <w:szCs w:val="16"/>
          <w:lang w:val="ro-RO"/>
        </w:rPr>
        <w:t>răspunder</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2"/>
          <w:sz w:val="16"/>
          <w:szCs w:val="16"/>
          <w:lang w:val="ro-RO"/>
        </w:rPr>
        <w:t>civil</w:t>
      </w:r>
      <w:r w:rsidRPr="00267466">
        <w:rPr>
          <w:rFonts w:ascii="Segoe UI" w:eastAsia="Segoe UI" w:hAnsi="Segoe UI" w:cs="Segoe UI"/>
          <w:sz w:val="16"/>
          <w:szCs w:val="16"/>
          <w:lang w:val="ro-RO"/>
        </w:rPr>
        <w:t>ă</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2"/>
          <w:sz w:val="16"/>
          <w:szCs w:val="16"/>
          <w:lang w:val="ro-RO"/>
        </w:rPr>
        <w:t>și</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penal</w:t>
      </w:r>
      <w:r w:rsidRPr="00267466">
        <w:rPr>
          <w:rFonts w:ascii="Segoe UI" w:eastAsia="Segoe UI" w:hAnsi="Segoe UI" w:cs="Segoe UI"/>
          <w:sz w:val="16"/>
          <w:szCs w:val="16"/>
          <w:lang w:val="ro-RO"/>
        </w:rPr>
        <w:t>ă</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administrator</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directori</w:t>
      </w:r>
      <w:r w:rsidRPr="00267466">
        <w:rPr>
          <w:rFonts w:ascii="Segoe UI" w:eastAsia="Segoe UI" w:hAnsi="Segoe UI" w:cs="Segoe UI"/>
          <w:sz w:val="16"/>
          <w:szCs w:val="16"/>
          <w:lang w:val="ro-RO"/>
        </w:rPr>
        <w:t>i</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societăți</w:t>
      </w:r>
      <w:r w:rsidRPr="00267466">
        <w:rPr>
          <w:rFonts w:ascii="Segoe UI" w:eastAsia="Segoe UI" w:hAnsi="Segoe UI" w:cs="Segoe UI"/>
          <w:sz w:val="16"/>
          <w:szCs w:val="16"/>
          <w:lang w:val="ro-RO"/>
        </w:rPr>
        <w:t>i</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acțiun</w:t>
      </w:r>
      <w:r w:rsidRPr="00267466">
        <w:rPr>
          <w:rFonts w:ascii="Segoe UI" w:eastAsia="Segoe UI" w:hAnsi="Segoe UI" w:cs="Segoe UI"/>
          <w:sz w:val="16"/>
          <w:szCs w:val="16"/>
          <w:lang w:val="ro-RO"/>
        </w:rPr>
        <w:t>i</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(persoan</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fizice</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cazu</w:t>
      </w:r>
      <w:r w:rsidRPr="00267466">
        <w:rPr>
          <w:rFonts w:ascii="Segoe UI" w:eastAsia="Segoe UI" w:hAnsi="Segoe UI" w:cs="Segoe UI"/>
          <w:sz w:val="16"/>
          <w:szCs w:val="16"/>
          <w:lang w:val="ro-RO"/>
        </w:rPr>
        <w:t>l</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într-</w:t>
      </w:r>
      <w:r w:rsidRPr="00267466">
        <w:rPr>
          <w:rFonts w:ascii="Segoe UI" w:eastAsia="Segoe UI" w:hAnsi="Segoe UI" w:cs="Segoe UI"/>
          <w:sz w:val="16"/>
          <w:szCs w:val="16"/>
          <w:lang w:val="ro-RO"/>
        </w:rPr>
        <w:t>o</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societat</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acțiuni</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consiliu</w:t>
      </w:r>
      <w:r w:rsidRPr="00267466">
        <w:rPr>
          <w:rFonts w:ascii="Segoe UI" w:eastAsia="Segoe UI" w:hAnsi="Segoe UI" w:cs="Segoe UI"/>
          <w:sz w:val="16"/>
          <w:szCs w:val="16"/>
          <w:lang w:val="ro-RO"/>
        </w:rPr>
        <w:t>l</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de</w:t>
      </w:r>
      <w:r w:rsidRPr="00267466">
        <w:rPr>
          <w:rFonts w:ascii="Segoe UI" w:eastAsia="Segoe UI" w:hAnsi="Segoe UI" w:cs="Segoe UI"/>
          <w:sz w:val="16"/>
          <w:szCs w:val="16"/>
          <w:lang w:val="ro-RO"/>
        </w:rPr>
        <w:t xml:space="preserve"> administrație deleagă atribuțiile de conducere ale societății către aceștia (art. 1381 , art. 143 și art. 15313</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alin.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(1)</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din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Legea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nr.</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31/1990);</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persoan</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desemnat</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calitat</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cenzor</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suplean</w:t>
      </w:r>
      <w:r w:rsidRPr="00267466">
        <w:rPr>
          <w:rFonts w:ascii="Segoe UI" w:eastAsia="Segoe UI" w:hAnsi="Segoe UI" w:cs="Segoe UI"/>
          <w:sz w:val="16"/>
          <w:szCs w:val="16"/>
          <w:lang w:val="ro-RO"/>
        </w:rPr>
        <w:t>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dup</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w:t>
      </w:r>
      <w:r w:rsidRPr="00267466">
        <w:rPr>
          <w:rFonts w:ascii="Segoe UI" w:eastAsia="Segoe UI" w:hAnsi="Segoe UI" w:cs="Segoe UI"/>
          <w:sz w:val="16"/>
          <w:szCs w:val="16"/>
          <w:lang w:val="ro-RO"/>
        </w:rPr>
        <w:t>z</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calitat</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audito</w:t>
      </w:r>
      <w:r w:rsidRPr="00267466">
        <w:rPr>
          <w:rFonts w:ascii="Segoe UI" w:eastAsia="Segoe UI" w:hAnsi="Segoe UI" w:cs="Segoe UI"/>
          <w:sz w:val="16"/>
          <w:szCs w:val="16"/>
          <w:lang w:val="ro-RO"/>
        </w:rPr>
        <w:t>r</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inter</w:t>
      </w:r>
      <w:r w:rsidRPr="00267466">
        <w:rPr>
          <w:rFonts w:ascii="Segoe UI" w:eastAsia="Segoe UI" w:hAnsi="Segoe UI" w:cs="Segoe UI"/>
          <w:sz w:val="16"/>
          <w:szCs w:val="16"/>
          <w:lang w:val="ro-RO"/>
        </w:rPr>
        <w:t>n</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159</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160</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16</w:t>
      </w:r>
      <w:r w:rsidRPr="00267466">
        <w:rPr>
          <w:rFonts w:ascii="Segoe UI" w:eastAsia="Segoe UI" w:hAnsi="Segoe UI" w:cs="Segoe UI"/>
          <w:sz w:val="16"/>
          <w:szCs w:val="16"/>
          <w:lang w:val="ro-RO"/>
        </w:rPr>
        <w:t>1</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alin</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(1)</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16</w:t>
      </w:r>
      <w:r w:rsidRPr="00267466">
        <w:rPr>
          <w:rFonts w:ascii="Segoe UI" w:eastAsia="Segoe UI" w:hAnsi="Segoe UI" w:cs="Segoe UI"/>
          <w:sz w:val="16"/>
          <w:szCs w:val="16"/>
          <w:lang w:val="ro-RO"/>
        </w:rPr>
        <w:t>2</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 xml:space="preserve">alin. </w:t>
      </w:r>
      <w:r w:rsidRPr="00267466">
        <w:rPr>
          <w:rFonts w:ascii="Segoe UI" w:eastAsia="Segoe UI" w:hAnsi="Segoe UI" w:cs="Segoe UI"/>
          <w:spacing w:val="4"/>
          <w:sz w:val="16"/>
          <w:szCs w:val="16"/>
          <w:lang w:val="ro-RO"/>
        </w:rPr>
        <w:t>(1</w:t>
      </w:r>
      <w:r w:rsidRPr="00267466">
        <w:rPr>
          <w:rFonts w:ascii="Segoe UI" w:eastAsia="Segoe UI" w:hAnsi="Segoe UI" w:cs="Segoe UI"/>
          <w:sz w:val="16"/>
          <w:szCs w:val="16"/>
          <w:lang w:val="ro-RO"/>
        </w:rPr>
        <w:t>)</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16</w:t>
      </w:r>
      <w:r w:rsidRPr="00267466">
        <w:rPr>
          <w:rFonts w:ascii="Segoe UI" w:eastAsia="Segoe UI" w:hAnsi="Segoe UI" w:cs="Segoe UI"/>
          <w:sz w:val="16"/>
          <w:szCs w:val="16"/>
          <w:lang w:val="ro-RO"/>
        </w:rPr>
        <w:t>3</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nr</w:t>
      </w:r>
      <w:r w:rsidRPr="00267466">
        <w:rPr>
          <w:rFonts w:ascii="Segoe UI" w:eastAsia="Segoe UI" w:hAnsi="Segoe UI" w:cs="Segoe UI"/>
          <w:sz w:val="16"/>
          <w:szCs w:val="16"/>
          <w:lang w:val="ro-RO"/>
        </w:rPr>
        <w:t>.</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31/1990)</w:t>
      </w:r>
      <w:r w:rsidRPr="00267466">
        <w:rPr>
          <w:rFonts w:ascii="Segoe UI" w:eastAsia="Segoe UI" w:hAnsi="Segoe UI" w:cs="Segoe UI"/>
          <w:sz w:val="16"/>
          <w:szCs w:val="16"/>
          <w:lang w:val="ro-RO"/>
        </w:rPr>
        <w:t>.</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2</w:t>
      </w:r>
      <w:r w:rsidRPr="00267466">
        <w:rPr>
          <w:rFonts w:ascii="Segoe UI" w:eastAsia="Segoe UI" w:hAnsi="Segoe UI" w:cs="Segoe UI"/>
          <w:sz w:val="16"/>
          <w:szCs w:val="16"/>
          <w:lang w:val="ro-RO"/>
        </w:rPr>
        <w:t>)</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Societăț</w:t>
      </w:r>
      <w:r w:rsidRPr="00267466">
        <w:rPr>
          <w:rFonts w:ascii="Segoe UI" w:eastAsia="Segoe UI" w:hAnsi="Segoe UI" w:cs="Segoe UI"/>
          <w:sz w:val="16"/>
          <w:szCs w:val="16"/>
          <w:lang w:val="ro-RO"/>
        </w:rPr>
        <w:t>i</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acțiun</w:t>
      </w:r>
      <w:r w:rsidRPr="00267466">
        <w:rPr>
          <w:rFonts w:ascii="Segoe UI" w:eastAsia="Segoe UI" w:hAnsi="Segoe UI" w:cs="Segoe UI"/>
          <w:sz w:val="16"/>
          <w:szCs w:val="16"/>
          <w:lang w:val="ro-RO"/>
        </w:rPr>
        <w:t>i</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administrat</w:t>
      </w:r>
      <w:r w:rsidRPr="00267466">
        <w:rPr>
          <w:rFonts w:ascii="Segoe UI" w:eastAsia="Segoe UI" w:hAnsi="Segoe UI" w:cs="Segoe UI"/>
          <w:sz w:val="16"/>
          <w:szCs w:val="16"/>
          <w:lang w:val="ro-RO"/>
        </w:rPr>
        <w:t>e</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siste</w:t>
      </w:r>
      <w:r w:rsidRPr="00267466">
        <w:rPr>
          <w:rFonts w:ascii="Segoe UI" w:eastAsia="Segoe UI" w:hAnsi="Segoe UI" w:cs="Segoe UI"/>
          <w:sz w:val="16"/>
          <w:szCs w:val="16"/>
          <w:lang w:val="ro-RO"/>
        </w:rPr>
        <w:t>m</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dualist</w:t>
      </w:r>
      <w:r w:rsidRPr="00267466">
        <w:rPr>
          <w:rFonts w:ascii="Segoe UI" w:eastAsia="Segoe UI" w:hAnsi="Segoe UI" w:cs="Segoe UI"/>
          <w:sz w:val="16"/>
          <w:szCs w:val="16"/>
          <w:lang w:val="ro-RO"/>
        </w:rPr>
        <w:t>:</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directoru</w:t>
      </w:r>
      <w:r w:rsidRPr="00267466">
        <w:rPr>
          <w:rFonts w:ascii="Segoe UI" w:eastAsia="Segoe UI" w:hAnsi="Segoe UI" w:cs="Segoe UI"/>
          <w:sz w:val="16"/>
          <w:szCs w:val="16"/>
          <w:lang w:val="ro-RO"/>
        </w:rPr>
        <w:t>l</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genera</w:t>
      </w:r>
      <w:r w:rsidRPr="00267466">
        <w:rPr>
          <w:rFonts w:ascii="Segoe UI" w:eastAsia="Segoe UI" w:hAnsi="Segoe UI" w:cs="Segoe UI"/>
          <w:sz w:val="16"/>
          <w:szCs w:val="16"/>
          <w:lang w:val="ro-RO"/>
        </w:rPr>
        <w:t>l</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uni</w:t>
      </w:r>
      <w:r w:rsidRPr="00267466">
        <w:rPr>
          <w:rFonts w:ascii="Segoe UI" w:eastAsia="Segoe UI" w:hAnsi="Segoe UI" w:cs="Segoe UI"/>
          <w:sz w:val="16"/>
          <w:szCs w:val="16"/>
          <w:lang w:val="ro-RO"/>
        </w:rPr>
        <w:t>c</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dup</w:t>
      </w:r>
      <w:r w:rsidRPr="00267466">
        <w:rPr>
          <w:rFonts w:ascii="Segoe UI" w:eastAsia="Segoe UI" w:hAnsi="Segoe UI" w:cs="Segoe UI"/>
          <w:sz w:val="16"/>
          <w:szCs w:val="16"/>
          <w:lang w:val="ro-RO"/>
        </w:rPr>
        <w:t>ă</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 xml:space="preserve">caz </w:t>
      </w:r>
      <w:r w:rsidRPr="00267466">
        <w:rPr>
          <w:rFonts w:ascii="Segoe UI" w:eastAsia="Segoe UI" w:hAnsi="Segoe UI" w:cs="Segoe UI"/>
          <w:spacing w:val="3"/>
          <w:sz w:val="16"/>
          <w:szCs w:val="16"/>
          <w:lang w:val="ro-RO"/>
        </w:rPr>
        <w:t>persoanel</w:t>
      </w:r>
      <w:r w:rsidRPr="00267466">
        <w:rPr>
          <w:rFonts w:ascii="Segoe UI" w:eastAsia="Segoe UI" w:hAnsi="Segoe UI" w:cs="Segoe UI"/>
          <w:sz w:val="16"/>
          <w:szCs w:val="16"/>
          <w:lang w:val="ro-RO"/>
        </w:rPr>
        <w:t>e</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fizic</w:t>
      </w:r>
      <w:r w:rsidRPr="00267466">
        <w:rPr>
          <w:rFonts w:ascii="Segoe UI" w:eastAsia="Segoe UI" w:hAnsi="Segoe UI" w:cs="Segoe UI"/>
          <w:sz w:val="16"/>
          <w:szCs w:val="16"/>
          <w:lang w:val="ro-RO"/>
        </w:rPr>
        <w:t>e</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membr</w:t>
      </w:r>
      <w:r w:rsidRPr="00267466">
        <w:rPr>
          <w:rFonts w:ascii="Segoe UI" w:eastAsia="Segoe UI" w:hAnsi="Segoe UI" w:cs="Segoe UI"/>
          <w:sz w:val="16"/>
          <w:szCs w:val="16"/>
          <w:lang w:val="ro-RO"/>
        </w:rPr>
        <w:t>e</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al</w:t>
      </w:r>
      <w:r w:rsidRPr="00267466">
        <w:rPr>
          <w:rFonts w:ascii="Segoe UI" w:eastAsia="Segoe UI" w:hAnsi="Segoe UI" w:cs="Segoe UI"/>
          <w:sz w:val="16"/>
          <w:szCs w:val="16"/>
          <w:lang w:val="ro-RO"/>
        </w:rPr>
        <w:t>e</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directoratulu</w:t>
      </w:r>
      <w:r w:rsidRPr="00267466">
        <w:rPr>
          <w:rFonts w:ascii="Segoe UI" w:eastAsia="Segoe UI" w:hAnsi="Segoe UI" w:cs="Segoe UI"/>
          <w:sz w:val="16"/>
          <w:szCs w:val="16"/>
          <w:lang w:val="ro-RO"/>
        </w:rPr>
        <w:t>i</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15</w:t>
      </w:r>
      <w:r w:rsidRPr="00267466">
        <w:rPr>
          <w:rFonts w:ascii="Segoe UI" w:eastAsia="Segoe UI" w:hAnsi="Segoe UI" w:cs="Segoe UI"/>
          <w:sz w:val="16"/>
          <w:szCs w:val="16"/>
          <w:lang w:val="ro-RO"/>
        </w:rPr>
        <w:t>3</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alin</w:t>
      </w:r>
      <w:r w:rsidRPr="00267466">
        <w:rPr>
          <w:rFonts w:ascii="Segoe UI" w:eastAsia="Segoe UI" w:hAnsi="Segoe UI" w:cs="Segoe UI"/>
          <w:sz w:val="16"/>
          <w:szCs w:val="16"/>
          <w:lang w:val="ro-RO"/>
        </w:rPr>
        <w:t>.</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(1</w:t>
      </w:r>
      <w:r w:rsidRPr="00267466">
        <w:rPr>
          <w:rFonts w:ascii="Segoe UI" w:eastAsia="Segoe UI" w:hAnsi="Segoe UI" w:cs="Segoe UI"/>
          <w:sz w:val="16"/>
          <w:szCs w:val="16"/>
          <w:lang w:val="ro-RO"/>
        </w:rPr>
        <w:t>)</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(2)</w:t>
      </w:r>
      <w:r w:rsidRPr="00267466">
        <w:rPr>
          <w:rFonts w:ascii="Segoe UI" w:eastAsia="Segoe UI" w:hAnsi="Segoe UI" w:cs="Segoe UI"/>
          <w:sz w:val="16"/>
          <w:szCs w:val="16"/>
          <w:lang w:val="ro-RO"/>
        </w:rPr>
        <w:t>,</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153</w:t>
      </w:r>
      <w:r w:rsidRPr="00267466">
        <w:rPr>
          <w:rFonts w:ascii="Segoe UI" w:eastAsia="Segoe UI" w:hAnsi="Segoe UI" w:cs="Segoe UI"/>
          <w:sz w:val="16"/>
          <w:szCs w:val="16"/>
          <w:lang w:val="ro-RO"/>
        </w:rPr>
        <w:t>1</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1531</w:t>
      </w:r>
      <w:r w:rsidRPr="00267466">
        <w:rPr>
          <w:rFonts w:ascii="Segoe UI" w:eastAsia="Segoe UI" w:hAnsi="Segoe UI" w:cs="Segoe UI"/>
          <w:sz w:val="16"/>
          <w:szCs w:val="16"/>
          <w:lang w:val="ro-RO"/>
        </w:rPr>
        <w:t>3</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alin</w:t>
      </w:r>
      <w:r w:rsidRPr="00267466">
        <w:rPr>
          <w:rFonts w:ascii="Segoe UI" w:eastAsia="Segoe UI" w:hAnsi="Segoe UI" w:cs="Segoe UI"/>
          <w:sz w:val="16"/>
          <w:szCs w:val="16"/>
          <w:lang w:val="ro-RO"/>
        </w:rPr>
        <w:t>.</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(1</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nr</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31/1990)</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membrii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consiliului de supraveghere (art. 153 alin. (1) și (2) și art. 1539 alin. (3) din Legea nr. 31/1990). -</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persoana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desemnată</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în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calitate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de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 xml:space="preserve">auditor </w:t>
      </w:r>
      <w:r w:rsidRPr="00267466">
        <w:rPr>
          <w:rFonts w:ascii="Segoe UI" w:eastAsia="Segoe UI" w:hAnsi="Segoe UI" w:cs="Segoe UI"/>
          <w:spacing w:val="1"/>
          <w:sz w:val="16"/>
          <w:szCs w:val="16"/>
          <w:lang w:val="ro-RO"/>
        </w:rPr>
        <w:t>inter</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16</w:t>
      </w:r>
      <w:r w:rsidRPr="00267466">
        <w:rPr>
          <w:rFonts w:ascii="Segoe UI" w:eastAsia="Segoe UI" w:hAnsi="Segoe UI" w:cs="Segoe UI"/>
          <w:sz w:val="16"/>
          <w:szCs w:val="16"/>
          <w:lang w:val="ro-RO"/>
        </w:rPr>
        <w:t>0</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16</w:t>
      </w:r>
      <w:r w:rsidRPr="00267466">
        <w:rPr>
          <w:rFonts w:ascii="Segoe UI" w:eastAsia="Segoe UI" w:hAnsi="Segoe UI" w:cs="Segoe UI"/>
          <w:sz w:val="16"/>
          <w:szCs w:val="16"/>
          <w:lang w:val="ro-RO"/>
        </w:rPr>
        <w:t>3</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nr</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31/1990)</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cazu</w:t>
      </w:r>
      <w:r w:rsidRPr="00267466">
        <w:rPr>
          <w:rFonts w:ascii="Segoe UI" w:eastAsia="Segoe UI" w:hAnsi="Segoe UI" w:cs="Segoe UI"/>
          <w:sz w:val="16"/>
          <w:szCs w:val="16"/>
          <w:lang w:val="ro-RO"/>
        </w:rPr>
        <w:t>l</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societățilo</w:t>
      </w:r>
      <w:r w:rsidRPr="00267466">
        <w:rPr>
          <w:rFonts w:ascii="Segoe UI" w:eastAsia="Segoe UI" w:hAnsi="Segoe UI" w:cs="Segoe UI"/>
          <w:sz w:val="16"/>
          <w:szCs w:val="16"/>
          <w:lang w:val="ro-RO"/>
        </w:rPr>
        <w:t>r</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comandit</w:t>
      </w:r>
      <w:r w:rsidRPr="00267466">
        <w:rPr>
          <w:rFonts w:ascii="Segoe UI" w:eastAsia="Segoe UI" w:hAnsi="Segoe UI" w:cs="Segoe UI"/>
          <w:sz w:val="16"/>
          <w:szCs w:val="16"/>
          <w:lang w:val="ro-RO"/>
        </w:rPr>
        <w:t>ă</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acțiuni</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asociatul/asociați</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comanditaț</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numiț</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în</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calitat</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administrato</w:t>
      </w:r>
      <w:r w:rsidRPr="00267466">
        <w:rPr>
          <w:rFonts w:ascii="Segoe UI" w:eastAsia="Segoe UI" w:hAnsi="Segoe UI" w:cs="Segoe UI"/>
          <w:sz w:val="16"/>
          <w:szCs w:val="16"/>
          <w:lang w:val="ro-RO"/>
        </w:rPr>
        <w:t>r</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18</w:t>
      </w:r>
      <w:r w:rsidRPr="00267466">
        <w:rPr>
          <w:rFonts w:ascii="Segoe UI" w:eastAsia="Segoe UI" w:hAnsi="Segoe UI" w:cs="Segoe UI"/>
          <w:sz w:val="16"/>
          <w:szCs w:val="16"/>
          <w:lang w:val="ro-RO"/>
        </w:rPr>
        <w:t>8</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alin</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(1</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nr</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31/1990)</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persoan</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desemnat</w:t>
      </w:r>
      <w:r w:rsidRPr="00267466">
        <w:rPr>
          <w:rFonts w:ascii="Segoe UI" w:eastAsia="Segoe UI" w:hAnsi="Segoe UI" w:cs="Segoe UI"/>
          <w:sz w:val="16"/>
          <w:szCs w:val="16"/>
          <w:lang w:val="ro-RO"/>
        </w:rPr>
        <w:t>ă</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calitat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cenzor</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suplean</w:t>
      </w:r>
      <w:r w:rsidRPr="00267466">
        <w:rPr>
          <w:rFonts w:ascii="Segoe UI" w:eastAsia="Segoe UI" w:hAnsi="Segoe UI" w:cs="Segoe UI"/>
          <w:sz w:val="16"/>
          <w:szCs w:val="16"/>
          <w:lang w:val="ro-RO"/>
        </w:rPr>
        <w:t>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dup</w:t>
      </w:r>
      <w:r w:rsidRPr="00267466">
        <w:rPr>
          <w:rFonts w:ascii="Segoe UI" w:eastAsia="Segoe UI" w:hAnsi="Segoe UI" w:cs="Segoe UI"/>
          <w:sz w:val="16"/>
          <w:szCs w:val="16"/>
          <w:lang w:val="ro-RO"/>
        </w:rPr>
        <w:t>ă</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ca</w:t>
      </w:r>
      <w:r w:rsidRPr="00267466">
        <w:rPr>
          <w:rFonts w:ascii="Segoe UI" w:eastAsia="Segoe UI" w:hAnsi="Segoe UI" w:cs="Segoe UI"/>
          <w:sz w:val="16"/>
          <w:szCs w:val="16"/>
          <w:lang w:val="ro-RO"/>
        </w:rPr>
        <w:t>z</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 xml:space="preserve">în </w:t>
      </w:r>
      <w:r w:rsidRPr="00267466">
        <w:rPr>
          <w:rFonts w:ascii="Segoe UI" w:eastAsia="Segoe UI" w:hAnsi="Segoe UI" w:cs="Segoe UI"/>
          <w:spacing w:val="2"/>
          <w:sz w:val="16"/>
          <w:szCs w:val="16"/>
          <w:lang w:val="ro-RO"/>
        </w:rPr>
        <w:t>calitat</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audito</w:t>
      </w:r>
      <w:r w:rsidRPr="00267466">
        <w:rPr>
          <w:rFonts w:ascii="Segoe UI" w:eastAsia="Segoe UI" w:hAnsi="Segoe UI" w:cs="Segoe UI"/>
          <w:sz w:val="16"/>
          <w:szCs w:val="16"/>
          <w:lang w:val="ro-RO"/>
        </w:rPr>
        <w:t>r</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inter</w:t>
      </w:r>
      <w:r w:rsidRPr="00267466">
        <w:rPr>
          <w:rFonts w:ascii="Segoe UI" w:eastAsia="Segoe UI" w:hAnsi="Segoe UI" w:cs="Segoe UI"/>
          <w:sz w:val="16"/>
          <w:szCs w:val="16"/>
          <w:lang w:val="ro-RO"/>
        </w:rPr>
        <w:t>n</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18</w:t>
      </w:r>
      <w:r w:rsidRPr="00267466">
        <w:rPr>
          <w:rFonts w:ascii="Segoe UI" w:eastAsia="Segoe UI" w:hAnsi="Segoe UI" w:cs="Segoe UI"/>
          <w:sz w:val="16"/>
          <w:szCs w:val="16"/>
          <w:lang w:val="ro-RO"/>
        </w:rPr>
        <w:t>7</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nr</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31/1990)</w:t>
      </w:r>
      <w:r w:rsidRPr="00267466">
        <w:rPr>
          <w:rFonts w:ascii="Segoe UI" w:eastAsia="Segoe UI" w:hAnsi="Segoe UI" w:cs="Segoe UI"/>
          <w:sz w:val="16"/>
          <w:szCs w:val="16"/>
          <w:lang w:val="ro-RO"/>
        </w:rPr>
        <w:t>.</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cazu</w:t>
      </w:r>
      <w:r w:rsidRPr="00267466">
        <w:rPr>
          <w:rFonts w:ascii="Segoe UI" w:eastAsia="Segoe UI" w:hAnsi="Segoe UI" w:cs="Segoe UI"/>
          <w:sz w:val="16"/>
          <w:szCs w:val="16"/>
          <w:lang w:val="ro-RO"/>
        </w:rPr>
        <w:t>l</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societățilo</w:t>
      </w:r>
      <w:r w:rsidRPr="00267466">
        <w:rPr>
          <w:rFonts w:ascii="Segoe UI" w:eastAsia="Segoe UI" w:hAnsi="Segoe UI" w:cs="Segoe UI"/>
          <w:sz w:val="16"/>
          <w:szCs w:val="16"/>
          <w:lang w:val="ro-RO"/>
        </w:rPr>
        <w:t>r</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9"/>
          <w:sz w:val="16"/>
          <w:szCs w:val="16"/>
          <w:lang w:val="ro-RO"/>
        </w:rPr>
        <w:t xml:space="preserve"> </w:t>
      </w:r>
      <w:r w:rsidRPr="00267466">
        <w:rPr>
          <w:rFonts w:ascii="Segoe UI" w:eastAsia="Segoe UI" w:hAnsi="Segoe UI" w:cs="Segoe UI"/>
          <w:spacing w:val="2"/>
          <w:sz w:val="16"/>
          <w:szCs w:val="16"/>
          <w:lang w:val="ro-RO"/>
        </w:rPr>
        <w:t>răspunder</w:t>
      </w:r>
      <w:r w:rsidRPr="00267466">
        <w:rPr>
          <w:rFonts w:ascii="Segoe UI" w:eastAsia="Segoe UI" w:hAnsi="Segoe UI" w:cs="Segoe UI"/>
          <w:sz w:val="16"/>
          <w:szCs w:val="16"/>
          <w:lang w:val="ro-RO"/>
        </w:rPr>
        <w:t>e</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limitată</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persoan</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numit</w:t>
      </w:r>
      <w:r w:rsidRPr="00267466">
        <w:rPr>
          <w:rFonts w:ascii="Segoe UI" w:eastAsia="Segoe UI" w:hAnsi="Segoe UI" w:cs="Segoe UI"/>
          <w:sz w:val="16"/>
          <w:szCs w:val="16"/>
          <w:lang w:val="ro-RO"/>
        </w:rPr>
        <w:t>ă</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calitat</w:t>
      </w:r>
      <w:r w:rsidRPr="00267466">
        <w:rPr>
          <w:rFonts w:ascii="Segoe UI" w:eastAsia="Segoe UI" w:hAnsi="Segoe UI" w:cs="Segoe UI"/>
          <w:sz w:val="16"/>
          <w:szCs w:val="16"/>
          <w:lang w:val="ro-RO"/>
        </w:rPr>
        <w:t>e</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de</w:t>
      </w:r>
      <w:r w:rsidRPr="00267466">
        <w:rPr>
          <w:rFonts w:ascii="Segoe UI" w:eastAsia="Segoe UI" w:hAnsi="Segoe UI" w:cs="Segoe UI"/>
          <w:sz w:val="16"/>
          <w:szCs w:val="16"/>
          <w:lang w:val="ro-RO"/>
        </w:rPr>
        <w:t xml:space="preserve"> administrator sau după caz persoanele numite în calitate de administrator (art. 197</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alin.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(1)</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din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Legea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nr.</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31/1990);</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persoana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 xml:space="preserve">desemnată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calitat</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cenzor</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suplean</w:t>
      </w:r>
      <w:r w:rsidRPr="00267466">
        <w:rPr>
          <w:rFonts w:ascii="Segoe UI" w:eastAsia="Segoe UI" w:hAnsi="Segoe UI" w:cs="Segoe UI"/>
          <w:sz w:val="16"/>
          <w:szCs w:val="16"/>
          <w:lang w:val="ro-RO"/>
        </w:rPr>
        <w:t>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dup</w:t>
      </w:r>
      <w:r w:rsidRPr="00267466">
        <w:rPr>
          <w:rFonts w:ascii="Segoe UI" w:eastAsia="Segoe UI" w:hAnsi="Segoe UI" w:cs="Segoe UI"/>
          <w:sz w:val="16"/>
          <w:szCs w:val="16"/>
          <w:lang w:val="ro-RO"/>
        </w:rPr>
        <w:t>ă</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ca</w:t>
      </w:r>
      <w:r w:rsidRPr="00267466">
        <w:rPr>
          <w:rFonts w:ascii="Segoe UI" w:eastAsia="Segoe UI" w:hAnsi="Segoe UI" w:cs="Segoe UI"/>
          <w:sz w:val="16"/>
          <w:szCs w:val="16"/>
          <w:lang w:val="ro-RO"/>
        </w:rPr>
        <w:t>z</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calitat</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audito</w:t>
      </w:r>
      <w:r w:rsidRPr="00267466">
        <w:rPr>
          <w:rFonts w:ascii="Segoe UI" w:eastAsia="Segoe UI" w:hAnsi="Segoe UI" w:cs="Segoe UI"/>
          <w:sz w:val="16"/>
          <w:szCs w:val="16"/>
          <w:lang w:val="ro-RO"/>
        </w:rPr>
        <w:t>r</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inter</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19</w:t>
      </w:r>
      <w:r w:rsidRPr="00267466">
        <w:rPr>
          <w:rFonts w:ascii="Segoe UI" w:eastAsia="Segoe UI" w:hAnsi="Segoe UI" w:cs="Segoe UI"/>
          <w:sz w:val="16"/>
          <w:szCs w:val="16"/>
          <w:lang w:val="ro-RO"/>
        </w:rPr>
        <w:t>9</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alin</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(1)-(4</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nr</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31/1990)</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 xml:space="preserve">asociatul/asociații </w:t>
      </w:r>
      <w:r w:rsidRPr="00267466">
        <w:rPr>
          <w:rFonts w:ascii="Segoe UI" w:eastAsia="Segoe UI" w:hAnsi="Segoe UI" w:cs="Segoe UI"/>
          <w:sz w:val="16"/>
          <w:szCs w:val="16"/>
          <w:lang w:val="ro-RO"/>
        </w:rPr>
        <w:t xml:space="preserve">care nu au calitatea de administrator al societății, dar care în lipsă de cenzori sau după caz de auditori financiar exercita dreptul de control </w:t>
      </w:r>
      <w:r w:rsidRPr="00267466">
        <w:rPr>
          <w:rFonts w:ascii="Segoe UI" w:eastAsia="Segoe UI" w:hAnsi="Segoe UI" w:cs="Segoe UI"/>
          <w:spacing w:val="1"/>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acești</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cadru</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societăți</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(art</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19</w:t>
      </w:r>
      <w:r w:rsidRPr="00267466">
        <w:rPr>
          <w:rFonts w:ascii="Segoe UI" w:eastAsia="Segoe UI" w:hAnsi="Segoe UI" w:cs="Segoe UI"/>
          <w:sz w:val="16"/>
          <w:szCs w:val="16"/>
          <w:lang w:val="ro-RO"/>
        </w:rPr>
        <w:t>9</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alin.(5</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Lege</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nr</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31/1990)</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Totodată</w:t>
      </w:r>
      <w:r w:rsidRPr="00267466">
        <w:rPr>
          <w:rFonts w:ascii="Segoe UI" w:eastAsia="Segoe UI" w:hAnsi="Segoe UI" w:cs="Segoe UI"/>
          <w:sz w:val="16"/>
          <w:szCs w:val="16"/>
          <w:lang w:val="ro-RO"/>
        </w:rPr>
        <w:t>,</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cee</w:t>
      </w:r>
      <w:r w:rsidRPr="00267466">
        <w:rPr>
          <w:rFonts w:ascii="Segoe UI" w:eastAsia="Segoe UI" w:hAnsi="Segoe UI" w:cs="Segoe UI"/>
          <w:sz w:val="16"/>
          <w:szCs w:val="16"/>
          <w:lang w:val="ro-RO"/>
        </w:rPr>
        <w:t>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priveșt</w:t>
      </w:r>
      <w:r w:rsidRPr="00267466">
        <w:rPr>
          <w:rFonts w:ascii="Segoe UI" w:eastAsia="Segoe UI" w:hAnsi="Segoe UI" w:cs="Segoe UI"/>
          <w:sz w:val="16"/>
          <w:szCs w:val="16"/>
          <w:lang w:val="ro-RO"/>
        </w:rPr>
        <w:t>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asociați</w:t>
      </w:r>
      <w:r w:rsidRPr="00267466">
        <w:rPr>
          <w:rFonts w:ascii="Segoe UI" w:eastAsia="Segoe UI" w:hAnsi="Segoe UI" w:cs="Segoe UI"/>
          <w:sz w:val="16"/>
          <w:szCs w:val="16"/>
          <w:lang w:val="ro-RO"/>
        </w:rPr>
        <w:t>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persoan</w:t>
      </w:r>
      <w:r w:rsidRPr="00267466">
        <w:rPr>
          <w:rFonts w:ascii="Segoe UI" w:eastAsia="Segoe UI" w:hAnsi="Segoe UI" w:cs="Segoe UI"/>
          <w:sz w:val="16"/>
          <w:szCs w:val="16"/>
          <w:lang w:val="ro-RO"/>
        </w:rPr>
        <w:t>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fizic</w:t>
      </w:r>
      <w:r w:rsidRPr="00267466">
        <w:rPr>
          <w:rFonts w:ascii="Segoe UI" w:eastAsia="Segoe UI" w:hAnsi="Segoe UI" w:cs="Segoe UI"/>
          <w:sz w:val="16"/>
          <w:szCs w:val="16"/>
          <w:lang w:val="ro-RO"/>
        </w:rPr>
        <w:t>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pacing w:val="1"/>
          <w:sz w:val="16"/>
          <w:szCs w:val="16"/>
          <w:lang w:val="ro-RO"/>
        </w:rPr>
        <w:t>care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n</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calitate</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administrato</w:t>
      </w:r>
      <w:r w:rsidRPr="00267466">
        <w:rPr>
          <w:rFonts w:ascii="Segoe UI" w:eastAsia="Segoe UI" w:hAnsi="Segoe UI" w:cs="Segoe UI"/>
          <w:sz w:val="16"/>
          <w:szCs w:val="16"/>
          <w:lang w:val="ro-RO"/>
        </w:rPr>
        <w:t>r</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(dec</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n</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figureaz</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persoan</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împuternicite)</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Actu</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constituti</w:t>
      </w:r>
      <w:r w:rsidRPr="00267466">
        <w:rPr>
          <w:rFonts w:ascii="Segoe UI" w:eastAsia="Segoe UI" w:hAnsi="Segoe UI" w:cs="Segoe UI"/>
          <w:sz w:val="16"/>
          <w:szCs w:val="16"/>
          <w:lang w:val="ro-RO"/>
        </w:rPr>
        <w:t>v</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societăţi</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menționeaz</w:t>
      </w:r>
      <w:r w:rsidRPr="00267466">
        <w:rPr>
          <w:rFonts w:ascii="Segoe UI" w:eastAsia="Segoe UI" w:hAnsi="Segoe UI" w:cs="Segoe UI"/>
          <w:sz w:val="16"/>
          <w:szCs w:val="16"/>
          <w:lang w:val="ro-RO"/>
        </w:rPr>
        <w:t>ă</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puterile</w:t>
      </w:r>
      <w:r w:rsidRPr="00267466">
        <w:rPr>
          <w:rFonts w:ascii="Segoe UI" w:eastAsia="Segoe UI" w:hAnsi="Segoe UI" w:cs="Segoe UI"/>
          <w:sz w:val="16"/>
          <w:szCs w:val="16"/>
          <w:lang w:val="ro-RO"/>
        </w:rPr>
        <w:t xml:space="preserve"> ce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li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s-au</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conferit</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şi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dacă</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ei</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urmează</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să</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le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exercite.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Detaliile</w:t>
      </w:r>
      <w:r w:rsidRPr="00267466">
        <w:rPr>
          <w:rFonts w:ascii="Segoe UI" w:eastAsia="Segoe UI" w:hAnsi="Segoe UI" w:cs="Segoe UI"/>
          <w:spacing w:val="1"/>
          <w:sz w:val="16"/>
          <w:szCs w:val="16"/>
          <w:lang w:val="ro-RO"/>
        </w:rPr>
        <w:t xml:space="preserve"> </w:t>
      </w:r>
      <w:r w:rsidRPr="00267466">
        <w:rPr>
          <w:rFonts w:ascii="Segoe UI" w:eastAsia="Segoe UI" w:hAnsi="Segoe UI" w:cs="Segoe UI"/>
          <w:sz w:val="16"/>
          <w:szCs w:val="16"/>
          <w:lang w:val="ro-RO"/>
        </w:rPr>
        <w:t>cu</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privire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la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întocmirea</w:t>
      </w:r>
      <w:r w:rsidRPr="00267466">
        <w:rPr>
          <w:rFonts w:ascii="Segoe UI" w:eastAsia="Segoe UI" w:hAnsi="Segoe UI" w:cs="Segoe UI"/>
          <w:spacing w:val="2"/>
          <w:sz w:val="16"/>
          <w:szCs w:val="16"/>
          <w:lang w:val="ro-RO"/>
        </w:rPr>
        <w:t xml:space="preserve"> </w:t>
      </w:r>
      <w:r w:rsidR="00187388">
        <w:rPr>
          <w:rFonts w:ascii="Segoe UI" w:eastAsia="Segoe UI" w:hAnsi="Segoe UI" w:cs="Segoe UI"/>
          <w:sz w:val="16"/>
          <w:szCs w:val="16"/>
          <w:lang w:val="ro-RO"/>
        </w:rPr>
        <w:t>DUAE ANEXAT</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se</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vor</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regăsi,</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după</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autentificarea</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în</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sistem,</w:t>
      </w:r>
      <w:r w:rsidRPr="00267466">
        <w:rPr>
          <w:rFonts w:ascii="Segoe UI" w:eastAsia="Segoe UI" w:hAnsi="Segoe UI" w:cs="Segoe UI"/>
          <w:spacing w:val="2"/>
          <w:sz w:val="16"/>
          <w:szCs w:val="16"/>
          <w:lang w:val="ro-RO"/>
        </w:rPr>
        <w:t xml:space="preserve"> </w:t>
      </w:r>
      <w:r w:rsidRPr="00267466">
        <w:rPr>
          <w:rFonts w:ascii="Segoe UI" w:eastAsia="Segoe UI" w:hAnsi="Segoe UI" w:cs="Segoe UI"/>
          <w:sz w:val="16"/>
          <w:szCs w:val="16"/>
          <w:lang w:val="ro-RO"/>
        </w:rPr>
        <w:t xml:space="preserve">în </w:t>
      </w:r>
      <w:r w:rsidRPr="00267466">
        <w:rPr>
          <w:rFonts w:ascii="Segoe UI" w:eastAsia="Segoe UI" w:hAnsi="Segoe UI" w:cs="Segoe UI"/>
          <w:spacing w:val="1"/>
          <w:sz w:val="16"/>
          <w:szCs w:val="16"/>
          <w:lang w:val="ro-RO"/>
        </w:rPr>
        <w:t>secțiune</w:t>
      </w:r>
      <w:r w:rsidRPr="00267466">
        <w:rPr>
          <w:rFonts w:ascii="Segoe UI" w:eastAsia="Segoe UI" w:hAnsi="Segoe UI" w:cs="Segoe UI"/>
          <w:sz w:val="16"/>
          <w:szCs w:val="16"/>
          <w:lang w:val="ro-RO"/>
        </w:rPr>
        <w:t>a</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„Informați</w:t>
      </w:r>
      <w:r w:rsidRPr="00267466">
        <w:rPr>
          <w:rFonts w:ascii="Segoe UI" w:eastAsia="Segoe UI" w:hAnsi="Segoe UI" w:cs="Segoe UI"/>
          <w:sz w:val="16"/>
          <w:szCs w:val="16"/>
          <w:lang w:val="ro-RO"/>
        </w:rPr>
        <w:t>i</w:t>
      </w:r>
      <w:r w:rsidRPr="00267466">
        <w:rPr>
          <w:rFonts w:ascii="Segoe UI" w:eastAsia="Segoe UI" w:hAnsi="Segoe UI" w:cs="Segoe UI"/>
          <w:spacing w:val="5"/>
          <w:sz w:val="16"/>
          <w:szCs w:val="16"/>
          <w:lang w:val="ro-RO"/>
        </w:rPr>
        <w:t xml:space="preserve"> </w:t>
      </w:r>
      <w:r w:rsidR="00187388">
        <w:rPr>
          <w:rFonts w:ascii="Segoe UI" w:eastAsia="Segoe UI" w:hAnsi="Segoe UI" w:cs="Segoe UI"/>
          <w:spacing w:val="1"/>
          <w:sz w:val="16"/>
          <w:szCs w:val="16"/>
          <w:lang w:val="ro-RO"/>
        </w:rPr>
        <w:t>DUAE ANEXAT</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Ghi</w:t>
      </w:r>
      <w:r w:rsidRPr="00267466">
        <w:rPr>
          <w:rFonts w:ascii="Segoe UI" w:eastAsia="Segoe UI" w:hAnsi="Segoe UI" w:cs="Segoe UI"/>
          <w:sz w:val="16"/>
          <w:szCs w:val="16"/>
          <w:lang w:val="ro-RO"/>
        </w:rPr>
        <w:t>d</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completare</w:t>
      </w:r>
      <w:r w:rsidR="00187388">
        <w:rPr>
          <w:rFonts w:ascii="Segoe UI" w:eastAsia="Segoe UI" w:hAnsi="Segoe UI" w:cs="Segoe UI"/>
          <w:spacing w:val="1"/>
          <w:sz w:val="16"/>
          <w:szCs w:val="16"/>
          <w:lang w:val="ro-RO"/>
        </w:rPr>
        <w:t>DUAE ANEXAT</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Atâ</w:t>
      </w:r>
      <w:r w:rsidRPr="00267466">
        <w:rPr>
          <w:rFonts w:ascii="Segoe UI" w:eastAsia="Segoe UI" w:hAnsi="Segoe UI" w:cs="Segoe UI"/>
          <w:sz w:val="16"/>
          <w:szCs w:val="16"/>
          <w:lang w:val="ro-RO"/>
        </w:rPr>
        <w:t>t</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autoritățile</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entitățil</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contractante</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câ</w:t>
      </w:r>
      <w:r w:rsidRPr="00267466">
        <w:rPr>
          <w:rFonts w:ascii="Segoe UI" w:eastAsia="Segoe UI" w:hAnsi="Segoe UI" w:cs="Segoe UI"/>
          <w:sz w:val="16"/>
          <w:szCs w:val="16"/>
          <w:lang w:val="ro-RO"/>
        </w:rPr>
        <w:t>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ș</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ofertanti</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ave</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continuare</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posibilitate</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semn</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electroni</w:t>
      </w:r>
      <w:r w:rsidRPr="00267466">
        <w:rPr>
          <w:rFonts w:ascii="Segoe UI" w:eastAsia="Segoe UI" w:hAnsi="Segoe UI" w:cs="Segoe UI"/>
          <w:sz w:val="16"/>
          <w:szCs w:val="16"/>
          <w:lang w:val="ro-RO"/>
        </w:rPr>
        <w:t>c</w:t>
      </w:r>
      <w:r w:rsidRPr="00267466">
        <w:rPr>
          <w:rFonts w:ascii="Segoe UI" w:eastAsia="Segoe UI" w:hAnsi="Segoe UI" w:cs="Segoe UI"/>
          <w:spacing w:val="6"/>
          <w:sz w:val="16"/>
          <w:szCs w:val="16"/>
          <w:lang w:val="ro-RO"/>
        </w:rPr>
        <w:t xml:space="preserve"> </w:t>
      </w:r>
      <w:r w:rsidR="00187388">
        <w:rPr>
          <w:rFonts w:ascii="Segoe UI" w:eastAsia="Segoe UI" w:hAnsi="Segoe UI" w:cs="Segoe UI"/>
          <w:spacing w:val="2"/>
          <w:sz w:val="16"/>
          <w:szCs w:val="16"/>
          <w:lang w:val="ro-RO"/>
        </w:rPr>
        <w:t>DUAE ANEXAT</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pri</w:t>
      </w:r>
      <w:r w:rsidRPr="00267466">
        <w:rPr>
          <w:rFonts w:ascii="Segoe UI" w:eastAsia="Segoe UI" w:hAnsi="Segoe UI" w:cs="Segoe UI"/>
          <w:sz w:val="16"/>
          <w:szCs w:val="16"/>
          <w:lang w:val="ro-RO"/>
        </w:rPr>
        <w:t>n</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2"/>
          <w:sz w:val="16"/>
          <w:szCs w:val="16"/>
          <w:lang w:val="ro-RO"/>
        </w:rPr>
        <w:t>exportarea</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importare</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doc</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crea</w:t>
      </w:r>
      <w:r w:rsidRPr="00267466">
        <w:rPr>
          <w:rFonts w:ascii="Segoe UI" w:eastAsia="Segoe UI" w:hAnsi="Segoe UI" w:cs="Segoe UI"/>
          <w:sz w:val="16"/>
          <w:szCs w:val="16"/>
          <w:lang w:val="ro-RO"/>
        </w:rPr>
        <w:t>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extensi</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.xm</w:t>
      </w:r>
      <w:r w:rsidRPr="00267466">
        <w:rPr>
          <w:rFonts w:ascii="Segoe UI" w:eastAsia="Segoe UI" w:hAnsi="Segoe UI" w:cs="Segoe UI"/>
          <w:sz w:val="16"/>
          <w:szCs w:val="16"/>
          <w:lang w:val="ro-RO"/>
        </w:rPr>
        <w:t>l</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pri</w:t>
      </w:r>
      <w:r w:rsidRPr="00267466">
        <w:rPr>
          <w:rFonts w:ascii="Segoe UI" w:eastAsia="Segoe UI" w:hAnsi="Segoe UI" w:cs="Segoe UI"/>
          <w:sz w:val="16"/>
          <w:szCs w:val="16"/>
          <w:lang w:val="ro-RO"/>
        </w:rPr>
        <w:t>n</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tipărire</w:t>
      </w:r>
      <w:r w:rsidRPr="00267466">
        <w:rPr>
          <w:rFonts w:ascii="Segoe UI" w:eastAsia="Segoe UI" w:hAnsi="Segoe UI" w:cs="Segoe UI"/>
          <w:sz w:val="16"/>
          <w:szCs w:val="16"/>
          <w:lang w:val="ro-RO"/>
        </w:rPr>
        <w:t>a</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acestuia</w:t>
      </w:r>
      <w:r w:rsidRPr="00267466">
        <w:rPr>
          <w:rFonts w:ascii="Segoe UI" w:eastAsia="Segoe UI" w:hAnsi="Segoe UI" w:cs="Segoe UI"/>
          <w:sz w:val="16"/>
          <w:szCs w:val="16"/>
          <w:lang w:val="ro-RO"/>
        </w:rPr>
        <w: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direc</w:t>
      </w:r>
      <w:r w:rsidRPr="00267466">
        <w:rPr>
          <w:rFonts w:ascii="Segoe UI" w:eastAsia="Segoe UI" w:hAnsi="Segoe UI" w:cs="Segoe UI"/>
          <w:sz w:val="16"/>
          <w:szCs w:val="16"/>
          <w:lang w:val="ro-RO"/>
        </w:rPr>
        <w:t>t</w:t>
      </w:r>
      <w:r w:rsidRPr="00267466">
        <w:rPr>
          <w:rFonts w:ascii="Segoe UI" w:eastAsia="Segoe UI" w:hAnsi="Segoe UI" w:cs="Segoe UI"/>
          <w:spacing w:val="7"/>
          <w:sz w:val="16"/>
          <w:szCs w:val="16"/>
          <w:lang w:val="ro-RO"/>
        </w:rPr>
        <w:t xml:space="preserve"> </w:t>
      </w:r>
      <w:r w:rsidRPr="00267466">
        <w:rPr>
          <w:rFonts w:ascii="Segoe UI" w:eastAsia="Segoe UI" w:hAnsi="Segoe UI" w:cs="Segoe UI"/>
          <w:spacing w:val="2"/>
          <w:sz w:val="16"/>
          <w:szCs w:val="16"/>
          <w:lang w:val="ro-RO"/>
        </w:rPr>
        <w:t xml:space="preserve">din </w:t>
      </w:r>
      <w:r w:rsidRPr="00267466">
        <w:rPr>
          <w:rFonts w:ascii="Segoe UI" w:eastAsia="Segoe UI" w:hAnsi="Segoe UI" w:cs="Segoe UI"/>
          <w:spacing w:val="4"/>
          <w:sz w:val="16"/>
          <w:szCs w:val="16"/>
          <w:lang w:val="ro-RO"/>
        </w:rPr>
        <w:t>aplicație</w:t>
      </w:r>
      <w:r w:rsidRPr="00267466">
        <w:rPr>
          <w:rFonts w:ascii="Segoe UI" w:eastAsia="Segoe UI" w:hAnsi="Segoe UI" w:cs="Segoe UI"/>
          <w:sz w:val="16"/>
          <w:szCs w:val="16"/>
          <w:lang w:val="ro-RO"/>
        </w:rPr>
        <w:t>.</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Autoritate</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contractant</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v</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raspund</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î</w:t>
      </w:r>
      <w:r w:rsidRPr="00267466">
        <w:rPr>
          <w:rFonts w:ascii="Segoe UI" w:eastAsia="Segoe UI" w:hAnsi="Segoe UI" w:cs="Segoe UI"/>
          <w:sz w:val="16"/>
          <w:szCs w:val="16"/>
          <w:lang w:val="ro-RO"/>
        </w:rPr>
        <w:t>n</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mo</w:t>
      </w:r>
      <w:r w:rsidRPr="00267466">
        <w:rPr>
          <w:rFonts w:ascii="Segoe UI" w:eastAsia="Segoe UI" w:hAnsi="Segoe UI" w:cs="Segoe UI"/>
          <w:sz w:val="16"/>
          <w:szCs w:val="16"/>
          <w:lang w:val="ro-RO"/>
        </w:rPr>
        <w:t>d</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cla</w:t>
      </w:r>
      <w:r w:rsidRPr="00267466">
        <w:rPr>
          <w:rFonts w:ascii="Segoe UI" w:eastAsia="Segoe UI" w:hAnsi="Segoe UI" w:cs="Segoe UI"/>
          <w:sz w:val="16"/>
          <w:szCs w:val="16"/>
          <w:lang w:val="ro-RO"/>
        </w:rPr>
        <w:t>r</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comple</w:t>
      </w:r>
      <w:r w:rsidRPr="00267466">
        <w:rPr>
          <w:rFonts w:ascii="Segoe UI" w:eastAsia="Segoe UI" w:hAnsi="Segoe UI" w:cs="Segoe UI"/>
          <w:sz w:val="16"/>
          <w:szCs w:val="16"/>
          <w:lang w:val="ro-RO"/>
        </w:rPr>
        <w:t>t</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tuturo</w:t>
      </w:r>
      <w:r w:rsidRPr="00267466">
        <w:rPr>
          <w:rFonts w:ascii="Segoe UI" w:eastAsia="Segoe UI" w:hAnsi="Segoe UI" w:cs="Segoe UI"/>
          <w:sz w:val="16"/>
          <w:szCs w:val="16"/>
          <w:lang w:val="ro-RO"/>
        </w:rPr>
        <w:t>r</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solicitarilo</w:t>
      </w:r>
      <w:r w:rsidRPr="00267466">
        <w:rPr>
          <w:rFonts w:ascii="Segoe UI" w:eastAsia="Segoe UI" w:hAnsi="Segoe UI" w:cs="Segoe UI"/>
          <w:sz w:val="16"/>
          <w:szCs w:val="16"/>
          <w:lang w:val="ro-RO"/>
        </w:rPr>
        <w:t>r</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clarificari</w:t>
      </w:r>
      <w:r w:rsidRPr="00267466">
        <w:rPr>
          <w:rFonts w:ascii="Segoe UI" w:eastAsia="Segoe UI" w:hAnsi="Segoe UI" w:cs="Segoe UI"/>
          <w:sz w:val="16"/>
          <w:szCs w:val="16"/>
          <w:lang w:val="ro-RO"/>
        </w:rPr>
        <w:t>/</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informati</w:t>
      </w:r>
      <w:r w:rsidRPr="00267466">
        <w:rPr>
          <w:rFonts w:ascii="Segoe UI" w:eastAsia="Segoe UI" w:hAnsi="Segoe UI" w:cs="Segoe UI"/>
          <w:sz w:val="16"/>
          <w:szCs w:val="16"/>
          <w:lang w:val="ro-RO"/>
        </w:rPr>
        <w:t>i</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suplimentare Numaru</w:t>
      </w:r>
      <w:r w:rsidRPr="00267466">
        <w:rPr>
          <w:rFonts w:ascii="Segoe UI" w:eastAsia="Segoe UI" w:hAnsi="Segoe UI" w:cs="Segoe UI"/>
          <w:sz w:val="16"/>
          <w:szCs w:val="16"/>
          <w:lang w:val="ro-RO"/>
        </w:rPr>
        <w:t>l</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zil</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pan</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po</w:t>
      </w:r>
      <w:r w:rsidRPr="00267466">
        <w:rPr>
          <w:rFonts w:ascii="Segoe UI" w:eastAsia="Segoe UI" w:hAnsi="Segoe UI" w:cs="Segoe UI"/>
          <w:sz w:val="16"/>
          <w:szCs w:val="16"/>
          <w:lang w:val="ro-RO"/>
        </w:rPr>
        <w:t>t</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solicit</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clarificar</w:t>
      </w:r>
      <w:r w:rsidRPr="00267466">
        <w:rPr>
          <w:rFonts w:ascii="Segoe UI" w:eastAsia="Segoe UI" w:hAnsi="Segoe UI" w:cs="Segoe UI"/>
          <w:sz w:val="16"/>
          <w:szCs w:val="16"/>
          <w:lang w:val="ro-RO"/>
        </w:rPr>
        <w:t>i</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inaint</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dat</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limit</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depuner</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ofertelor/candidaturilo</w:t>
      </w:r>
      <w:r w:rsidRPr="00267466">
        <w:rPr>
          <w:rFonts w:ascii="Segoe UI" w:eastAsia="Segoe UI" w:hAnsi="Segoe UI" w:cs="Segoe UI"/>
          <w:sz w:val="16"/>
          <w:szCs w:val="16"/>
          <w:lang w:val="ro-RO"/>
        </w:rPr>
        <w:t>r</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est</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1</w:t>
      </w:r>
      <w:r w:rsidRPr="00267466">
        <w:rPr>
          <w:rFonts w:ascii="Segoe UI" w:eastAsia="Segoe UI" w:hAnsi="Segoe UI" w:cs="Segoe UI"/>
          <w:sz w:val="16"/>
          <w:szCs w:val="16"/>
          <w:lang w:val="ro-RO"/>
        </w:rPr>
        <w:t>2</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zile</w:t>
      </w:r>
    </w:p>
    <w:p w14:paraId="7D041C72" w14:textId="77777777" w:rsidR="00D45779" w:rsidRPr="00267466" w:rsidRDefault="000B270D">
      <w:pPr>
        <w:spacing w:line="270" w:lineRule="auto"/>
        <w:ind w:left="460" w:right="85"/>
        <w:jc w:val="both"/>
        <w:rPr>
          <w:rFonts w:ascii="Segoe UI" w:eastAsia="Segoe UI" w:hAnsi="Segoe UI" w:cs="Segoe UI"/>
          <w:sz w:val="16"/>
          <w:szCs w:val="16"/>
          <w:lang w:val="ro-RO"/>
        </w:rPr>
        <w:sectPr w:rsidR="00D45779" w:rsidRPr="00267466">
          <w:pgSz w:w="11900" w:h="16840"/>
          <w:pgMar w:top="900" w:right="880" w:bottom="280" w:left="740" w:header="640" w:footer="595" w:gutter="0"/>
          <w:cols w:space="708"/>
        </w:sectPr>
      </w:pPr>
      <w:r>
        <w:rPr>
          <w:lang w:val="ro-RO"/>
        </w:rPr>
        <w:pict w14:anchorId="6764B845">
          <v:group id="_x0000_s1074" style="position:absolute;left:0;text-align:left;margin-left:40pt;margin-top:45.65pt;width:505pt;height:0;z-index:-2140;mso-position-horizontal-relative:page" coordorigin="800,913" coordsize="10100,0">
            <v:shape id="_x0000_s1075" style="position:absolute;left:800;top:913;width:10100;height:0" coordorigin="800,913" coordsize="10100,0" path="m800,913r10100,e" filled="f" strokeweight=".5pt">
              <v:path arrowok="t"/>
            </v:shape>
            <w10:wrap anchorx="page"/>
          </v:group>
        </w:pict>
      </w:r>
      <w:r w:rsidR="00085539" w:rsidRPr="00267466">
        <w:rPr>
          <w:rFonts w:ascii="Segoe UI" w:eastAsia="Segoe UI" w:hAnsi="Segoe UI" w:cs="Segoe UI"/>
          <w:spacing w:val="1"/>
          <w:sz w:val="16"/>
          <w:szCs w:val="16"/>
          <w:lang w:val="ro-RO"/>
        </w:rPr>
        <w:t>.Autoritate</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contractant</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v</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raspund</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1"/>
          <w:sz w:val="16"/>
          <w:szCs w:val="16"/>
          <w:lang w:val="ro-RO"/>
        </w:rPr>
        <w:t>i</w:t>
      </w:r>
      <w:r w:rsidR="00085539" w:rsidRPr="00267466">
        <w:rPr>
          <w:rFonts w:ascii="Segoe UI" w:eastAsia="Segoe UI" w:hAnsi="Segoe UI" w:cs="Segoe UI"/>
          <w:sz w:val="16"/>
          <w:szCs w:val="16"/>
          <w:lang w:val="ro-RO"/>
        </w:rPr>
        <w:t xml:space="preserve">n </w:t>
      </w:r>
      <w:r w:rsidR="00085539" w:rsidRPr="00267466">
        <w:rPr>
          <w:rFonts w:ascii="Segoe UI" w:eastAsia="Segoe UI" w:hAnsi="Segoe UI" w:cs="Segoe UI"/>
          <w:spacing w:val="1"/>
          <w:sz w:val="16"/>
          <w:szCs w:val="16"/>
          <w:lang w:val="ro-RO"/>
        </w:rPr>
        <w:t>mo</w:t>
      </w:r>
      <w:r w:rsidR="00085539" w:rsidRPr="00267466">
        <w:rPr>
          <w:rFonts w:ascii="Segoe UI" w:eastAsia="Segoe UI" w:hAnsi="Segoe UI" w:cs="Segoe UI"/>
          <w:sz w:val="16"/>
          <w:szCs w:val="16"/>
          <w:lang w:val="ro-RO"/>
        </w:rPr>
        <w:t xml:space="preserve">d </w:t>
      </w:r>
      <w:r w:rsidR="00085539" w:rsidRPr="00267466">
        <w:rPr>
          <w:rFonts w:ascii="Segoe UI" w:eastAsia="Segoe UI" w:hAnsi="Segoe UI" w:cs="Segoe UI"/>
          <w:spacing w:val="1"/>
          <w:sz w:val="16"/>
          <w:szCs w:val="16"/>
          <w:lang w:val="ro-RO"/>
        </w:rPr>
        <w:t>cla</w:t>
      </w:r>
      <w:r w:rsidR="00085539" w:rsidRPr="00267466">
        <w:rPr>
          <w:rFonts w:ascii="Segoe UI" w:eastAsia="Segoe UI" w:hAnsi="Segoe UI" w:cs="Segoe UI"/>
          <w:sz w:val="16"/>
          <w:szCs w:val="16"/>
          <w:lang w:val="ro-RO"/>
        </w:rPr>
        <w:t xml:space="preserve">r </w:t>
      </w:r>
      <w:r w:rsidR="00085539" w:rsidRPr="00267466">
        <w:rPr>
          <w:rFonts w:ascii="Segoe UI" w:eastAsia="Segoe UI" w:hAnsi="Segoe UI" w:cs="Segoe UI"/>
          <w:spacing w:val="1"/>
          <w:sz w:val="16"/>
          <w:szCs w:val="16"/>
          <w:lang w:val="ro-RO"/>
        </w:rPr>
        <w:t>s</w:t>
      </w:r>
      <w:r w:rsidR="00085539" w:rsidRPr="00267466">
        <w:rPr>
          <w:rFonts w:ascii="Segoe UI" w:eastAsia="Segoe UI" w:hAnsi="Segoe UI" w:cs="Segoe UI"/>
          <w:sz w:val="16"/>
          <w:szCs w:val="16"/>
          <w:lang w:val="ro-RO"/>
        </w:rPr>
        <w:t xml:space="preserve">i </w:t>
      </w:r>
      <w:r w:rsidR="00085539" w:rsidRPr="00267466">
        <w:rPr>
          <w:rFonts w:ascii="Segoe UI" w:eastAsia="Segoe UI" w:hAnsi="Segoe UI" w:cs="Segoe UI"/>
          <w:spacing w:val="1"/>
          <w:sz w:val="16"/>
          <w:szCs w:val="16"/>
          <w:lang w:val="ro-RO"/>
        </w:rPr>
        <w:t>comple</w:t>
      </w:r>
      <w:r w:rsidR="00085539" w:rsidRPr="00267466">
        <w:rPr>
          <w:rFonts w:ascii="Segoe UI" w:eastAsia="Segoe UI" w:hAnsi="Segoe UI" w:cs="Segoe UI"/>
          <w:sz w:val="16"/>
          <w:szCs w:val="16"/>
          <w:lang w:val="ro-RO"/>
        </w:rPr>
        <w:t xml:space="preserve">t </w:t>
      </w:r>
      <w:r w:rsidR="00085539" w:rsidRPr="00267466">
        <w:rPr>
          <w:rFonts w:ascii="Segoe UI" w:eastAsia="Segoe UI" w:hAnsi="Segoe UI" w:cs="Segoe UI"/>
          <w:spacing w:val="1"/>
          <w:sz w:val="16"/>
          <w:szCs w:val="16"/>
          <w:lang w:val="ro-RO"/>
        </w:rPr>
        <w:t>tuturo</w:t>
      </w:r>
      <w:r w:rsidR="00085539" w:rsidRPr="00267466">
        <w:rPr>
          <w:rFonts w:ascii="Segoe UI" w:eastAsia="Segoe UI" w:hAnsi="Segoe UI" w:cs="Segoe UI"/>
          <w:sz w:val="16"/>
          <w:szCs w:val="16"/>
          <w:lang w:val="ro-RO"/>
        </w:rPr>
        <w:t xml:space="preserve">r </w:t>
      </w:r>
      <w:r w:rsidR="00085539" w:rsidRPr="00267466">
        <w:rPr>
          <w:rFonts w:ascii="Segoe UI" w:eastAsia="Segoe UI" w:hAnsi="Segoe UI" w:cs="Segoe UI"/>
          <w:spacing w:val="1"/>
          <w:sz w:val="16"/>
          <w:szCs w:val="16"/>
          <w:lang w:val="ro-RO"/>
        </w:rPr>
        <w:t>solicitarilo</w:t>
      </w:r>
      <w:r w:rsidR="00085539" w:rsidRPr="00267466">
        <w:rPr>
          <w:rFonts w:ascii="Segoe UI" w:eastAsia="Segoe UI" w:hAnsi="Segoe UI" w:cs="Segoe UI"/>
          <w:sz w:val="16"/>
          <w:szCs w:val="16"/>
          <w:lang w:val="ro-RO"/>
        </w:rPr>
        <w:t xml:space="preserve">r </w:t>
      </w:r>
      <w:r w:rsidR="00085539" w:rsidRPr="00267466">
        <w:rPr>
          <w:rFonts w:ascii="Segoe UI" w:eastAsia="Segoe UI" w:hAnsi="Segoe UI" w:cs="Segoe UI"/>
          <w:spacing w:val="1"/>
          <w:sz w:val="16"/>
          <w:szCs w:val="16"/>
          <w:lang w:val="ro-RO"/>
        </w:rPr>
        <w:t>d</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1"/>
          <w:sz w:val="16"/>
          <w:szCs w:val="16"/>
          <w:lang w:val="ro-RO"/>
        </w:rPr>
        <w:t>clarificar</w:t>
      </w:r>
      <w:r w:rsidR="00085539" w:rsidRPr="00267466">
        <w:rPr>
          <w:rFonts w:ascii="Segoe UI" w:eastAsia="Segoe UI" w:hAnsi="Segoe UI" w:cs="Segoe UI"/>
          <w:sz w:val="16"/>
          <w:szCs w:val="16"/>
          <w:lang w:val="ro-RO"/>
        </w:rPr>
        <w:t xml:space="preserve">i </w:t>
      </w:r>
      <w:r w:rsidR="00085539" w:rsidRPr="00267466">
        <w:rPr>
          <w:rFonts w:ascii="Segoe UI" w:eastAsia="Segoe UI" w:hAnsi="Segoe UI" w:cs="Segoe UI"/>
          <w:spacing w:val="1"/>
          <w:sz w:val="16"/>
          <w:szCs w:val="16"/>
          <w:lang w:val="ro-RO"/>
        </w:rPr>
        <w:t>sa</w:t>
      </w:r>
      <w:r w:rsidR="00085539" w:rsidRPr="00267466">
        <w:rPr>
          <w:rFonts w:ascii="Segoe UI" w:eastAsia="Segoe UI" w:hAnsi="Segoe UI" w:cs="Segoe UI"/>
          <w:sz w:val="16"/>
          <w:szCs w:val="16"/>
          <w:lang w:val="ro-RO"/>
        </w:rPr>
        <w:t xml:space="preserve">u </w:t>
      </w:r>
      <w:r w:rsidR="00085539" w:rsidRPr="00267466">
        <w:rPr>
          <w:rFonts w:ascii="Segoe UI" w:eastAsia="Segoe UI" w:hAnsi="Segoe UI" w:cs="Segoe UI"/>
          <w:spacing w:val="1"/>
          <w:sz w:val="16"/>
          <w:szCs w:val="16"/>
          <w:lang w:val="ro-RO"/>
        </w:rPr>
        <w:t>informatiilo</w:t>
      </w:r>
      <w:r w:rsidR="00085539" w:rsidRPr="00267466">
        <w:rPr>
          <w:rFonts w:ascii="Segoe UI" w:eastAsia="Segoe UI" w:hAnsi="Segoe UI" w:cs="Segoe UI"/>
          <w:sz w:val="16"/>
          <w:szCs w:val="16"/>
          <w:lang w:val="ro-RO"/>
        </w:rPr>
        <w:t xml:space="preserve">r </w:t>
      </w:r>
      <w:r w:rsidR="00085539" w:rsidRPr="00267466">
        <w:rPr>
          <w:rFonts w:ascii="Segoe UI" w:eastAsia="Segoe UI" w:hAnsi="Segoe UI" w:cs="Segoe UI"/>
          <w:spacing w:val="1"/>
          <w:sz w:val="16"/>
          <w:szCs w:val="16"/>
          <w:lang w:val="ro-RO"/>
        </w:rPr>
        <w:t>suplimentar</w:t>
      </w:r>
      <w:r w:rsidR="00085539" w:rsidRPr="00267466">
        <w:rPr>
          <w:rFonts w:ascii="Segoe UI" w:eastAsia="Segoe UI" w:hAnsi="Segoe UI" w:cs="Segoe UI"/>
          <w:sz w:val="16"/>
          <w:szCs w:val="16"/>
          <w:lang w:val="ro-RO"/>
        </w:rPr>
        <w:t xml:space="preserve">e </w:t>
      </w:r>
      <w:r w:rsidR="00085539" w:rsidRPr="00267466">
        <w:rPr>
          <w:rFonts w:ascii="Segoe UI" w:eastAsia="Segoe UI" w:hAnsi="Segoe UI" w:cs="Segoe UI"/>
          <w:spacing w:val="1"/>
          <w:sz w:val="16"/>
          <w:szCs w:val="16"/>
          <w:lang w:val="ro-RO"/>
        </w:rPr>
        <w:t>i</w:t>
      </w:r>
      <w:r w:rsidR="00085539" w:rsidRPr="00267466">
        <w:rPr>
          <w:rFonts w:ascii="Segoe UI" w:eastAsia="Segoe UI" w:hAnsi="Segoe UI" w:cs="Segoe UI"/>
          <w:sz w:val="16"/>
          <w:szCs w:val="16"/>
          <w:lang w:val="ro-RO"/>
        </w:rPr>
        <w:t xml:space="preserve">n a </w:t>
      </w:r>
      <w:r w:rsidR="00085539" w:rsidRPr="00267466">
        <w:rPr>
          <w:rFonts w:ascii="Segoe UI" w:eastAsia="Segoe UI" w:hAnsi="Segoe UI" w:cs="Segoe UI"/>
          <w:spacing w:val="1"/>
          <w:sz w:val="16"/>
          <w:szCs w:val="16"/>
          <w:lang w:val="ro-RO"/>
        </w:rPr>
        <w:t>10-</w:t>
      </w:r>
      <w:r w:rsidR="00085539" w:rsidRPr="00267466">
        <w:rPr>
          <w:rFonts w:ascii="Segoe UI" w:eastAsia="Segoe UI" w:hAnsi="Segoe UI" w:cs="Segoe UI"/>
          <w:sz w:val="16"/>
          <w:szCs w:val="16"/>
          <w:lang w:val="ro-RO"/>
        </w:rPr>
        <w:t xml:space="preserve">a </w:t>
      </w:r>
      <w:r w:rsidR="00085539" w:rsidRPr="00267466">
        <w:rPr>
          <w:rFonts w:ascii="Segoe UI" w:eastAsia="Segoe UI" w:hAnsi="Segoe UI" w:cs="Segoe UI"/>
          <w:spacing w:val="1"/>
          <w:sz w:val="16"/>
          <w:szCs w:val="16"/>
          <w:lang w:val="ro-RO"/>
        </w:rPr>
        <w:t xml:space="preserve">zi </w:t>
      </w:r>
      <w:r w:rsidR="00085539" w:rsidRPr="00267466">
        <w:rPr>
          <w:rFonts w:ascii="Segoe UI" w:eastAsia="Segoe UI" w:hAnsi="Segoe UI" w:cs="Segoe UI"/>
          <w:sz w:val="16"/>
          <w:szCs w:val="16"/>
          <w:lang w:val="ro-RO"/>
        </w:rPr>
        <w:t xml:space="preserve">inainte de data limita de depunere a ofertelor. E. Instrucțiuni privind notificarea rezultatului procedurii. Autoritatea/entitatea contractantă </w:t>
      </w:r>
      <w:r w:rsidR="00085539" w:rsidRPr="00267466">
        <w:rPr>
          <w:rFonts w:ascii="Segoe UI" w:eastAsia="Segoe UI" w:hAnsi="Segoe UI" w:cs="Segoe UI"/>
          <w:spacing w:val="3"/>
          <w:sz w:val="16"/>
          <w:szCs w:val="16"/>
          <w:lang w:val="ro-RO"/>
        </w:rPr>
        <w:t>v</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inform</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ofertanti</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implicaț</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î</w:t>
      </w:r>
      <w:r w:rsidR="00085539" w:rsidRPr="00267466">
        <w:rPr>
          <w:rFonts w:ascii="Segoe UI" w:eastAsia="Segoe UI" w:hAnsi="Segoe UI" w:cs="Segoe UI"/>
          <w:sz w:val="16"/>
          <w:szCs w:val="16"/>
          <w:lang w:val="ro-RO"/>
        </w:rPr>
        <w:t>n</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procedur</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d</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atribuir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despr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deciziil</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referitoar</w:t>
      </w:r>
      <w:r w:rsidR="00085539" w:rsidRPr="00267466">
        <w:rPr>
          <w:rFonts w:ascii="Segoe UI" w:eastAsia="Segoe UI" w:hAnsi="Segoe UI" w:cs="Segoe UI"/>
          <w:sz w:val="16"/>
          <w:szCs w:val="16"/>
          <w:lang w:val="ro-RO"/>
        </w:rPr>
        <w:t>e</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l</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rezultatu</w:t>
      </w:r>
      <w:r w:rsidR="00085539" w:rsidRPr="00267466">
        <w:rPr>
          <w:rFonts w:ascii="Segoe UI" w:eastAsia="Segoe UI" w:hAnsi="Segoe UI" w:cs="Segoe UI"/>
          <w:sz w:val="16"/>
          <w:szCs w:val="16"/>
          <w:lang w:val="ro-RO"/>
        </w:rPr>
        <w:t>l</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selecției</w:t>
      </w:r>
      <w:r w:rsidR="00085539" w:rsidRPr="00267466">
        <w:rPr>
          <w:rFonts w:ascii="Segoe UI" w:eastAsia="Segoe UI" w:hAnsi="Segoe UI" w:cs="Segoe UI"/>
          <w:sz w:val="16"/>
          <w:szCs w:val="16"/>
          <w:lang w:val="ro-RO"/>
        </w:rPr>
        <w:t>,</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l</w:t>
      </w:r>
      <w:r w:rsidR="00085539" w:rsidRPr="00267466">
        <w:rPr>
          <w:rFonts w:ascii="Segoe UI" w:eastAsia="Segoe UI" w:hAnsi="Segoe UI" w:cs="Segoe UI"/>
          <w:sz w:val="16"/>
          <w:szCs w:val="16"/>
          <w:lang w:val="ro-RO"/>
        </w:rPr>
        <w:t>a</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rezultatu</w:t>
      </w:r>
      <w:r w:rsidR="00085539" w:rsidRPr="00267466">
        <w:rPr>
          <w:rFonts w:ascii="Segoe UI" w:eastAsia="Segoe UI" w:hAnsi="Segoe UI" w:cs="Segoe UI"/>
          <w:sz w:val="16"/>
          <w:szCs w:val="16"/>
          <w:lang w:val="ro-RO"/>
        </w:rPr>
        <w:t>l</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proceduri</w:t>
      </w:r>
      <w:r w:rsidR="00085539" w:rsidRPr="00267466">
        <w:rPr>
          <w:rFonts w:ascii="Segoe UI" w:eastAsia="Segoe UI" w:hAnsi="Segoe UI" w:cs="Segoe UI"/>
          <w:sz w:val="16"/>
          <w:szCs w:val="16"/>
          <w:lang w:val="ro-RO"/>
        </w:rPr>
        <w:t>i</w:t>
      </w:r>
      <w:r w:rsidR="00085539" w:rsidRPr="00267466">
        <w:rPr>
          <w:rFonts w:ascii="Segoe UI" w:eastAsia="Segoe UI" w:hAnsi="Segoe UI" w:cs="Segoe UI"/>
          <w:spacing w:val="14"/>
          <w:sz w:val="16"/>
          <w:szCs w:val="16"/>
          <w:lang w:val="ro-RO"/>
        </w:rPr>
        <w:t xml:space="preserve"> </w:t>
      </w:r>
      <w:r w:rsidR="00085539" w:rsidRPr="00267466">
        <w:rPr>
          <w:rFonts w:ascii="Segoe UI" w:eastAsia="Segoe UI" w:hAnsi="Segoe UI" w:cs="Segoe UI"/>
          <w:spacing w:val="3"/>
          <w:sz w:val="16"/>
          <w:szCs w:val="16"/>
          <w:lang w:val="ro-RO"/>
        </w:rPr>
        <w:t>de</w:t>
      </w:r>
    </w:p>
    <w:p w14:paraId="21C44E0E" w14:textId="77777777" w:rsidR="00D45779" w:rsidRPr="00267466" w:rsidRDefault="00D45779">
      <w:pPr>
        <w:spacing w:before="7" w:line="140" w:lineRule="exact"/>
        <w:rPr>
          <w:sz w:val="15"/>
          <w:szCs w:val="15"/>
          <w:lang w:val="ro-RO"/>
        </w:rPr>
      </w:pPr>
    </w:p>
    <w:p w14:paraId="02F346AE" w14:textId="1B9E219A" w:rsidR="00D45779" w:rsidRPr="00267466" w:rsidRDefault="00085539">
      <w:pPr>
        <w:spacing w:line="270" w:lineRule="auto"/>
        <w:ind w:left="520" w:right="73"/>
        <w:jc w:val="both"/>
        <w:rPr>
          <w:rFonts w:ascii="Segoe UI" w:eastAsia="Segoe UI" w:hAnsi="Segoe UI" w:cs="Segoe UI"/>
          <w:sz w:val="16"/>
          <w:szCs w:val="16"/>
          <w:lang w:val="ro-RO"/>
        </w:rPr>
      </w:pPr>
      <w:r w:rsidRPr="00267466">
        <w:rPr>
          <w:rFonts w:ascii="Segoe UI" w:eastAsia="Segoe UI" w:hAnsi="Segoe UI" w:cs="Segoe UI"/>
          <w:spacing w:val="2"/>
          <w:sz w:val="16"/>
          <w:szCs w:val="16"/>
          <w:lang w:val="ro-RO"/>
        </w:rPr>
        <w:t>atribuir</w:t>
      </w:r>
      <w:r w:rsidRPr="00267466">
        <w:rPr>
          <w:rFonts w:ascii="Segoe UI" w:eastAsia="Segoe UI" w:hAnsi="Segoe UI" w:cs="Segoe UI"/>
          <w:sz w:val="16"/>
          <w:szCs w:val="16"/>
          <w:lang w:val="ro-RO"/>
        </w:rPr>
        <w:t xml:space="preserve">e a </w:t>
      </w:r>
      <w:r w:rsidRPr="00267466">
        <w:rPr>
          <w:rFonts w:ascii="Segoe UI" w:eastAsia="Segoe UI" w:hAnsi="Segoe UI" w:cs="Segoe UI"/>
          <w:spacing w:val="2"/>
          <w:sz w:val="16"/>
          <w:szCs w:val="16"/>
          <w:lang w:val="ro-RO"/>
        </w:rPr>
        <w:t>contractulu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achiziți</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publică/sectorială</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or</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dup</w:t>
      </w:r>
      <w:r w:rsidRPr="00267466">
        <w:rPr>
          <w:rFonts w:ascii="Segoe UI" w:eastAsia="Segoe UI" w:hAnsi="Segoe UI" w:cs="Segoe UI"/>
          <w:sz w:val="16"/>
          <w:szCs w:val="16"/>
          <w:lang w:val="ro-RO"/>
        </w:rPr>
        <w:t xml:space="preserve">ă </w:t>
      </w:r>
      <w:r w:rsidRPr="00267466">
        <w:rPr>
          <w:rFonts w:ascii="Segoe UI" w:eastAsia="Segoe UI" w:hAnsi="Segoe UI" w:cs="Segoe UI"/>
          <w:spacing w:val="2"/>
          <w:sz w:val="16"/>
          <w:szCs w:val="16"/>
          <w:lang w:val="ro-RO"/>
        </w:rPr>
        <w:t>caz</w:t>
      </w:r>
      <w:r w:rsidRPr="00267466">
        <w:rPr>
          <w:rFonts w:ascii="Segoe UI" w:eastAsia="Segoe UI" w:hAnsi="Segoe UI" w:cs="Segoe UI"/>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anulare</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proceduri</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atribuir</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ș</w:t>
      </w:r>
      <w:r w:rsidRPr="00267466">
        <w:rPr>
          <w:rFonts w:ascii="Segoe UI" w:eastAsia="Segoe UI" w:hAnsi="Segoe UI" w:cs="Segoe UI"/>
          <w:sz w:val="16"/>
          <w:szCs w:val="16"/>
          <w:lang w:val="ro-RO"/>
        </w:rPr>
        <w:t xml:space="preserve">i </w:t>
      </w:r>
      <w:r w:rsidRPr="00267466">
        <w:rPr>
          <w:rFonts w:ascii="Segoe UI" w:eastAsia="Segoe UI" w:hAnsi="Segoe UI" w:cs="Segoe UI"/>
          <w:spacing w:val="2"/>
          <w:sz w:val="16"/>
          <w:szCs w:val="16"/>
          <w:lang w:val="ro-RO"/>
        </w:rPr>
        <w:t>eventual</w:t>
      </w:r>
      <w:r w:rsidRPr="00267466">
        <w:rPr>
          <w:rFonts w:ascii="Segoe UI" w:eastAsia="Segoe UI" w:hAnsi="Segoe UI" w:cs="Segoe UI"/>
          <w:sz w:val="16"/>
          <w:szCs w:val="16"/>
          <w:lang w:val="ro-RO"/>
        </w:rPr>
        <w:t xml:space="preserve">a </w:t>
      </w:r>
      <w:r w:rsidRPr="00267466">
        <w:rPr>
          <w:rFonts w:ascii="Segoe UI" w:eastAsia="Segoe UI" w:hAnsi="Segoe UI" w:cs="Segoe UI"/>
          <w:spacing w:val="2"/>
          <w:sz w:val="16"/>
          <w:szCs w:val="16"/>
          <w:lang w:val="ro-RO"/>
        </w:rPr>
        <w:t>inițier</w:t>
      </w:r>
      <w:r w:rsidRPr="00267466">
        <w:rPr>
          <w:rFonts w:ascii="Segoe UI" w:eastAsia="Segoe UI" w:hAnsi="Segoe UI" w:cs="Segoe UI"/>
          <w:sz w:val="16"/>
          <w:szCs w:val="16"/>
          <w:lang w:val="ro-RO"/>
        </w:rPr>
        <w:t xml:space="preserve">e </w:t>
      </w:r>
      <w:r w:rsidRPr="00267466">
        <w:rPr>
          <w:rFonts w:ascii="Segoe UI" w:eastAsia="Segoe UI" w:hAnsi="Segoe UI" w:cs="Segoe UI"/>
          <w:spacing w:val="2"/>
          <w:sz w:val="16"/>
          <w:szCs w:val="16"/>
          <w:lang w:val="ro-RO"/>
        </w:rPr>
        <w:t>ulterioar</w:t>
      </w:r>
      <w:r w:rsidRPr="00267466">
        <w:rPr>
          <w:rFonts w:ascii="Segoe UI" w:eastAsia="Segoe UI" w:hAnsi="Segoe UI" w:cs="Segoe UI"/>
          <w:sz w:val="16"/>
          <w:szCs w:val="16"/>
          <w:lang w:val="ro-RO"/>
        </w:rPr>
        <w:t xml:space="preserve">ă a </w:t>
      </w:r>
      <w:r w:rsidRPr="00267466">
        <w:rPr>
          <w:rFonts w:ascii="Segoe UI" w:eastAsia="Segoe UI" w:hAnsi="Segoe UI" w:cs="Segoe UI"/>
          <w:spacing w:val="1"/>
          <w:sz w:val="16"/>
          <w:szCs w:val="16"/>
          <w:lang w:val="ro-RO"/>
        </w:rPr>
        <w:t>une</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no</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proceduri</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î</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scri</w:t>
      </w:r>
      <w:r w:rsidRPr="00267466">
        <w:rPr>
          <w:rFonts w:ascii="Segoe UI" w:eastAsia="Segoe UI" w:hAnsi="Segoe UI" w:cs="Segoe UI"/>
          <w:sz w:val="16"/>
          <w:szCs w:val="16"/>
          <w:lang w:val="ro-RO"/>
        </w:rPr>
        <w:t xml:space="preserve">s </w:t>
      </w:r>
      <w:r w:rsidRPr="00267466">
        <w:rPr>
          <w:rFonts w:ascii="Segoe UI" w:eastAsia="Segoe UI" w:hAnsi="Segoe UI" w:cs="Segoe UI"/>
          <w:spacing w:val="1"/>
          <w:sz w:val="16"/>
          <w:szCs w:val="16"/>
          <w:lang w:val="ro-RO"/>
        </w:rPr>
        <w:t>ș</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câ</w:t>
      </w:r>
      <w:r w:rsidRPr="00267466">
        <w:rPr>
          <w:rFonts w:ascii="Segoe UI" w:eastAsia="Segoe UI" w:hAnsi="Segoe UI" w:cs="Segoe UI"/>
          <w:sz w:val="16"/>
          <w:szCs w:val="16"/>
          <w:lang w:val="ro-RO"/>
        </w:rPr>
        <w:t xml:space="preserve">t </w:t>
      </w:r>
      <w:r w:rsidRPr="00267466">
        <w:rPr>
          <w:rFonts w:ascii="Segoe UI" w:eastAsia="Segoe UI" w:hAnsi="Segoe UI" w:cs="Segoe UI"/>
          <w:spacing w:val="1"/>
          <w:sz w:val="16"/>
          <w:szCs w:val="16"/>
          <w:lang w:val="ro-RO"/>
        </w:rPr>
        <w:t>ma</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curân</w:t>
      </w:r>
      <w:r w:rsidRPr="00267466">
        <w:rPr>
          <w:rFonts w:ascii="Segoe UI" w:eastAsia="Segoe UI" w:hAnsi="Segoe UI" w:cs="Segoe UI"/>
          <w:sz w:val="16"/>
          <w:szCs w:val="16"/>
          <w:lang w:val="ro-RO"/>
        </w:rPr>
        <w:t xml:space="preserve">d </w:t>
      </w:r>
      <w:r w:rsidRPr="00267466">
        <w:rPr>
          <w:rFonts w:ascii="Segoe UI" w:eastAsia="Segoe UI" w:hAnsi="Segoe UI" w:cs="Segoe UI"/>
          <w:spacing w:val="1"/>
          <w:sz w:val="16"/>
          <w:szCs w:val="16"/>
          <w:lang w:val="ro-RO"/>
        </w:rPr>
        <w:t>posibil</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da</w:t>
      </w:r>
      <w:r w:rsidRPr="00267466">
        <w:rPr>
          <w:rFonts w:ascii="Segoe UI" w:eastAsia="Segoe UI" w:hAnsi="Segoe UI" w:cs="Segoe UI"/>
          <w:sz w:val="16"/>
          <w:szCs w:val="16"/>
          <w:lang w:val="ro-RO"/>
        </w:rPr>
        <w:t xml:space="preserve">r </w:t>
      </w:r>
      <w:r w:rsidRPr="00267466">
        <w:rPr>
          <w:rFonts w:ascii="Segoe UI" w:eastAsia="Segoe UI" w:hAnsi="Segoe UI" w:cs="Segoe UI"/>
          <w:spacing w:val="1"/>
          <w:sz w:val="16"/>
          <w:szCs w:val="16"/>
          <w:lang w:val="ro-RO"/>
        </w:rPr>
        <w:t>n</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ma</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târzi</w:t>
      </w:r>
      <w:r w:rsidRPr="00267466">
        <w:rPr>
          <w:rFonts w:ascii="Segoe UI" w:eastAsia="Segoe UI" w:hAnsi="Segoe UI" w:cs="Segoe UI"/>
          <w:sz w:val="16"/>
          <w:szCs w:val="16"/>
          <w:lang w:val="ro-RO"/>
        </w:rPr>
        <w:t xml:space="preserve">u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3 </w:t>
      </w:r>
      <w:r w:rsidRPr="00267466">
        <w:rPr>
          <w:rFonts w:ascii="Segoe UI" w:eastAsia="Segoe UI" w:hAnsi="Segoe UI" w:cs="Segoe UI"/>
          <w:spacing w:val="1"/>
          <w:sz w:val="16"/>
          <w:szCs w:val="16"/>
          <w:lang w:val="ro-RO"/>
        </w:rPr>
        <w:t>zil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lucrătoar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emitere</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acestora</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F</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Instrucțiun</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 xml:space="preserve">privind </w:t>
      </w:r>
      <w:r w:rsidRPr="00267466">
        <w:rPr>
          <w:rFonts w:ascii="Segoe UI" w:eastAsia="Segoe UI" w:hAnsi="Segoe UI" w:cs="Segoe UI"/>
          <w:spacing w:val="4"/>
          <w:sz w:val="16"/>
          <w:szCs w:val="16"/>
          <w:lang w:val="ro-RO"/>
        </w:rPr>
        <w:t>anulare</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proceduri</w:t>
      </w:r>
      <w:r w:rsidRPr="00267466">
        <w:rPr>
          <w:rFonts w:ascii="Segoe UI" w:eastAsia="Segoe UI" w:hAnsi="Segoe UI" w:cs="Segoe UI"/>
          <w:sz w:val="16"/>
          <w:szCs w:val="16"/>
          <w:lang w:val="ro-RO"/>
        </w:rPr>
        <w:t>i</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atribuire</w:t>
      </w:r>
      <w:r w:rsidRPr="00267466">
        <w:rPr>
          <w:rFonts w:ascii="Segoe UI" w:eastAsia="Segoe UI" w:hAnsi="Segoe UI" w:cs="Segoe UI"/>
          <w:sz w:val="16"/>
          <w:szCs w:val="16"/>
          <w:lang w:val="ro-RO"/>
        </w:rPr>
        <w:t>.</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Autoritatea/entitate</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contractant</w:t>
      </w:r>
      <w:r w:rsidRPr="00267466">
        <w:rPr>
          <w:rFonts w:ascii="Segoe UI" w:eastAsia="Segoe UI" w:hAnsi="Segoe UI" w:cs="Segoe UI"/>
          <w:sz w:val="16"/>
          <w:szCs w:val="16"/>
          <w:lang w:val="ro-RO"/>
        </w:rPr>
        <w:t>ă</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ar</w:t>
      </w:r>
      <w:r w:rsidRPr="00267466">
        <w:rPr>
          <w:rFonts w:ascii="Segoe UI" w:eastAsia="Segoe UI" w:hAnsi="Segoe UI" w:cs="Segoe UI"/>
          <w:sz w:val="16"/>
          <w:szCs w:val="16"/>
          <w:lang w:val="ro-RO"/>
        </w:rPr>
        <w:t>e</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obligați</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anul</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aplicare</w:t>
      </w:r>
      <w:r w:rsidRPr="00267466">
        <w:rPr>
          <w:rFonts w:ascii="Segoe UI" w:eastAsia="Segoe UI" w:hAnsi="Segoe UI" w:cs="Segoe UI"/>
          <w:sz w:val="16"/>
          <w:szCs w:val="16"/>
          <w:lang w:val="ro-RO"/>
        </w:rPr>
        <w:t>a</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proceduri</w:t>
      </w:r>
      <w:r w:rsidRPr="00267466">
        <w:rPr>
          <w:rFonts w:ascii="Segoe UI" w:eastAsia="Segoe UI" w:hAnsi="Segoe UI" w:cs="Segoe UI"/>
          <w:sz w:val="16"/>
          <w:szCs w:val="16"/>
          <w:lang w:val="ro-RO"/>
        </w:rPr>
        <w:t>i</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18"/>
          <w:sz w:val="16"/>
          <w:szCs w:val="16"/>
          <w:lang w:val="ro-RO"/>
        </w:rPr>
        <w:t xml:space="preserve"> </w:t>
      </w:r>
      <w:r w:rsidRPr="00267466">
        <w:rPr>
          <w:rFonts w:ascii="Segoe UI" w:eastAsia="Segoe UI" w:hAnsi="Segoe UI" w:cs="Segoe UI"/>
          <w:spacing w:val="4"/>
          <w:sz w:val="16"/>
          <w:szCs w:val="16"/>
          <w:lang w:val="ro-RO"/>
        </w:rPr>
        <w:t xml:space="preserve">atribuirea </w:t>
      </w:r>
      <w:r w:rsidRPr="00267466">
        <w:rPr>
          <w:rFonts w:ascii="Segoe UI" w:eastAsia="Segoe UI" w:hAnsi="Segoe UI" w:cs="Segoe UI"/>
          <w:spacing w:val="5"/>
          <w:sz w:val="16"/>
          <w:szCs w:val="16"/>
          <w:lang w:val="ro-RO"/>
        </w:rPr>
        <w:t>contractulu</w:t>
      </w:r>
      <w:r w:rsidRPr="00267466">
        <w:rPr>
          <w:rFonts w:ascii="Segoe UI" w:eastAsia="Segoe UI" w:hAnsi="Segoe UI" w:cs="Segoe UI"/>
          <w:sz w:val="16"/>
          <w:szCs w:val="16"/>
          <w:lang w:val="ro-RO"/>
        </w:rPr>
        <w:t>i</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achiziți</w:t>
      </w:r>
      <w:r w:rsidRPr="00267466">
        <w:rPr>
          <w:rFonts w:ascii="Segoe UI" w:eastAsia="Segoe UI" w:hAnsi="Segoe UI" w:cs="Segoe UI"/>
          <w:sz w:val="16"/>
          <w:szCs w:val="16"/>
          <w:lang w:val="ro-RO"/>
        </w:rPr>
        <w:t>e</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publică/sectorială</w:t>
      </w:r>
      <w:r w:rsidRPr="00267466">
        <w:rPr>
          <w:rFonts w:ascii="Segoe UI" w:eastAsia="Segoe UI" w:hAnsi="Segoe UI" w:cs="Segoe UI"/>
          <w:sz w:val="16"/>
          <w:szCs w:val="16"/>
          <w:lang w:val="ro-RO"/>
        </w:rPr>
        <w:t>,</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dac</w:t>
      </w:r>
      <w:r w:rsidRPr="00267466">
        <w:rPr>
          <w:rFonts w:ascii="Segoe UI" w:eastAsia="Segoe UI" w:hAnsi="Segoe UI" w:cs="Segoe UI"/>
          <w:sz w:val="16"/>
          <w:szCs w:val="16"/>
          <w:lang w:val="ro-RO"/>
        </w:rPr>
        <w:t>ă</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i</w:t>
      </w:r>
      <w:r w:rsidRPr="00267466">
        <w:rPr>
          <w:rFonts w:ascii="Segoe UI" w:eastAsia="Segoe UI" w:hAnsi="Segoe UI" w:cs="Segoe UI"/>
          <w:sz w:val="16"/>
          <w:szCs w:val="16"/>
          <w:lang w:val="ro-RO"/>
        </w:rPr>
        <w:t>a</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aceast</w:t>
      </w:r>
      <w:r w:rsidRPr="00267466">
        <w:rPr>
          <w:rFonts w:ascii="Segoe UI" w:eastAsia="Segoe UI" w:hAnsi="Segoe UI" w:cs="Segoe UI"/>
          <w:sz w:val="16"/>
          <w:szCs w:val="16"/>
          <w:lang w:val="ro-RO"/>
        </w:rPr>
        <w:t>ă</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decizie</w:t>
      </w:r>
      <w:r w:rsidRPr="00267466">
        <w:rPr>
          <w:rFonts w:ascii="Segoe UI" w:eastAsia="Segoe UI" w:hAnsi="Segoe UI" w:cs="Segoe UI"/>
          <w:sz w:val="16"/>
          <w:szCs w:val="16"/>
          <w:lang w:val="ro-RO"/>
        </w:rPr>
        <w:t>,</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regulă</w:t>
      </w:r>
      <w:r w:rsidRPr="00267466">
        <w:rPr>
          <w:rFonts w:ascii="Segoe UI" w:eastAsia="Segoe UI" w:hAnsi="Segoe UI" w:cs="Segoe UI"/>
          <w:sz w:val="16"/>
          <w:szCs w:val="16"/>
          <w:lang w:val="ro-RO"/>
        </w:rPr>
        <w:t>,</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înaint</w:t>
      </w:r>
      <w:r w:rsidRPr="00267466">
        <w:rPr>
          <w:rFonts w:ascii="Segoe UI" w:eastAsia="Segoe UI" w:hAnsi="Segoe UI" w:cs="Segoe UI"/>
          <w:sz w:val="16"/>
          <w:szCs w:val="16"/>
          <w:lang w:val="ro-RO"/>
        </w:rPr>
        <w:t>e</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dat</w:t>
      </w:r>
      <w:r w:rsidRPr="00267466">
        <w:rPr>
          <w:rFonts w:ascii="Segoe UI" w:eastAsia="Segoe UI" w:hAnsi="Segoe UI" w:cs="Segoe UI"/>
          <w:sz w:val="16"/>
          <w:szCs w:val="16"/>
          <w:lang w:val="ro-RO"/>
        </w:rPr>
        <w:t>a</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transmiteri</w:t>
      </w:r>
      <w:r w:rsidRPr="00267466">
        <w:rPr>
          <w:rFonts w:ascii="Segoe UI" w:eastAsia="Segoe UI" w:hAnsi="Segoe UI" w:cs="Segoe UI"/>
          <w:sz w:val="16"/>
          <w:szCs w:val="16"/>
          <w:lang w:val="ro-RO"/>
        </w:rPr>
        <w:t>i</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comunicări</w:t>
      </w:r>
      <w:r w:rsidRPr="00267466">
        <w:rPr>
          <w:rFonts w:ascii="Segoe UI" w:eastAsia="Segoe UI" w:hAnsi="Segoe UI" w:cs="Segoe UI"/>
          <w:sz w:val="16"/>
          <w:szCs w:val="16"/>
          <w:lang w:val="ro-RO"/>
        </w:rPr>
        <w:t>i</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Modu</w:t>
      </w:r>
      <w:r w:rsidRPr="00267466">
        <w:rPr>
          <w:rFonts w:ascii="Segoe UI" w:eastAsia="Segoe UI" w:hAnsi="Segoe UI" w:cs="Segoe UI"/>
          <w:sz w:val="16"/>
          <w:szCs w:val="16"/>
          <w:lang w:val="ro-RO"/>
        </w:rPr>
        <w:t>l</w:t>
      </w:r>
      <w:r w:rsidRPr="00267466">
        <w:rPr>
          <w:rFonts w:ascii="Segoe UI" w:eastAsia="Segoe UI" w:hAnsi="Segoe UI" w:cs="Segoe UI"/>
          <w:spacing w:val="21"/>
          <w:sz w:val="16"/>
          <w:szCs w:val="16"/>
          <w:lang w:val="ro-RO"/>
        </w:rPr>
        <w:t xml:space="preserve"> </w:t>
      </w:r>
      <w:r w:rsidRPr="00267466">
        <w:rPr>
          <w:rFonts w:ascii="Segoe UI" w:eastAsia="Segoe UI" w:hAnsi="Segoe UI" w:cs="Segoe UI"/>
          <w:spacing w:val="5"/>
          <w:sz w:val="16"/>
          <w:szCs w:val="16"/>
          <w:lang w:val="ro-RO"/>
        </w:rPr>
        <w:t xml:space="preserve">de </w:t>
      </w:r>
      <w:r w:rsidRPr="00267466">
        <w:rPr>
          <w:rFonts w:ascii="Segoe UI" w:eastAsia="Segoe UI" w:hAnsi="Segoe UI" w:cs="Segoe UI"/>
          <w:spacing w:val="4"/>
          <w:sz w:val="16"/>
          <w:szCs w:val="16"/>
          <w:lang w:val="ro-RO"/>
        </w:rPr>
        <w:t>departajar</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ofertelo</w:t>
      </w:r>
      <w:r w:rsidRPr="00267466">
        <w:rPr>
          <w:rFonts w:ascii="Segoe UI" w:eastAsia="Segoe UI" w:hAnsi="Segoe UI" w:cs="Segoe UI"/>
          <w:sz w:val="16"/>
          <w:szCs w:val="16"/>
          <w:lang w:val="ro-RO"/>
        </w:rPr>
        <w:t>r</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clasat</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p</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primu</w:t>
      </w:r>
      <w:r w:rsidRPr="00267466">
        <w:rPr>
          <w:rFonts w:ascii="Segoe UI" w:eastAsia="Segoe UI" w:hAnsi="Segoe UI" w:cs="Segoe UI"/>
          <w:sz w:val="16"/>
          <w:szCs w:val="16"/>
          <w:lang w:val="ro-RO"/>
        </w:rPr>
        <w:t>l</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lo</w:t>
      </w:r>
      <w:r w:rsidRPr="00267466">
        <w:rPr>
          <w:rFonts w:ascii="Segoe UI" w:eastAsia="Segoe UI" w:hAnsi="Segoe UI" w:cs="Segoe UI"/>
          <w:sz w:val="16"/>
          <w:szCs w:val="16"/>
          <w:lang w:val="ro-RO"/>
        </w:rPr>
        <w:t>c</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avan</w:t>
      </w:r>
      <w:r w:rsidRPr="00267466">
        <w:rPr>
          <w:rFonts w:ascii="Segoe UI" w:eastAsia="Segoe UI" w:hAnsi="Segoe UI" w:cs="Segoe UI"/>
          <w:sz w:val="16"/>
          <w:szCs w:val="16"/>
          <w:lang w:val="ro-RO"/>
        </w:rPr>
        <w:t>d</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valor</w:t>
      </w:r>
      <w:r w:rsidRPr="00267466">
        <w:rPr>
          <w:rFonts w:ascii="Segoe UI" w:eastAsia="Segoe UI" w:hAnsi="Segoe UI" w:cs="Segoe UI"/>
          <w:sz w:val="16"/>
          <w:szCs w:val="16"/>
          <w:lang w:val="ro-RO"/>
        </w:rPr>
        <w:t>i</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egal</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al</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propunerilo</w:t>
      </w:r>
      <w:r w:rsidRPr="00267466">
        <w:rPr>
          <w:rFonts w:ascii="Segoe UI" w:eastAsia="Segoe UI" w:hAnsi="Segoe UI" w:cs="Segoe UI"/>
          <w:sz w:val="16"/>
          <w:szCs w:val="16"/>
          <w:lang w:val="ro-RO"/>
        </w:rPr>
        <w:t>r</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financiar</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departaj</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pri</w:t>
      </w:r>
      <w:r w:rsidRPr="00267466">
        <w:rPr>
          <w:rFonts w:ascii="Segoe UI" w:eastAsia="Segoe UI" w:hAnsi="Segoe UI" w:cs="Segoe UI"/>
          <w:sz w:val="16"/>
          <w:szCs w:val="16"/>
          <w:lang w:val="ro-RO"/>
        </w:rPr>
        <w:t>n</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incarcare</w:t>
      </w:r>
      <w:r w:rsidRPr="00267466">
        <w:rPr>
          <w:rFonts w:ascii="Segoe UI" w:eastAsia="Segoe UI" w:hAnsi="Segoe UI" w:cs="Segoe UI"/>
          <w:sz w:val="16"/>
          <w:szCs w:val="16"/>
          <w:lang w:val="ro-RO"/>
        </w:rPr>
        <w:t>a</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7"/>
          <w:sz w:val="16"/>
          <w:szCs w:val="16"/>
          <w:lang w:val="ro-RO"/>
        </w:rPr>
        <w:t xml:space="preserve"> </w:t>
      </w:r>
      <w:r w:rsidRPr="00267466">
        <w:rPr>
          <w:rFonts w:ascii="Segoe UI" w:eastAsia="Segoe UI" w:hAnsi="Segoe UI" w:cs="Segoe UI"/>
          <w:spacing w:val="4"/>
          <w:sz w:val="16"/>
          <w:szCs w:val="16"/>
          <w:lang w:val="ro-RO"/>
        </w:rPr>
        <w:t>noi</w:t>
      </w:r>
      <w:r w:rsidRPr="00267466">
        <w:rPr>
          <w:rFonts w:ascii="Segoe UI" w:eastAsia="Segoe UI" w:hAnsi="Segoe UI" w:cs="Segoe UI"/>
          <w:spacing w:val="1"/>
          <w:sz w:val="16"/>
          <w:szCs w:val="16"/>
          <w:lang w:val="ro-RO"/>
        </w:rPr>
        <w:t xml:space="preserve"> propuner</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financiar</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i</w:t>
      </w:r>
      <w:r w:rsidRPr="00267466">
        <w:rPr>
          <w:rFonts w:ascii="Segoe UI" w:eastAsia="Segoe UI" w:hAnsi="Segoe UI" w:cs="Segoe UI"/>
          <w:sz w:val="16"/>
          <w:szCs w:val="16"/>
          <w:lang w:val="ro-RO"/>
        </w:rPr>
        <w:t xml:space="preserve">n </w:t>
      </w:r>
      <w:r w:rsidRPr="00267466">
        <w:rPr>
          <w:rFonts w:ascii="Segoe UI" w:eastAsia="Segoe UI" w:hAnsi="Segoe UI" w:cs="Segoe UI"/>
          <w:spacing w:val="1"/>
          <w:sz w:val="16"/>
          <w:szCs w:val="16"/>
          <w:lang w:val="ro-RO"/>
        </w:rPr>
        <w:t>sensu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imbunatatiri</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acestor</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”Cerintel</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tehnic</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definit</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l</w:t>
      </w:r>
      <w:r w:rsidRPr="00267466">
        <w:rPr>
          <w:rFonts w:ascii="Segoe UI" w:eastAsia="Segoe UI" w:hAnsi="Segoe UI" w:cs="Segoe UI"/>
          <w:sz w:val="16"/>
          <w:szCs w:val="16"/>
          <w:lang w:val="ro-RO"/>
        </w:rPr>
        <w:t xml:space="preserve">a </w:t>
      </w:r>
      <w:r w:rsidRPr="00267466">
        <w:rPr>
          <w:rFonts w:ascii="Segoe UI" w:eastAsia="Segoe UI" w:hAnsi="Segoe UI" w:cs="Segoe UI"/>
          <w:spacing w:val="1"/>
          <w:sz w:val="16"/>
          <w:szCs w:val="16"/>
          <w:lang w:val="ro-RO"/>
        </w:rPr>
        <w:t>nivelu</w:t>
      </w:r>
      <w:r w:rsidRPr="00267466">
        <w:rPr>
          <w:rFonts w:ascii="Segoe UI" w:eastAsia="Segoe UI" w:hAnsi="Segoe UI" w:cs="Segoe UI"/>
          <w:sz w:val="16"/>
          <w:szCs w:val="16"/>
          <w:lang w:val="ro-RO"/>
        </w:rPr>
        <w:t xml:space="preserve">l </w:t>
      </w:r>
      <w:r w:rsidRPr="00267466">
        <w:rPr>
          <w:rFonts w:ascii="Segoe UI" w:eastAsia="Segoe UI" w:hAnsi="Segoe UI" w:cs="Segoe UI"/>
          <w:spacing w:val="1"/>
          <w:sz w:val="16"/>
          <w:szCs w:val="16"/>
          <w:lang w:val="ro-RO"/>
        </w:rPr>
        <w:t>anuntulu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participare</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caietulu</w:t>
      </w:r>
      <w:r w:rsidRPr="00267466">
        <w:rPr>
          <w:rFonts w:ascii="Segoe UI" w:eastAsia="Segoe UI" w:hAnsi="Segoe UI" w:cs="Segoe UI"/>
          <w:sz w:val="16"/>
          <w:szCs w:val="16"/>
          <w:lang w:val="ro-RO"/>
        </w:rPr>
        <w:t xml:space="preserve">i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 xml:space="preserve">e </w:t>
      </w:r>
      <w:r w:rsidRPr="00267466">
        <w:rPr>
          <w:rFonts w:ascii="Segoe UI" w:eastAsia="Segoe UI" w:hAnsi="Segoe UI" w:cs="Segoe UI"/>
          <w:spacing w:val="1"/>
          <w:sz w:val="16"/>
          <w:szCs w:val="16"/>
          <w:lang w:val="ro-RO"/>
        </w:rPr>
        <w:t>sarcin</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 xml:space="preserve">sau </w:t>
      </w:r>
      <w:r w:rsidRPr="00267466">
        <w:rPr>
          <w:rFonts w:ascii="Segoe UI" w:eastAsia="Segoe UI" w:hAnsi="Segoe UI" w:cs="Segoe UI"/>
          <w:spacing w:val="2"/>
          <w:sz w:val="16"/>
          <w:szCs w:val="16"/>
          <w:lang w:val="ro-RO"/>
        </w:rPr>
        <w:t>alto</w:t>
      </w:r>
      <w:r w:rsidRPr="00267466">
        <w:rPr>
          <w:rFonts w:ascii="Segoe UI" w:eastAsia="Segoe UI" w:hAnsi="Segoe UI" w:cs="Segoe UI"/>
          <w:sz w:val="16"/>
          <w:szCs w:val="16"/>
          <w:lang w:val="ro-RO"/>
        </w:rPr>
        <w:t>r</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document</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complementare</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pri</w:t>
      </w:r>
      <w:r w:rsidRPr="00267466">
        <w:rPr>
          <w:rFonts w:ascii="Segoe UI" w:eastAsia="Segoe UI" w:hAnsi="Segoe UI" w:cs="Segoe UI"/>
          <w:sz w:val="16"/>
          <w:szCs w:val="16"/>
          <w:lang w:val="ro-RO"/>
        </w:rPr>
        <w:t>n</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trimitere</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standardelor</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u</w:t>
      </w:r>
      <w:r w:rsidRPr="00267466">
        <w:rPr>
          <w:rFonts w:ascii="Segoe UI" w:eastAsia="Segoe UI" w:hAnsi="Segoe UI" w:cs="Segoe UI"/>
          <w:sz w:val="16"/>
          <w:szCs w:val="16"/>
          <w:lang w:val="ro-RO"/>
        </w:rPr>
        <w:t>n</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anumi</w:t>
      </w:r>
      <w:r w:rsidRPr="00267466">
        <w:rPr>
          <w:rFonts w:ascii="Segoe UI" w:eastAsia="Segoe UI" w:hAnsi="Segoe UI" w:cs="Segoe UI"/>
          <w:sz w:val="16"/>
          <w:szCs w:val="16"/>
          <w:lang w:val="ro-RO"/>
        </w:rPr>
        <w:t>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producator</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marci</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brevete</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tipuri</w:t>
      </w:r>
      <w:r w:rsidRPr="00267466">
        <w:rPr>
          <w:rFonts w:ascii="Segoe UI" w:eastAsia="Segoe UI" w:hAnsi="Segoe UI" w:cs="Segoe UI"/>
          <w:sz w:val="16"/>
          <w:szCs w:val="16"/>
          <w:lang w:val="ro-RO"/>
        </w:rPr>
        <w:t>,</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z w:val="16"/>
          <w:szCs w:val="16"/>
          <w:lang w:val="ro-RO"/>
        </w:rPr>
        <w:t>o</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origin</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2"/>
          <w:sz w:val="16"/>
          <w:szCs w:val="16"/>
          <w:lang w:val="ro-RO"/>
        </w:rPr>
        <w:t>l</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z w:val="16"/>
          <w:szCs w:val="16"/>
          <w:lang w:val="ro-RO"/>
        </w:rPr>
        <w:t xml:space="preserve">o </w:t>
      </w:r>
      <w:r w:rsidRPr="00267466">
        <w:rPr>
          <w:rFonts w:ascii="Segoe UI" w:eastAsia="Segoe UI" w:hAnsi="Segoe UI" w:cs="Segoe UI"/>
          <w:spacing w:val="1"/>
          <w:sz w:val="16"/>
          <w:szCs w:val="16"/>
          <w:lang w:val="ro-RO"/>
        </w:rPr>
        <w:t>productie/metod</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specific</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fabricatie/prestare/executie</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vo</w:t>
      </w:r>
      <w:r w:rsidRPr="00267466">
        <w:rPr>
          <w:rFonts w:ascii="Segoe UI" w:eastAsia="Segoe UI" w:hAnsi="Segoe UI" w:cs="Segoe UI"/>
          <w:sz w:val="16"/>
          <w:szCs w:val="16"/>
          <w:lang w:val="ro-RO"/>
        </w:rPr>
        <w:t>r</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f</w:t>
      </w:r>
      <w:r w:rsidRPr="00267466">
        <w:rPr>
          <w:rFonts w:ascii="Segoe UI" w:eastAsia="Segoe UI" w:hAnsi="Segoe UI" w:cs="Segoe UI"/>
          <w:sz w:val="16"/>
          <w:szCs w:val="16"/>
          <w:lang w:val="ro-RO"/>
        </w:rPr>
        <w:t>i</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inteles</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fiin</w:t>
      </w:r>
      <w:r w:rsidRPr="00267466">
        <w:rPr>
          <w:rFonts w:ascii="Segoe UI" w:eastAsia="Segoe UI" w:hAnsi="Segoe UI" w:cs="Segoe UI"/>
          <w:sz w:val="16"/>
          <w:szCs w:val="16"/>
          <w:lang w:val="ro-RO"/>
        </w:rPr>
        <w:t>d</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insotit</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mentiune</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echivalent</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3</w:t>
      </w:r>
      <w:r w:rsidRPr="00267466">
        <w:rPr>
          <w:rFonts w:ascii="Segoe UI" w:eastAsia="Segoe UI" w:hAnsi="Segoe UI" w:cs="Segoe UI"/>
          <w:sz w:val="16"/>
          <w:szCs w:val="16"/>
          <w:lang w:val="ro-RO"/>
        </w:rPr>
        <w:t>.</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Analiz</w:t>
      </w:r>
      <w:r w:rsidRPr="00267466">
        <w:rPr>
          <w:rFonts w:ascii="Segoe UI" w:eastAsia="Segoe UI" w:hAnsi="Segoe UI" w:cs="Segoe UI"/>
          <w:sz w:val="16"/>
          <w:szCs w:val="16"/>
          <w:lang w:val="ro-RO"/>
        </w:rPr>
        <w:t>a</w:t>
      </w:r>
      <w:r w:rsidRPr="00267466">
        <w:rPr>
          <w:rFonts w:ascii="Segoe UI" w:eastAsia="Segoe UI" w:hAnsi="Segoe UI" w:cs="Segoe UI"/>
          <w:spacing w:val="6"/>
          <w:sz w:val="16"/>
          <w:szCs w:val="16"/>
          <w:lang w:val="ro-RO"/>
        </w:rPr>
        <w:t xml:space="preserve"> </w:t>
      </w:r>
      <w:r w:rsidRPr="00267466">
        <w:rPr>
          <w:rFonts w:ascii="Segoe UI" w:eastAsia="Segoe UI" w:hAnsi="Segoe UI" w:cs="Segoe UI"/>
          <w:spacing w:val="1"/>
          <w:sz w:val="16"/>
          <w:szCs w:val="16"/>
          <w:lang w:val="ro-RO"/>
        </w:rPr>
        <w:t>doc.</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prezentat</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ofertant</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catr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comisi</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evaluar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n</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angajeaz</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di</w:t>
      </w:r>
      <w:r w:rsidRPr="00267466">
        <w:rPr>
          <w:rFonts w:ascii="Segoe UI" w:eastAsia="Segoe UI" w:hAnsi="Segoe UI" w:cs="Segoe UI"/>
          <w:sz w:val="16"/>
          <w:szCs w:val="16"/>
          <w:lang w:val="ro-RO"/>
        </w:rPr>
        <w:t>n</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parte</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acestei</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nic</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z w:val="16"/>
          <w:szCs w:val="16"/>
          <w:lang w:val="ro-RO"/>
        </w:rPr>
        <w:t>o</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raspunder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obligati</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fat</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acceptarea</w:t>
      </w:r>
      <w:r w:rsidRPr="00267466">
        <w:rPr>
          <w:rFonts w:ascii="Segoe UI" w:eastAsia="Segoe UI" w:hAnsi="Segoe UI" w:cs="Segoe UI"/>
          <w:sz w:val="16"/>
          <w:szCs w:val="16"/>
          <w:lang w:val="ro-RO"/>
        </w:rPr>
        <w:t xml:space="preserve"> </w:t>
      </w:r>
      <w:r w:rsidRPr="00267466">
        <w:rPr>
          <w:rFonts w:ascii="Segoe UI" w:eastAsia="Segoe UI" w:hAnsi="Segoe UI" w:cs="Segoe UI"/>
          <w:spacing w:val="1"/>
          <w:sz w:val="16"/>
          <w:szCs w:val="16"/>
          <w:lang w:val="ro-RO"/>
        </w:rPr>
        <w:t>c</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fiin</w:t>
      </w:r>
      <w:r w:rsidRPr="00267466">
        <w:rPr>
          <w:rFonts w:ascii="Segoe UI" w:eastAsia="Segoe UI" w:hAnsi="Segoe UI" w:cs="Segoe UI"/>
          <w:sz w:val="16"/>
          <w:szCs w:val="16"/>
          <w:lang w:val="ro-RO"/>
        </w:rPr>
        <w:t>d</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autentic</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sa</w:t>
      </w:r>
      <w:r w:rsidRPr="00267466">
        <w:rPr>
          <w:rFonts w:ascii="Segoe UI" w:eastAsia="Segoe UI" w:hAnsi="Segoe UI" w:cs="Segoe UI"/>
          <w:sz w:val="16"/>
          <w:szCs w:val="16"/>
          <w:lang w:val="ro-RO"/>
        </w:rPr>
        <w:t>u</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legal</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n</w:t>
      </w:r>
      <w:r w:rsidRPr="00267466">
        <w:rPr>
          <w:rFonts w:ascii="Segoe UI" w:eastAsia="Segoe UI" w:hAnsi="Segoe UI" w:cs="Segoe UI"/>
          <w:sz w:val="16"/>
          <w:szCs w:val="16"/>
          <w:lang w:val="ro-RO"/>
        </w:rPr>
        <w:t>u</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inlatur</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raspundere</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exclusiv</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ofertantulu</w:t>
      </w:r>
      <w:r w:rsidRPr="00267466">
        <w:rPr>
          <w:rFonts w:ascii="Segoe UI" w:eastAsia="Segoe UI" w:hAnsi="Segoe UI" w:cs="Segoe UI"/>
          <w:sz w:val="16"/>
          <w:szCs w:val="16"/>
          <w:lang w:val="ro-RO"/>
        </w:rPr>
        <w:t>i</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su</w:t>
      </w:r>
      <w:r w:rsidRPr="00267466">
        <w:rPr>
          <w:rFonts w:ascii="Segoe UI" w:eastAsia="Segoe UI" w:hAnsi="Segoe UI" w:cs="Segoe UI"/>
          <w:sz w:val="16"/>
          <w:szCs w:val="16"/>
          <w:lang w:val="ro-RO"/>
        </w:rPr>
        <w:t>b</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aces</w:t>
      </w:r>
      <w:r w:rsidRPr="00267466">
        <w:rPr>
          <w:rFonts w:ascii="Segoe UI" w:eastAsia="Segoe UI" w:hAnsi="Segoe UI" w:cs="Segoe UI"/>
          <w:sz w:val="16"/>
          <w:szCs w:val="16"/>
          <w:lang w:val="ro-RO"/>
        </w:rPr>
        <w:t>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aspect</w:t>
      </w:r>
      <w:r w:rsidRPr="00267466">
        <w:rPr>
          <w:rFonts w:ascii="Segoe UI" w:eastAsia="Segoe UI" w:hAnsi="Segoe UI" w:cs="Segoe UI"/>
          <w:sz w:val="16"/>
          <w:szCs w:val="16"/>
          <w:lang w:val="ro-RO"/>
        </w:rPr>
        <w:t>.</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N</w:t>
      </w:r>
      <w:r w:rsidRPr="00267466">
        <w:rPr>
          <w:rFonts w:ascii="Segoe UI" w:eastAsia="Segoe UI" w:hAnsi="Segoe UI" w:cs="Segoe UI"/>
          <w:sz w:val="16"/>
          <w:szCs w:val="16"/>
          <w:lang w:val="ro-RO"/>
        </w:rPr>
        <w:t>u</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s</w:t>
      </w:r>
      <w:r w:rsidRPr="00267466">
        <w:rPr>
          <w:rFonts w:ascii="Segoe UI" w:eastAsia="Segoe UI" w:hAnsi="Segoe UI" w:cs="Segoe UI"/>
          <w:sz w:val="16"/>
          <w:szCs w:val="16"/>
          <w:lang w:val="ro-RO"/>
        </w:rPr>
        <w:t>e</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accept</w:t>
      </w:r>
      <w:r w:rsidRPr="00267466">
        <w:rPr>
          <w:rFonts w:ascii="Segoe UI" w:eastAsia="Segoe UI" w:hAnsi="Segoe UI" w:cs="Segoe UI"/>
          <w:sz w:val="16"/>
          <w:szCs w:val="16"/>
          <w:lang w:val="ro-RO"/>
        </w:rPr>
        <w:t>a</w:t>
      </w:r>
      <w:r w:rsidRPr="00267466">
        <w:rPr>
          <w:rFonts w:ascii="Segoe UI" w:eastAsia="Segoe UI" w:hAnsi="Segoe UI" w:cs="Segoe UI"/>
          <w:spacing w:val="4"/>
          <w:sz w:val="16"/>
          <w:szCs w:val="16"/>
          <w:lang w:val="ro-RO"/>
        </w:rPr>
        <w:t xml:space="preserve"> </w:t>
      </w:r>
      <w:r w:rsidRPr="00267466">
        <w:rPr>
          <w:rFonts w:ascii="Segoe UI" w:eastAsia="Segoe UI" w:hAnsi="Segoe UI" w:cs="Segoe UI"/>
          <w:spacing w:val="1"/>
          <w:sz w:val="16"/>
          <w:szCs w:val="16"/>
          <w:lang w:val="ro-RO"/>
        </w:rPr>
        <w:t>ofert</w:t>
      </w:r>
      <w:r w:rsidRPr="00267466">
        <w:rPr>
          <w:rFonts w:ascii="Segoe UI" w:eastAsia="Segoe UI" w:hAnsi="Segoe UI" w:cs="Segoe UI"/>
          <w:sz w:val="16"/>
          <w:szCs w:val="16"/>
          <w:lang w:val="ro-RO"/>
        </w:rPr>
        <w:t>e</w:t>
      </w:r>
      <w:r w:rsidRPr="00267466">
        <w:rPr>
          <w:rFonts w:ascii="Segoe UI" w:eastAsia="Segoe UI" w:hAnsi="Segoe UI" w:cs="Segoe UI"/>
          <w:spacing w:val="5"/>
          <w:sz w:val="16"/>
          <w:szCs w:val="16"/>
          <w:lang w:val="ro-RO"/>
        </w:rPr>
        <w:t xml:space="preserve"> </w:t>
      </w:r>
      <w:r w:rsidRPr="00267466">
        <w:rPr>
          <w:rFonts w:ascii="Segoe UI" w:eastAsia="Segoe UI" w:hAnsi="Segoe UI" w:cs="Segoe UI"/>
          <w:spacing w:val="1"/>
          <w:sz w:val="16"/>
          <w:szCs w:val="16"/>
          <w:lang w:val="ro-RO"/>
        </w:rPr>
        <w:t>alternative</w:t>
      </w:r>
      <w:r w:rsidRPr="00267466">
        <w:rPr>
          <w:rFonts w:ascii="Segoe UI" w:eastAsia="Segoe UI" w:hAnsi="Segoe UI" w:cs="Segoe UI"/>
          <w:sz w:val="16"/>
          <w:szCs w:val="16"/>
          <w:lang w:val="ro-RO"/>
        </w:rPr>
        <w:t>.</w:t>
      </w:r>
      <w:r w:rsidRPr="00267466">
        <w:rPr>
          <w:rFonts w:ascii="Segoe UI" w:eastAsia="Segoe UI" w:hAnsi="Segoe UI" w:cs="Segoe UI"/>
          <w:spacing w:val="5"/>
          <w:sz w:val="16"/>
          <w:szCs w:val="16"/>
          <w:lang w:val="ro-RO"/>
        </w:rPr>
        <w:t xml:space="preserve"> </w:t>
      </w:r>
    </w:p>
    <w:p w14:paraId="49EB41A6" w14:textId="48C30DAA" w:rsidR="00D45779" w:rsidRPr="00267466" w:rsidRDefault="00085539">
      <w:pPr>
        <w:spacing w:line="270" w:lineRule="auto"/>
        <w:ind w:left="520" w:right="88"/>
        <w:jc w:val="both"/>
        <w:rPr>
          <w:rFonts w:ascii="Segoe UI" w:eastAsia="Segoe UI" w:hAnsi="Segoe UI" w:cs="Segoe UI"/>
          <w:sz w:val="16"/>
          <w:szCs w:val="16"/>
          <w:lang w:val="ro-RO"/>
        </w:rPr>
      </w:pPr>
      <w:r w:rsidRPr="00267466">
        <w:rPr>
          <w:rFonts w:ascii="Segoe UI" w:eastAsia="Segoe UI" w:hAnsi="Segoe UI" w:cs="Segoe UI"/>
          <w:sz w:val="16"/>
          <w:szCs w:val="16"/>
          <w:lang w:val="ro-RO"/>
        </w:rPr>
        <w:t xml:space="preserve">Ofertantii nu vor tine cont de algoritmul de calcul pentru Factorul pret asa cum figureaza </w:t>
      </w:r>
      <w:r w:rsidR="00187388">
        <w:rPr>
          <w:rFonts w:ascii="Segoe UI" w:eastAsia="Segoe UI" w:hAnsi="Segoe UI" w:cs="Segoe UI"/>
          <w:sz w:val="16"/>
          <w:szCs w:val="16"/>
          <w:lang w:val="ro-RO"/>
        </w:rPr>
        <w:t>in fisa de date</w:t>
      </w:r>
      <w:r w:rsidRPr="00267466">
        <w:rPr>
          <w:rFonts w:ascii="Segoe UI" w:eastAsia="Segoe UI" w:hAnsi="Segoe UI" w:cs="Segoe UI"/>
          <w:sz w:val="16"/>
          <w:szCs w:val="16"/>
          <w:lang w:val="ro-RO"/>
        </w:rPr>
        <w:t>, acesta este postat automat de aplicatie si nu poate fi sters sau modificat.</w:t>
      </w:r>
    </w:p>
    <w:p w14:paraId="61425F3D" w14:textId="77777777" w:rsidR="00D45779" w:rsidRPr="00267466" w:rsidRDefault="00085539">
      <w:pPr>
        <w:spacing w:line="270" w:lineRule="auto"/>
        <w:ind w:left="520" w:right="85"/>
        <w:jc w:val="both"/>
        <w:rPr>
          <w:rFonts w:ascii="Segoe UI" w:eastAsia="Segoe UI" w:hAnsi="Segoe UI" w:cs="Segoe UI"/>
          <w:sz w:val="16"/>
          <w:szCs w:val="16"/>
          <w:lang w:val="ro-RO"/>
        </w:rPr>
      </w:pPr>
      <w:r w:rsidRPr="00267466">
        <w:rPr>
          <w:rFonts w:ascii="Segoe UI" w:eastAsia="Segoe UI" w:hAnsi="Segoe UI" w:cs="Segoe UI"/>
          <w:spacing w:val="1"/>
          <w:sz w:val="16"/>
          <w:szCs w:val="16"/>
          <w:lang w:val="ro-RO"/>
        </w:rPr>
        <w:t>Puncta</w:t>
      </w:r>
      <w:r w:rsidRPr="00267466">
        <w:rPr>
          <w:rFonts w:ascii="Segoe UI" w:eastAsia="Segoe UI" w:hAnsi="Segoe UI" w:cs="Segoe UI"/>
          <w:sz w:val="16"/>
          <w:szCs w:val="16"/>
          <w:lang w:val="ro-RO"/>
        </w:rPr>
        <w:t>j</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tota</w:t>
      </w:r>
      <w:r w:rsidRPr="00267466">
        <w:rPr>
          <w:rFonts w:ascii="Segoe UI" w:eastAsia="Segoe UI" w:hAnsi="Segoe UI" w:cs="Segoe UI"/>
          <w:sz w:val="16"/>
          <w:szCs w:val="16"/>
          <w:lang w:val="ro-RO"/>
        </w:rPr>
        <w:t>l</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corect</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99.9</w:t>
      </w:r>
      <w:r w:rsidRPr="00267466">
        <w:rPr>
          <w:rFonts w:ascii="Segoe UI" w:eastAsia="Segoe UI" w:hAnsi="Segoe UI" w:cs="Segoe UI"/>
          <w:sz w:val="16"/>
          <w:szCs w:val="16"/>
          <w:lang w:val="ro-RO"/>
        </w:rPr>
        <w:t>9</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(3</w:t>
      </w:r>
      <w:r w:rsidRPr="00267466">
        <w:rPr>
          <w:rFonts w:ascii="Segoe UI" w:eastAsia="Segoe UI" w:hAnsi="Segoe UI" w:cs="Segoe UI"/>
          <w:sz w:val="16"/>
          <w:szCs w:val="16"/>
          <w:lang w:val="ro-RO"/>
        </w:rPr>
        <w:t>0</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contributi</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financiara</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2</w:t>
      </w:r>
      <w:r w:rsidRPr="00267466">
        <w:rPr>
          <w:rFonts w:ascii="Segoe UI" w:eastAsia="Segoe UI" w:hAnsi="Segoe UI" w:cs="Segoe UI"/>
          <w:sz w:val="16"/>
          <w:szCs w:val="16"/>
          <w:lang w:val="ro-RO"/>
        </w:rPr>
        <w:t>0</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punct</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organizare</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petreceri</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timpulu</w:t>
      </w:r>
      <w:r w:rsidRPr="00267466">
        <w:rPr>
          <w:rFonts w:ascii="Segoe UI" w:eastAsia="Segoe UI" w:hAnsi="Segoe UI" w:cs="Segoe UI"/>
          <w:sz w:val="16"/>
          <w:szCs w:val="16"/>
          <w:lang w:val="ro-RO"/>
        </w:rPr>
        <w:t>i</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liber</w:t>
      </w:r>
      <w:r w:rsidRPr="00267466">
        <w:rPr>
          <w:rFonts w:ascii="Segoe UI" w:eastAsia="Segoe UI" w:hAnsi="Segoe UI" w:cs="Segoe UI"/>
          <w:sz w:val="16"/>
          <w:szCs w:val="16"/>
          <w:lang w:val="ro-RO"/>
        </w:rPr>
        <w:t>,</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Distant</w:t>
      </w:r>
      <w:r w:rsidRPr="00267466">
        <w:rPr>
          <w:rFonts w:ascii="Segoe UI" w:eastAsia="Segoe UI" w:hAnsi="Segoe UI" w:cs="Segoe UI"/>
          <w:sz w:val="16"/>
          <w:szCs w:val="16"/>
          <w:lang w:val="ro-RO"/>
        </w:rPr>
        <w:t>a</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dintr</w:t>
      </w:r>
      <w:r w:rsidRPr="00267466">
        <w:rPr>
          <w:rFonts w:ascii="Segoe UI" w:eastAsia="Segoe UI" w:hAnsi="Segoe UI" w:cs="Segoe UI"/>
          <w:sz w:val="16"/>
          <w:szCs w:val="16"/>
          <w:lang w:val="ro-RO"/>
        </w:rPr>
        <w:t>e</w:t>
      </w:r>
      <w:r w:rsidRPr="00267466">
        <w:rPr>
          <w:rFonts w:ascii="Segoe UI" w:eastAsia="Segoe UI" w:hAnsi="Segoe UI" w:cs="Segoe UI"/>
          <w:spacing w:val="3"/>
          <w:sz w:val="16"/>
          <w:szCs w:val="16"/>
          <w:lang w:val="ro-RO"/>
        </w:rPr>
        <w:t xml:space="preserve"> </w:t>
      </w:r>
      <w:r w:rsidRPr="00267466">
        <w:rPr>
          <w:rFonts w:ascii="Segoe UI" w:eastAsia="Segoe UI" w:hAnsi="Segoe UI" w:cs="Segoe UI"/>
          <w:spacing w:val="1"/>
          <w:sz w:val="16"/>
          <w:szCs w:val="16"/>
          <w:lang w:val="ro-RO"/>
        </w:rPr>
        <w:t xml:space="preserve">sediul </w:t>
      </w:r>
      <w:r w:rsidRPr="00267466">
        <w:rPr>
          <w:rFonts w:ascii="Segoe UI" w:eastAsia="Segoe UI" w:hAnsi="Segoe UI" w:cs="Segoe UI"/>
          <w:spacing w:val="3"/>
          <w:sz w:val="16"/>
          <w:szCs w:val="16"/>
          <w:lang w:val="ro-RO"/>
        </w:rPr>
        <w:t>centrulu</w:t>
      </w:r>
      <w:r w:rsidRPr="00267466">
        <w:rPr>
          <w:rFonts w:ascii="Segoe UI" w:eastAsia="Segoe UI" w:hAnsi="Segoe UI" w:cs="Segoe UI"/>
          <w:sz w:val="16"/>
          <w:szCs w:val="16"/>
          <w:lang w:val="ro-RO"/>
        </w:rPr>
        <w:t>i</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ingrijir</w:t>
      </w:r>
      <w:r w:rsidRPr="00267466">
        <w:rPr>
          <w:rFonts w:ascii="Segoe UI" w:eastAsia="Segoe UI" w:hAnsi="Segoe UI" w:cs="Segoe UI"/>
          <w:sz w:val="16"/>
          <w:szCs w:val="16"/>
          <w:lang w:val="ro-RO"/>
        </w:rPr>
        <w:t>e</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asistent</w:t>
      </w:r>
      <w:r w:rsidRPr="00267466">
        <w:rPr>
          <w:rFonts w:ascii="Segoe UI" w:eastAsia="Segoe UI" w:hAnsi="Segoe UI" w:cs="Segoe UI"/>
          <w:sz w:val="16"/>
          <w:szCs w:val="16"/>
          <w:lang w:val="ro-RO"/>
        </w:rPr>
        <w:t>a</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a</w:t>
      </w:r>
      <w:r w:rsidRPr="00267466">
        <w:rPr>
          <w:rFonts w:ascii="Segoe UI" w:eastAsia="Segoe UI" w:hAnsi="Segoe UI" w:cs="Segoe UI"/>
          <w:sz w:val="16"/>
          <w:szCs w:val="16"/>
          <w:lang w:val="ro-RO"/>
        </w:rPr>
        <w:t>l</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ofertantulu</w:t>
      </w:r>
      <w:r w:rsidRPr="00267466">
        <w:rPr>
          <w:rFonts w:ascii="Segoe UI" w:eastAsia="Segoe UI" w:hAnsi="Segoe UI" w:cs="Segoe UI"/>
          <w:sz w:val="16"/>
          <w:szCs w:val="16"/>
          <w:lang w:val="ro-RO"/>
        </w:rPr>
        <w:t>i</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preciza</w:t>
      </w:r>
      <w:r w:rsidRPr="00267466">
        <w:rPr>
          <w:rFonts w:ascii="Segoe UI" w:eastAsia="Segoe UI" w:hAnsi="Segoe UI" w:cs="Segoe UI"/>
          <w:sz w:val="16"/>
          <w:szCs w:val="16"/>
          <w:lang w:val="ro-RO"/>
        </w:rPr>
        <w:t>t</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i</w:t>
      </w:r>
      <w:r w:rsidRPr="00267466">
        <w:rPr>
          <w:rFonts w:ascii="Segoe UI" w:eastAsia="Segoe UI" w:hAnsi="Segoe UI" w:cs="Segoe UI"/>
          <w:sz w:val="16"/>
          <w:szCs w:val="16"/>
          <w:lang w:val="ro-RO"/>
        </w:rPr>
        <w:t>n</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ofert</w:t>
      </w:r>
      <w:r w:rsidRPr="00267466">
        <w:rPr>
          <w:rFonts w:ascii="Segoe UI" w:eastAsia="Segoe UI" w:hAnsi="Segoe UI" w:cs="Segoe UI"/>
          <w:sz w:val="16"/>
          <w:szCs w:val="16"/>
          <w:lang w:val="ro-RO"/>
        </w:rPr>
        <w:t>a</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depus</w:t>
      </w:r>
      <w:r w:rsidRPr="00267466">
        <w:rPr>
          <w:rFonts w:ascii="Segoe UI" w:eastAsia="Segoe UI" w:hAnsi="Segoe UI" w:cs="Segoe UI"/>
          <w:sz w:val="16"/>
          <w:szCs w:val="16"/>
          <w:lang w:val="ro-RO"/>
        </w:rPr>
        <w:t>a</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s</w:t>
      </w:r>
      <w:r w:rsidRPr="00267466">
        <w:rPr>
          <w:rFonts w:ascii="Segoe UI" w:eastAsia="Segoe UI" w:hAnsi="Segoe UI" w:cs="Segoe UI"/>
          <w:sz w:val="16"/>
          <w:szCs w:val="16"/>
          <w:lang w:val="ro-RO"/>
        </w:rPr>
        <w:t>i</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sediu</w:t>
      </w:r>
      <w:r w:rsidRPr="00267466">
        <w:rPr>
          <w:rFonts w:ascii="Segoe UI" w:eastAsia="Segoe UI" w:hAnsi="Segoe UI" w:cs="Segoe UI"/>
          <w:sz w:val="16"/>
          <w:szCs w:val="16"/>
          <w:lang w:val="ro-RO"/>
        </w:rPr>
        <w:t>l</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autoritati</w:t>
      </w:r>
      <w:r w:rsidRPr="00267466">
        <w:rPr>
          <w:rFonts w:ascii="Segoe UI" w:eastAsia="Segoe UI" w:hAnsi="Segoe UI" w:cs="Segoe UI"/>
          <w:sz w:val="16"/>
          <w:szCs w:val="16"/>
          <w:lang w:val="ro-RO"/>
        </w:rPr>
        <w:t>i</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contractant</w:t>
      </w:r>
      <w:r w:rsidRPr="00267466">
        <w:rPr>
          <w:rFonts w:ascii="Segoe UI" w:eastAsia="Segoe UI" w:hAnsi="Segoe UI" w:cs="Segoe UI"/>
          <w:sz w:val="16"/>
          <w:szCs w:val="16"/>
          <w:lang w:val="ro-RO"/>
        </w:rPr>
        <w:t>e</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3</w:t>
      </w:r>
      <w:r w:rsidRPr="00267466">
        <w:rPr>
          <w:rFonts w:ascii="Segoe UI" w:eastAsia="Segoe UI" w:hAnsi="Segoe UI" w:cs="Segoe UI"/>
          <w:sz w:val="16"/>
          <w:szCs w:val="16"/>
          <w:lang w:val="ro-RO"/>
        </w:rPr>
        <w:t>0</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puncte</w:t>
      </w:r>
      <w:r w:rsidRPr="00267466">
        <w:rPr>
          <w:rFonts w:ascii="Segoe UI" w:eastAsia="Segoe UI" w:hAnsi="Segoe UI" w:cs="Segoe UI"/>
          <w:sz w:val="16"/>
          <w:szCs w:val="16"/>
          <w:lang w:val="ro-RO"/>
        </w:rPr>
        <w:t>,</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Dotar</w:t>
      </w:r>
      <w:r w:rsidRPr="00267466">
        <w:rPr>
          <w:rFonts w:ascii="Segoe UI" w:eastAsia="Segoe UI" w:hAnsi="Segoe UI" w:cs="Segoe UI"/>
          <w:sz w:val="16"/>
          <w:szCs w:val="16"/>
          <w:lang w:val="ro-RO"/>
        </w:rPr>
        <w:t>i</w:t>
      </w:r>
      <w:r w:rsidRPr="00267466">
        <w:rPr>
          <w:rFonts w:ascii="Segoe UI" w:eastAsia="Segoe UI" w:hAnsi="Segoe UI" w:cs="Segoe UI"/>
          <w:spacing w:val="13"/>
          <w:sz w:val="16"/>
          <w:szCs w:val="16"/>
          <w:lang w:val="ro-RO"/>
        </w:rPr>
        <w:t xml:space="preserve"> </w:t>
      </w:r>
      <w:r w:rsidRPr="00267466">
        <w:rPr>
          <w:rFonts w:ascii="Segoe UI" w:eastAsia="Segoe UI" w:hAnsi="Segoe UI" w:cs="Segoe UI"/>
          <w:spacing w:val="3"/>
          <w:sz w:val="16"/>
          <w:szCs w:val="16"/>
          <w:lang w:val="ro-RO"/>
        </w:rPr>
        <w:t xml:space="preserve">-camera </w:t>
      </w:r>
      <w:r w:rsidRPr="00267466">
        <w:rPr>
          <w:rFonts w:ascii="Segoe UI" w:eastAsia="Segoe UI" w:hAnsi="Segoe UI" w:cs="Segoe UI"/>
          <w:sz w:val="16"/>
          <w:szCs w:val="16"/>
          <w:lang w:val="ro-RO"/>
        </w:rPr>
        <w:t>senzoriala 9.99 puncte si Dotari - autoturism 10 puncte ).</w:t>
      </w:r>
    </w:p>
    <w:p w14:paraId="4A4C8126" w14:textId="77777777" w:rsidR="00D45779" w:rsidRPr="00267466" w:rsidRDefault="00D45779">
      <w:pPr>
        <w:spacing w:before="20" w:line="220" w:lineRule="exact"/>
        <w:rPr>
          <w:sz w:val="22"/>
          <w:szCs w:val="22"/>
          <w:lang w:val="ro-RO"/>
        </w:rPr>
      </w:pPr>
    </w:p>
    <w:p w14:paraId="74036E69" w14:textId="765315F1" w:rsidR="00D45779" w:rsidRPr="00267466" w:rsidRDefault="00085539">
      <w:pPr>
        <w:spacing w:line="270" w:lineRule="auto"/>
        <w:ind w:left="520" w:right="86"/>
        <w:jc w:val="both"/>
        <w:rPr>
          <w:rFonts w:ascii="Segoe UI" w:eastAsia="Segoe UI" w:hAnsi="Segoe UI" w:cs="Segoe UI"/>
          <w:sz w:val="16"/>
          <w:szCs w:val="16"/>
          <w:lang w:val="ro-RO"/>
        </w:rPr>
      </w:pPr>
      <w:r w:rsidRPr="00267466">
        <w:rPr>
          <w:rFonts w:ascii="Segoe UI" w:eastAsia="Segoe UI" w:hAnsi="Segoe UI" w:cs="Segoe UI"/>
          <w:spacing w:val="3"/>
          <w:sz w:val="16"/>
          <w:szCs w:val="16"/>
          <w:lang w:val="ro-RO"/>
        </w:rPr>
        <w:t>Valoare</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maxim</w:t>
      </w:r>
      <w:r w:rsidRPr="00267466">
        <w:rPr>
          <w:rFonts w:ascii="Segoe UI" w:eastAsia="Segoe UI" w:hAnsi="Segoe UI" w:cs="Segoe UI"/>
          <w:sz w:val="16"/>
          <w:szCs w:val="16"/>
          <w:lang w:val="ro-RO"/>
        </w:rPr>
        <w:t>a</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car</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poat</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plat</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pentr</w:t>
      </w:r>
      <w:r w:rsidRPr="00267466">
        <w:rPr>
          <w:rFonts w:ascii="Segoe UI" w:eastAsia="Segoe UI" w:hAnsi="Segoe UI" w:cs="Segoe UI"/>
          <w:sz w:val="16"/>
          <w:szCs w:val="16"/>
          <w:lang w:val="ro-RO"/>
        </w:rPr>
        <w:t>u</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serviciil</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social</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al</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prezente</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procedur</w:t>
      </w:r>
      <w:r w:rsidRPr="00267466">
        <w:rPr>
          <w:rFonts w:ascii="Segoe UI" w:eastAsia="Segoe UI" w:hAnsi="Segoe UI" w:cs="Segoe UI"/>
          <w:sz w:val="16"/>
          <w:szCs w:val="16"/>
          <w:lang w:val="ro-RO"/>
        </w:rPr>
        <w:t>i</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est</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d</w:t>
      </w:r>
      <w:r w:rsidRPr="00267466">
        <w:rPr>
          <w:rFonts w:ascii="Segoe UI" w:eastAsia="Segoe UI" w:hAnsi="Segoe UI" w:cs="Segoe UI"/>
          <w:sz w:val="16"/>
          <w:szCs w:val="16"/>
          <w:lang w:val="ro-RO"/>
        </w:rPr>
        <w:t>e</w:t>
      </w:r>
      <w:r w:rsidRPr="00267466">
        <w:rPr>
          <w:rFonts w:ascii="Segoe UI" w:eastAsia="Segoe UI" w:hAnsi="Segoe UI" w:cs="Segoe UI"/>
          <w:spacing w:val="11"/>
          <w:sz w:val="16"/>
          <w:szCs w:val="16"/>
          <w:lang w:val="ro-RO"/>
        </w:rPr>
        <w:t xml:space="preserve"> </w:t>
      </w:r>
      <w:r w:rsidR="00E44F83" w:rsidRPr="00267466">
        <w:rPr>
          <w:rFonts w:ascii="Segoe UI" w:eastAsia="Segoe UI" w:hAnsi="Segoe UI" w:cs="Segoe UI"/>
          <w:spacing w:val="3"/>
          <w:sz w:val="16"/>
          <w:szCs w:val="16"/>
          <w:lang w:val="ro-RO"/>
        </w:rPr>
        <w:t>111,712</w:t>
      </w:r>
      <w:r w:rsidRPr="00267466">
        <w:rPr>
          <w:rFonts w:ascii="Segoe UI" w:eastAsia="Segoe UI" w:hAnsi="Segoe UI" w:cs="Segoe UI"/>
          <w:spacing w:val="3"/>
          <w:sz w:val="16"/>
          <w:szCs w:val="16"/>
          <w:lang w:val="ro-RO"/>
        </w:rPr>
        <w:t>,0</w:t>
      </w:r>
      <w:r w:rsidRPr="00267466">
        <w:rPr>
          <w:rFonts w:ascii="Segoe UI" w:eastAsia="Segoe UI" w:hAnsi="Segoe UI" w:cs="Segoe UI"/>
          <w:sz w:val="16"/>
          <w:szCs w:val="16"/>
          <w:lang w:val="ro-RO"/>
        </w:rPr>
        <w:t>0</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lei/beneficiar/a</w:t>
      </w:r>
      <w:r w:rsidRPr="00267466">
        <w:rPr>
          <w:rFonts w:ascii="Segoe UI" w:eastAsia="Segoe UI" w:hAnsi="Segoe UI" w:cs="Segoe UI"/>
          <w:sz w:val="16"/>
          <w:szCs w:val="16"/>
          <w:lang w:val="ro-RO"/>
        </w:rPr>
        <w:t>n</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c</w:t>
      </w:r>
      <w:r w:rsidRPr="00267466">
        <w:rPr>
          <w:rFonts w:ascii="Segoe UI" w:eastAsia="Segoe UI" w:hAnsi="Segoe UI" w:cs="Segoe UI"/>
          <w:sz w:val="16"/>
          <w:szCs w:val="16"/>
          <w:lang w:val="ro-RO"/>
        </w:rPr>
        <w:t>u</w:t>
      </w:r>
      <w:r w:rsidRPr="00267466">
        <w:rPr>
          <w:rFonts w:ascii="Segoe UI" w:eastAsia="Segoe UI" w:hAnsi="Segoe UI" w:cs="Segoe UI"/>
          <w:spacing w:val="11"/>
          <w:sz w:val="16"/>
          <w:szCs w:val="16"/>
          <w:lang w:val="ro-RO"/>
        </w:rPr>
        <w:t xml:space="preserve"> </w:t>
      </w:r>
      <w:r w:rsidRPr="00267466">
        <w:rPr>
          <w:rFonts w:ascii="Segoe UI" w:eastAsia="Segoe UI" w:hAnsi="Segoe UI" w:cs="Segoe UI"/>
          <w:spacing w:val="3"/>
          <w:sz w:val="16"/>
          <w:szCs w:val="16"/>
          <w:lang w:val="ro-RO"/>
        </w:rPr>
        <w:t xml:space="preserve">posibilitatea </w:t>
      </w:r>
      <w:r w:rsidRPr="00267466">
        <w:rPr>
          <w:rFonts w:ascii="Segoe UI" w:eastAsia="Segoe UI" w:hAnsi="Segoe UI" w:cs="Segoe UI"/>
          <w:sz w:val="16"/>
          <w:szCs w:val="16"/>
          <w:lang w:val="ro-RO"/>
        </w:rPr>
        <w:t>ajustarii conform capitolui II.3 Ajustarea pretului contractului din prezent</w:t>
      </w:r>
      <w:r w:rsidR="00267466" w:rsidRPr="00267466">
        <w:rPr>
          <w:rFonts w:ascii="Segoe UI" w:eastAsia="Segoe UI" w:hAnsi="Segoe UI" w:cs="Segoe UI"/>
          <w:sz w:val="16"/>
          <w:szCs w:val="16"/>
          <w:lang w:val="ro-RO"/>
        </w:rPr>
        <w:t>a</w:t>
      </w:r>
      <w:r w:rsidRPr="00267466">
        <w:rPr>
          <w:rFonts w:ascii="Segoe UI" w:eastAsia="Segoe UI" w:hAnsi="Segoe UI" w:cs="Segoe UI"/>
          <w:sz w:val="16"/>
          <w:szCs w:val="16"/>
          <w:lang w:val="ro-RO"/>
        </w:rPr>
        <w:t>.</w:t>
      </w:r>
    </w:p>
    <w:p w14:paraId="42AFA9A8" w14:textId="77777777" w:rsidR="00D45779" w:rsidRPr="00267466" w:rsidRDefault="00D45779">
      <w:pPr>
        <w:spacing w:before="17" w:line="240" w:lineRule="exact"/>
        <w:rPr>
          <w:sz w:val="24"/>
          <w:szCs w:val="24"/>
          <w:lang w:val="ro-RO"/>
        </w:rPr>
      </w:pPr>
    </w:p>
    <w:sectPr w:rsidR="00D45779" w:rsidRPr="00267466">
      <w:pgSz w:w="11900" w:h="16840"/>
      <w:pgMar w:top="900" w:right="880" w:bottom="280" w:left="680" w:header="640" w:footer="5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6930" w14:textId="77777777" w:rsidR="00520399" w:rsidRDefault="00085539">
      <w:r>
        <w:separator/>
      </w:r>
    </w:p>
  </w:endnote>
  <w:endnote w:type="continuationSeparator" w:id="0">
    <w:p w14:paraId="4D81AEB4" w14:textId="77777777" w:rsidR="00520399" w:rsidRDefault="0008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8971" w14:textId="77777777" w:rsidR="00D45779" w:rsidRDefault="000B270D">
    <w:pPr>
      <w:spacing w:line="200" w:lineRule="exact"/>
    </w:pPr>
    <w:r>
      <w:pict w14:anchorId="3E1B9F0E">
        <v:group id="_x0000_s2051" style="position:absolute;margin-left:40pt;margin-top:11in;width:505pt;height:0;z-index:-2353;mso-position-horizontal-relative:page;mso-position-vertical-relative:page" coordorigin="800,15840" coordsize="10100,0">
          <v:shape id="_x0000_s2052" style="position:absolute;left:800;top:15840;width:10100;height:0" coordorigin="800,15840" coordsize="10100,0" path="m800,15840r10100,e" filled="f" strokeweight=".5pt">
            <v:path arrowok="t"/>
          </v:shape>
          <w10:wrap anchorx="page" anchory="page"/>
        </v:group>
      </w:pict>
    </w:r>
    <w:r>
      <w:pict w14:anchorId="44B1ADBD">
        <v:shapetype id="_x0000_t202" coordsize="21600,21600" o:spt="202" path="m,l,21600r21600,l21600,xe">
          <v:stroke joinstyle="miter"/>
          <v:path gradientshapeok="t" o:connecttype="rect"/>
        </v:shapetype>
        <v:shape id="_x0000_s2050" type="#_x0000_t202" style="position:absolute;margin-left:43pt;margin-top:794.5pt;width:199.45pt;height:10pt;z-index:-2352;mso-position-horizontal-relative:page;mso-position-vertical-relative:page" filled="f" stroked="f">
          <v:textbox style="mso-next-textbox:#_x0000_s2050" inset="0,0,0,0">
            <w:txbxContent>
              <w:p w14:paraId="2E6E3B0C" w14:textId="7478E1FF" w:rsidR="00D45779" w:rsidRDefault="00D45779">
                <w:pPr>
                  <w:spacing w:line="180" w:lineRule="exact"/>
                  <w:ind w:left="20" w:right="-24"/>
                  <w:rPr>
                    <w:rFonts w:ascii="Segoe UI" w:eastAsia="Segoe UI" w:hAnsi="Segoe UI" w:cs="Segoe UI"/>
                    <w:sz w:val="16"/>
                    <w:szCs w:val="16"/>
                  </w:rPr>
                </w:pPr>
              </w:p>
            </w:txbxContent>
          </v:textbox>
          <w10:wrap anchorx="page" anchory="page"/>
        </v:shape>
      </w:pict>
    </w:r>
    <w:r>
      <w:pict w14:anchorId="6F630CEA">
        <v:shape id="_x0000_s2049" type="#_x0000_t202" style="position:absolute;margin-left:509.4pt;margin-top:794.5pt;width:37.6pt;height:10pt;z-index:-2351;mso-position-horizontal-relative:page;mso-position-vertical-relative:page" filled="f" stroked="f">
          <v:textbox style="mso-next-textbox:#_x0000_s2049" inset="0,0,0,0">
            <w:txbxContent>
              <w:p w14:paraId="73EA3C71" w14:textId="77777777" w:rsidR="00D45779" w:rsidRDefault="00085539">
                <w:pPr>
                  <w:spacing w:line="180" w:lineRule="exact"/>
                  <w:ind w:left="20"/>
                  <w:rPr>
                    <w:rFonts w:ascii="Segoe UI" w:eastAsia="Segoe UI" w:hAnsi="Segoe UI" w:cs="Segoe UI"/>
                    <w:sz w:val="16"/>
                    <w:szCs w:val="16"/>
                  </w:rPr>
                </w:pPr>
                <w:proofErr w:type="spellStart"/>
                <w:r>
                  <w:rPr>
                    <w:rFonts w:ascii="Segoe UI" w:eastAsia="Segoe UI" w:hAnsi="Segoe UI" w:cs="Segoe UI"/>
                    <w:sz w:val="16"/>
                    <w:szCs w:val="16"/>
                  </w:rPr>
                  <w:t>Pagina</w:t>
                </w:r>
                <w:proofErr w:type="spellEnd"/>
                <w:r>
                  <w:rPr>
                    <w:rFonts w:ascii="Segoe UI" w:eastAsia="Segoe UI" w:hAnsi="Segoe UI" w:cs="Segoe UI"/>
                    <w:sz w:val="16"/>
                    <w:szCs w:val="16"/>
                  </w:rPr>
                  <w:t xml:space="preserve"> </w:t>
                </w:r>
                <w:r>
                  <w:fldChar w:fldCharType="begin"/>
                </w:r>
                <w:r>
                  <w:rPr>
                    <w:rFonts w:ascii="Segoe UI" w:eastAsia="Segoe UI" w:hAnsi="Segoe UI" w:cs="Segoe UI"/>
                    <w:sz w:val="16"/>
                    <w:szCs w:val="16"/>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1100" w14:textId="77777777" w:rsidR="00520399" w:rsidRDefault="00085539">
      <w:r>
        <w:separator/>
      </w:r>
    </w:p>
  </w:footnote>
  <w:footnote w:type="continuationSeparator" w:id="0">
    <w:p w14:paraId="4123D43B" w14:textId="77777777" w:rsidR="00520399" w:rsidRDefault="00085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0B49"/>
    <w:multiLevelType w:val="multilevel"/>
    <w:tmpl w:val="44446EC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779"/>
    <w:rsid w:val="00085539"/>
    <w:rsid w:val="000B270D"/>
    <w:rsid w:val="00187388"/>
    <w:rsid w:val="00267466"/>
    <w:rsid w:val="004D5040"/>
    <w:rsid w:val="00520399"/>
    <w:rsid w:val="0060370B"/>
    <w:rsid w:val="0096218B"/>
    <w:rsid w:val="00A32D33"/>
    <w:rsid w:val="00A83730"/>
    <w:rsid w:val="00D45779"/>
    <w:rsid w:val="00E44F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950DED"/>
  <w15:docId w15:val="{80249C37-27B6-48F4-928C-04BFC42B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96218B"/>
    <w:pPr>
      <w:tabs>
        <w:tab w:val="center" w:pos="4536"/>
        <w:tab w:val="right" w:pos="9072"/>
      </w:tabs>
    </w:pPr>
  </w:style>
  <w:style w:type="character" w:customStyle="1" w:styleId="HeaderChar">
    <w:name w:val="Header Char"/>
    <w:basedOn w:val="DefaultParagraphFont"/>
    <w:link w:val="Header"/>
    <w:uiPriority w:val="99"/>
    <w:rsid w:val="0096218B"/>
  </w:style>
  <w:style w:type="paragraph" w:styleId="Footer">
    <w:name w:val="footer"/>
    <w:basedOn w:val="Normal"/>
    <w:link w:val="FooterChar"/>
    <w:uiPriority w:val="99"/>
    <w:unhideWhenUsed/>
    <w:rsid w:val="0096218B"/>
    <w:pPr>
      <w:tabs>
        <w:tab w:val="center" w:pos="4536"/>
        <w:tab w:val="right" w:pos="9072"/>
      </w:tabs>
    </w:pPr>
  </w:style>
  <w:style w:type="character" w:customStyle="1" w:styleId="FooterChar">
    <w:name w:val="Footer Char"/>
    <w:basedOn w:val="DefaultParagraphFont"/>
    <w:link w:val="Footer"/>
    <w:uiPriority w:val="99"/>
    <w:rsid w:val="0096218B"/>
  </w:style>
  <w:style w:type="character" w:styleId="Hyperlink">
    <w:name w:val="Hyperlink"/>
    <w:basedOn w:val="DefaultParagraphFont"/>
    <w:uiPriority w:val="99"/>
    <w:unhideWhenUsed/>
    <w:rsid w:val="0096218B"/>
    <w:rPr>
      <w:color w:val="0000FF" w:themeColor="hyperlink"/>
      <w:u w:val="single"/>
    </w:rPr>
  </w:style>
  <w:style w:type="character" w:styleId="UnresolvedMention">
    <w:name w:val="Unresolved Mention"/>
    <w:basedOn w:val="DefaultParagraphFont"/>
    <w:uiPriority w:val="99"/>
    <w:semiHidden/>
    <w:unhideWhenUsed/>
    <w:rsid w:val="0096218B"/>
    <w:rPr>
      <w:color w:val="605E5C"/>
      <w:shd w:val="clear" w:color="auto" w:fill="E1DFDD"/>
    </w:rPr>
  </w:style>
  <w:style w:type="character" w:styleId="Strong">
    <w:name w:val="Strong"/>
    <w:basedOn w:val="DefaultParagraphFont"/>
    <w:uiPriority w:val="22"/>
    <w:qFormat/>
    <w:rsid w:val="00A83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gaspcsv.ro" TargetMode="External"/><Relationship Id="rId13" Type="http://schemas.openxmlformats.org/officeDocument/2006/relationships/hyperlink" Target="http://www.distanta.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dpcsv.ro;%20Nr%20de%20telefon:%20+40%20230520172;%20Fax:%20+40%20230523337;%20Persoana%20de%20contact:%20Doina-Cristina%20Cojocaru;%20Adresa%20web%20a%20sediului%20principal%20al%20autoritatii/entitatii%20contractante(URL)%20"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licitatie.%20ro).%20Orice%20ofertant%20inregistrat%20in%20SEAP%20are%20dreptul%20de%20a%20transmite%20oferta.%20Ofertele%20vor%20fi%20transmise%20la%20registratura%20DGASPC%20Suceava%20(vezi%20adresa%20mai%20sus)%20sau%20prin%20email%20la%20achizitii@dpcsv.ro:.%20Data%20si%20ora%20limita%20pentru%20depunerea%20ofertelor%20sunt%20mentionate%20in%20invitatia%20de%20participare.%20Neprezentarea%20propunerii%20tehnice%20si/sau%20financiare%20are%20ca%20efect%20respingerea%20ofertei.%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spsv.ro" TargetMode="External"/><Relationship Id="rId5" Type="http://schemas.openxmlformats.org/officeDocument/2006/relationships/footnotes" Target="footnotes.xml"/><Relationship Id="rId15" Type="http://schemas.openxmlformats.org/officeDocument/2006/relationships/hyperlink" Target="http://www.distanta.ro" TargetMode="External"/><Relationship Id="rId10" Type="http://schemas.openxmlformats.org/officeDocument/2006/relationships/hyperlink" Target="http://www.e-" TargetMode="External"/><Relationship Id="rId4" Type="http://schemas.openxmlformats.org/officeDocument/2006/relationships/webSettings" Target="webSettings.xml"/><Relationship Id="rId9" Type="http://schemas.openxmlformats.org/officeDocument/2006/relationships/hyperlink" Target="http://www.e-licitatie.ro" TargetMode="External"/><Relationship Id="rId14" Type="http://schemas.openxmlformats.org/officeDocument/2006/relationships/hyperlink" Target="http://www.anap.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17</Pages>
  <Words>9562</Words>
  <Characters>55463</Characters>
  <Application>Microsoft Office Word</Application>
  <DocSecurity>0</DocSecurity>
  <Lines>462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Vasiliu Bogdan</cp:lastModifiedBy>
  <cp:revision>4</cp:revision>
  <dcterms:created xsi:type="dcterms:W3CDTF">2026-02-06T08:56:00Z</dcterms:created>
  <dcterms:modified xsi:type="dcterms:W3CDTF">2026-02-09T08:03:00Z</dcterms:modified>
</cp:coreProperties>
</file>