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79CC" w14:textId="77777777" w:rsidR="005B6166" w:rsidRPr="00D60208" w:rsidRDefault="005B6166" w:rsidP="00D60208">
      <w:pPr>
        <w:rPr>
          <w:lang w:val="ro-RO"/>
        </w:rPr>
      </w:pPr>
    </w:p>
    <w:p w14:paraId="304577F4" w14:textId="77777777" w:rsidR="005B6166" w:rsidRPr="00D60208" w:rsidRDefault="005B6166" w:rsidP="00D60208">
      <w:pPr>
        <w:rPr>
          <w:lang w:val="ro-RO"/>
        </w:rPr>
      </w:pPr>
    </w:p>
    <w:p w14:paraId="385F331D" w14:textId="661D62DA" w:rsidR="005B6166" w:rsidRPr="00D60208" w:rsidRDefault="001903F1" w:rsidP="00D60208">
      <w:pPr>
        <w:jc w:val="center"/>
        <w:rPr>
          <w:lang w:val="ro-RO"/>
        </w:rPr>
      </w:pPr>
      <w:r w:rsidRPr="00D60208">
        <w:rPr>
          <w:lang w:val="ro-RO"/>
        </w:rPr>
        <w:t>C</w:t>
      </w:r>
      <w:r w:rsidR="00802322" w:rsidRPr="00D60208">
        <w:rPr>
          <w:lang w:val="ro-RO"/>
        </w:rPr>
        <w:t>ontractare de servicii sociale rezidentiale, organizate ca centre de ingrijire si asistenta, pentru un numar de 40 de persoane adulte cu dizabilitati, impartite in 4 loturi a cate  10 beneficiari: Contractare de servicii sociale rezidentiale, organizate ca centre de ingrijire si asistenta, pentru un numar de 10 de persoane adulte cu dizabilitati 4 ,Contractare de servicii sociale rezidentiale, organizate ca centre de ingrijire si asistenta, pentru un numar de 10 de persoane adulte cu dizabilitati 3 ,Contractare de servicii sociale rezidentiale, organizate ca centre de ingrijire si asistenta, pentru un numar de 10 de persoane adulte cu dizabilitati 2 ,Contractare de servicii sociale rezidentiale, organizate ca centre de ingrijire si asistenta, pentru un numar de 10 de persoane adulte cu dizabilitati 1 ,</w:t>
      </w:r>
    </w:p>
    <w:p w14:paraId="37389F86" w14:textId="77777777" w:rsidR="005B6166" w:rsidRPr="00D60208" w:rsidRDefault="005B6166" w:rsidP="00D60208">
      <w:pPr>
        <w:rPr>
          <w:lang w:val="ro-RO"/>
        </w:rPr>
      </w:pPr>
    </w:p>
    <w:p w14:paraId="124CB62B" w14:textId="77777777" w:rsidR="005B6166" w:rsidRPr="00D60208" w:rsidRDefault="005B6166" w:rsidP="00D60208">
      <w:pPr>
        <w:rPr>
          <w:lang w:val="ro-RO"/>
        </w:rPr>
      </w:pPr>
    </w:p>
    <w:p w14:paraId="1363C486" w14:textId="78D731C6" w:rsidR="005B6166" w:rsidRPr="00D60208" w:rsidRDefault="00802322" w:rsidP="00D60208">
      <w:pPr>
        <w:rPr>
          <w:lang w:val="ro-RO"/>
        </w:rPr>
      </w:pPr>
      <w:r w:rsidRPr="00D60208">
        <w:rPr>
          <w:lang w:val="ro-RO"/>
        </w:rPr>
        <w:t xml:space="preserve">Tip procedura: </w:t>
      </w:r>
      <w:r w:rsidR="001903F1" w:rsidRPr="00D60208">
        <w:rPr>
          <w:lang w:val="ro-RO"/>
        </w:rPr>
        <w:t>Negociere fara publicare prealabila a unui anunt de participare</w:t>
      </w:r>
    </w:p>
    <w:p w14:paraId="757707C4" w14:textId="77777777" w:rsidR="005B6166" w:rsidRPr="00D60208" w:rsidRDefault="00802322" w:rsidP="00D60208">
      <w:pPr>
        <w:rPr>
          <w:lang w:val="ro-RO"/>
        </w:rPr>
      </w:pPr>
      <w:r w:rsidRPr="00D60208">
        <w:rPr>
          <w:rFonts w:eastAsia="MS PGothic"/>
          <w:lang w:val="ro-RO"/>
        </w:rPr>
        <w:t xml:space="preserve"> </w:t>
      </w:r>
      <w:r w:rsidRPr="00D60208">
        <w:rPr>
          <w:lang w:val="ro-RO"/>
        </w:rPr>
        <w:t>Legea nr. 98/23.05.2016</w:t>
      </w:r>
    </w:p>
    <w:p w14:paraId="3097F350" w14:textId="77777777" w:rsidR="005B6166" w:rsidRPr="00D60208" w:rsidRDefault="005B6166" w:rsidP="00D60208">
      <w:pPr>
        <w:rPr>
          <w:lang w:val="ro-RO"/>
        </w:rPr>
      </w:pPr>
    </w:p>
    <w:p w14:paraId="505E02A1" w14:textId="77777777" w:rsidR="005B6166" w:rsidRPr="00D60208" w:rsidRDefault="005B6166" w:rsidP="00D60208">
      <w:pPr>
        <w:rPr>
          <w:lang w:val="ro-RO"/>
        </w:rPr>
      </w:pPr>
    </w:p>
    <w:p w14:paraId="4D9FA3F0" w14:textId="233ADF74" w:rsidR="005B6166" w:rsidRPr="00D60208" w:rsidRDefault="00802322" w:rsidP="00D60208">
      <w:pPr>
        <w:rPr>
          <w:lang w:val="ro-RO"/>
        </w:rPr>
      </w:pPr>
      <w:r w:rsidRPr="00D60208">
        <w:rPr>
          <w:lang w:val="ro-RO"/>
        </w:rPr>
        <w:t>Motive de excludere</w:t>
      </w:r>
    </w:p>
    <w:p w14:paraId="249B1EEA" w14:textId="153B30AC" w:rsidR="001903F1" w:rsidRPr="00D60208" w:rsidRDefault="001903F1" w:rsidP="00D60208">
      <w:pPr>
        <w:rPr>
          <w:lang w:val="ro-RO"/>
        </w:rPr>
      </w:pPr>
      <w:r w:rsidRPr="00D60208">
        <w:rPr>
          <w:lang w:val="ro-RO"/>
        </w:rPr>
        <w:t>Se completeaza DA/NU in functie de situatia ofertantului</w:t>
      </w:r>
    </w:p>
    <w:p w14:paraId="1AC70649" w14:textId="2A7AEEC6" w:rsidR="001903F1" w:rsidRPr="00D60208" w:rsidRDefault="001903F1" w:rsidP="00D60208">
      <w:pPr>
        <w:rPr>
          <w:lang w:val="ro-RO"/>
        </w:rPr>
      </w:pPr>
      <w:r w:rsidRPr="00D60208">
        <w:rPr>
          <w:rFonts w:eastAsia="Segoe UI"/>
          <w:lang w:val="ro-RO"/>
        </w:rPr>
        <w:t>Trebuie completat si depus de urmatoarele categorii de operatori economic: ofertanti, ofertanti asociati (in cazul asocierilor), subcontractanti, sustinatori (in cazul in care ofertantii fac uz de prevederile art.182 din Legea nr.98/2016).</w:t>
      </w:r>
    </w:p>
    <w:p w14:paraId="2483B178" w14:textId="77777777" w:rsidR="001903F1" w:rsidRPr="00D60208" w:rsidRDefault="001903F1" w:rsidP="00D60208">
      <w:pPr>
        <w:rPr>
          <w:lang w:val="ro-RO"/>
        </w:rPr>
      </w:pPr>
    </w:p>
    <w:p w14:paraId="73E5D860" w14:textId="5D165AD7" w:rsidR="001903F1" w:rsidRPr="00D60208" w:rsidRDefault="001903F1" w:rsidP="00D60208">
      <w:pPr>
        <w:rPr>
          <w:lang w:val="ro-RO"/>
        </w:rPr>
      </w:pPr>
      <w:r w:rsidRPr="00D60208">
        <w:rPr>
          <w:lang w:val="ro-RO"/>
        </w:rPr>
        <w:tab/>
      </w:r>
    </w:p>
    <w:p w14:paraId="7208020A" w14:textId="06E2B494" w:rsidR="005B6166" w:rsidRPr="00D60208" w:rsidRDefault="001903F1" w:rsidP="00D60208">
      <w:pPr>
        <w:rPr>
          <w:lang w:val="ro-RO"/>
        </w:rPr>
      </w:pPr>
      <w:r w:rsidRPr="00D60208">
        <w:rPr>
          <w:lang w:val="ro-RO"/>
        </w:rPr>
        <w:tab/>
      </w:r>
    </w:p>
    <w:p w14:paraId="38433F4E" w14:textId="3162A64E" w:rsidR="005B6166" w:rsidRPr="00D60208" w:rsidRDefault="00802322" w:rsidP="00D60208">
      <w:pPr>
        <w:rPr>
          <w:lang w:val="ro-RO"/>
        </w:rPr>
      </w:pPr>
      <w:r w:rsidRPr="00D60208">
        <w:rPr>
          <w:lang w:val="ro-RO"/>
        </w:rPr>
        <w:t>A: Motive referitoare la condamnari penale</w:t>
      </w:r>
    </w:p>
    <w:p w14:paraId="06E06EFA" w14:textId="77777777" w:rsidR="005B6166" w:rsidRPr="00D60208" w:rsidRDefault="005B6166" w:rsidP="00D60208">
      <w:pPr>
        <w:rPr>
          <w:lang w:val="ro-RO"/>
        </w:rPr>
      </w:pPr>
    </w:p>
    <w:p w14:paraId="6B0E25EA" w14:textId="77777777" w:rsidR="005B6166" w:rsidRPr="00D60208" w:rsidRDefault="00802322" w:rsidP="00D60208">
      <w:pPr>
        <w:rPr>
          <w:lang w:val="ro-RO"/>
        </w:rPr>
      </w:pPr>
      <w:r w:rsidRPr="00D60208">
        <w:rPr>
          <w:lang w:val="ro-RO"/>
        </w:rPr>
        <w:t>Articolul 57 alineatul (1) din  Directiva 2014/24/UE stabileste urmatoarele motive de excludere</w:t>
      </w:r>
    </w:p>
    <w:p w14:paraId="18D16B96" w14:textId="77777777" w:rsidR="005B6166" w:rsidRPr="00D60208" w:rsidRDefault="005B6166" w:rsidP="00D60208">
      <w:pPr>
        <w:rPr>
          <w:lang w:val="ro-RO"/>
        </w:rPr>
      </w:pPr>
    </w:p>
    <w:p w14:paraId="35190A6C" w14:textId="77777777" w:rsidR="005B6166" w:rsidRPr="00D60208" w:rsidRDefault="005B6166" w:rsidP="00D60208">
      <w:pPr>
        <w:rPr>
          <w:lang w:val="ro-RO"/>
        </w:rPr>
      </w:pPr>
    </w:p>
    <w:p w14:paraId="64C0C34F" w14:textId="77777777" w:rsidR="005B6166" w:rsidRPr="00D60208" w:rsidRDefault="005B6166" w:rsidP="00D60208">
      <w:pPr>
        <w:rPr>
          <w:lang w:val="ro-RO"/>
        </w:rPr>
      </w:pPr>
    </w:p>
    <w:p w14:paraId="07A312A0" w14:textId="39B372AD" w:rsidR="005B6166" w:rsidRPr="00D60208" w:rsidRDefault="00802322" w:rsidP="00D60208">
      <w:pPr>
        <w:rPr>
          <w:lang w:val="ro-RO"/>
        </w:rPr>
      </w:pPr>
      <w:r w:rsidRPr="00D60208">
        <w:rPr>
          <w:rFonts w:eastAsia="MS PGothic"/>
          <w:lang w:val="ro-RO"/>
        </w:rPr>
        <w:t xml:space="preserve"> </w:t>
      </w:r>
      <w:r w:rsidRPr="00D60208">
        <w:rPr>
          <w:lang w:val="ro-RO"/>
        </w:rPr>
        <w:t xml:space="preserve">Participare la o organizatie criminala    </w:t>
      </w:r>
    </w:p>
    <w:p w14:paraId="3443376E" w14:textId="11B255F9" w:rsidR="001903F1" w:rsidRPr="00D60208" w:rsidRDefault="001903F1" w:rsidP="00D60208">
      <w:pPr>
        <w:rPr>
          <w:lang w:val="ro-RO"/>
        </w:rPr>
      </w:pPr>
    </w:p>
    <w:p w14:paraId="0198F13A" w14:textId="7AE725FD" w:rsidR="001903F1" w:rsidRPr="00D60208" w:rsidRDefault="001903F1" w:rsidP="00D60208">
      <w:pPr>
        <w:rPr>
          <w:lang w:val="ro-RO"/>
        </w:rPr>
      </w:pPr>
      <w:r w:rsidRPr="00D60208">
        <w:rPr>
          <w:lang w:val="ro-RO"/>
        </w:rPr>
        <w:t>Operatorul economic Insusi sau orice persoana care este membru al organismului de administrare, de conducere sau de supraveghere al acestuia sau care are putere de reprezentare, de decizie sau de control In cadrul acestuia a facut obiectul unei condamnari pronuntate printr-o hotarare definitiva pentru participare la o organizatie criminala, printr-o condamnare pronuntata cu cel mult cinci ani In urma sau In care continua sa se aplice o perioada de excludere prevazuta In mod direct In condamnare? Astfel cum este definita la articolul 2 din Decizia-cadru 2008/841/JAI a Consiliului din 24 octombrie 2008 privind lupta Impotriva crimei organizate (JO L 300, 11.11.2008, p. 42).</w:t>
      </w:r>
    </w:p>
    <w:p w14:paraId="10A9677B" w14:textId="4DF383DE" w:rsidR="001903F1" w:rsidRPr="00D60208" w:rsidRDefault="001903F1" w:rsidP="00D60208">
      <w:pPr>
        <w:rPr>
          <w:lang w:val="ro-RO"/>
        </w:rPr>
      </w:pPr>
    </w:p>
    <w:tbl>
      <w:tblPr>
        <w:tblStyle w:val="TableGrid"/>
        <w:tblW w:w="0" w:type="auto"/>
        <w:jc w:val="center"/>
        <w:tblLook w:val="04A0" w:firstRow="1" w:lastRow="0" w:firstColumn="1" w:lastColumn="0" w:noHBand="0" w:noVBand="1"/>
      </w:tblPr>
      <w:tblGrid>
        <w:gridCol w:w="700"/>
        <w:gridCol w:w="860"/>
      </w:tblGrid>
      <w:tr w:rsidR="001903F1" w:rsidRPr="00D60208" w14:paraId="3D2BF592" w14:textId="77777777" w:rsidTr="001903F1">
        <w:trPr>
          <w:jc w:val="center"/>
        </w:trPr>
        <w:tc>
          <w:tcPr>
            <w:tcW w:w="700" w:type="dxa"/>
          </w:tcPr>
          <w:p w14:paraId="1D85145C" w14:textId="2A1BB0F7" w:rsidR="001903F1" w:rsidRPr="00D60208" w:rsidRDefault="001903F1" w:rsidP="00D60208">
            <w:pPr>
              <w:rPr>
                <w:b/>
                <w:bCs/>
                <w:lang w:val="ro-RO"/>
              </w:rPr>
            </w:pPr>
            <w:r w:rsidRPr="00D60208">
              <w:rPr>
                <w:b/>
                <w:bCs/>
                <w:lang w:val="ro-RO"/>
              </w:rPr>
              <w:t>DA</w:t>
            </w:r>
          </w:p>
        </w:tc>
        <w:tc>
          <w:tcPr>
            <w:tcW w:w="860" w:type="dxa"/>
          </w:tcPr>
          <w:p w14:paraId="156ACC4A" w14:textId="2F687D81" w:rsidR="001903F1" w:rsidRPr="00D60208" w:rsidRDefault="001903F1" w:rsidP="00D60208">
            <w:pPr>
              <w:rPr>
                <w:b/>
                <w:bCs/>
                <w:lang w:val="ro-RO"/>
              </w:rPr>
            </w:pPr>
            <w:r w:rsidRPr="00D60208">
              <w:rPr>
                <w:b/>
                <w:bCs/>
                <w:lang w:val="ro-RO"/>
              </w:rPr>
              <w:t>NU</w:t>
            </w:r>
          </w:p>
        </w:tc>
      </w:tr>
    </w:tbl>
    <w:p w14:paraId="1216BF9B" w14:textId="77777777" w:rsidR="001903F1" w:rsidRPr="00D60208" w:rsidRDefault="001903F1" w:rsidP="00D60208">
      <w:pPr>
        <w:rPr>
          <w:lang w:val="ro-RO"/>
        </w:rPr>
      </w:pPr>
    </w:p>
    <w:p w14:paraId="160E33C8" w14:textId="679B9CCD" w:rsidR="005B6166" w:rsidRPr="00D60208" w:rsidRDefault="00802322" w:rsidP="00D60208">
      <w:pPr>
        <w:rPr>
          <w:lang w:val="ro-RO"/>
        </w:rPr>
      </w:pPr>
      <w:r w:rsidRPr="00D60208">
        <w:rPr>
          <w:rFonts w:eastAsia="MS PGothic"/>
          <w:lang w:val="ro-RO"/>
        </w:rPr>
        <w:t xml:space="preserve"> </w:t>
      </w:r>
      <w:r w:rsidRPr="00D60208">
        <w:rPr>
          <w:lang w:val="ro-RO"/>
        </w:rPr>
        <w:t xml:space="preserve">Coruptie    </w:t>
      </w:r>
    </w:p>
    <w:p w14:paraId="57DB523E" w14:textId="33B02652" w:rsidR="001903F1" w:rsidRPr="00D60208" w:rsidRDefault="001903F1" w:rsidP="00D60208">
      <w:pPr>
        <w:rPr>
          <w:lang w:val="ro-RO"/>
        </w:rPr>
      </w:pPr>
      <w:r w:rsidRPr="00D60208">
        <w:rPr>
          <w:lang w:val="ro-RO"/>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 Astfel cum este definită la articolul 3 din 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 p. 54). Acest motiv de excludere se referă, de asemenea, la corupție, astfel cum este definită în dreptul național al autorității contractante (entității contractante) sau al operatorului economic.</w:t>
      </w:r>
    </w:p>
    <w:tbl>
      <w:tblPr>
        <w:tblStyle w:val="TableGrid"/>
        <w:tblW w:w="0" w:type="auto"/>
        <w:jc w:val="center"/>
        <w:tblLook w:val="04A0" w:firstRow="1" w:lastRow="0" w:firstColumn="1" w:lastColumn="0" w:noHBand="0" w:noVBand="1"/>
      </w:tblPr>
      <w:tblGrid>
        <w:gridCol w:w="700"/>
        <w:gridCol w:w="860"/>
      </w:tblGrid>
      <w:tr w:rsidR="001903F1" w:rsidRPr="00D60208" w14:paraId="3EB86439" w14:textId="77777777" w:rsidTr="00B30172">
        <w:trPr>
          <w:jc w:val="center"/>
        </w:trPr>
        <w:tc>
          <w:tcPr>
            <w:tcW w:w="700" w:type="dxa"/>
          </w:tcPr>
          <w:p w14:paraId="28870E2A" w14:textId="77777777" w:rsidR="001903F1" w:rsidRPr="00D60208" w:rsidRDefault="001903F1" w:rsidP="00D60208">
            <w:pPr>
              <w:rPr>
                <w:b/>
                <w:bCs/>
                <w:lang w:val="ro-RO"/>
              </w:rPr>
            </w:pPr>
            <w:r w:rsidRPr="00D60208">
              <w:rPr>
                <w:b/>
                <w:bCs/>
                <w:lang w:val="ro-RO"/>
              </w:rPr>
              <w:t>DA</w:t>
            </w:r>
          </w:p>
        </w:tc>
        <w:tc>
          <w:tcPr>
            <w:tcW w:w="860" w:type="dxa"/>
          </w:tcPr>
          <w:p w14:paraId="603725F7" w14:textId="77777777" w:rsidR="001903F1" w:rsidRPr="00D60208" w:rsidRDefault="001903F1" w:rsidP="00D60208">
            <w:pPr>
              <w:rPr>
                <w:b/>
                <w:bCs/>
                <w:lang w:val="ro-RO"/>
              </w:rPr>
            </w:pPr>
            <w:r w:rsidRPr="00D60208">
              <w:rPr>
                <w:b/>
                <w:bCs/>
                <w:lang w:val="ro-RO"/>
              </w:rPr>
              <w:t>NU</w:t>
            </w:r>
          </w:p>
        </w:tc>
      </w:tr>
    </w:tbl>
    <w:p w14:paraId="07BAE8F1" w14:textId="77777777" w:rsidR="001903F1" w:rsidRPr="00D60208" w:rsidRDefault="001903F1" w:rsidP="00D60208">
      <w:pPr>
        <w:rPr>
          <w:lang w:val="ro-RO"/>
        </w:rPr>
      </w:pPr>
    </w:p>
    <w:p w14:paraId="39E54737" w14:textId="77777777" w:rsidR="005B6166" w:rsidRPr="00D60208" w:rsidRDefault="005B6166" w:rsidP="00D60208">
      <w:pPr>
        <w:rPr>
          <w:lang w:val="ro-RO"/>
        </w:rPr>
      </w:pPr>
    </w:p>
    <w:p w14:paraId="2BE9CE5E" w14:textId="6C904548" w:rsidR="005B6166" w:rsidRPr="00D60208" w:rsidRDefault="00802322" w:rsidP="00D60208">
      <w:pPr>
        <w:rPr>
          <w:lang w:val="ro-RO"/>
        </w:rPr>
      </w:pPr>
      <w:r w:rsidRPr="00D60208">
        <w:rPr>
          <w:rFonts w:eastAsia="MS PGothic"/>
          <w:lang w:val="ro-RO"/>
        </w:rPr>
        <w:t xml:space="preserve"> </w:t>
      </w:r>
      <w:r w:rsidRPr="00D60208">
        <w:rPr>
          <w:lang w:val="ro-RO"/>
        </w:rPr>
        <w:t xml:space="preserve">Frauda    </w:t>
      </w:r>
    </w:p>
    <w:p w14:paraId="75BEC34E" w14:textId="42E9C356" w:rsidR="001903F1" w:rsidRPr="00D60208" w:rsidRDefault="001903F1" w:rsidP="00D60208">
      <w:pPr>
        <w:rPr>
          <w:lang w:val="ro-RO"/>
        </w:rPr>
      </w:pPr>
      <w:r w:rsidRPr="00D60208">
        <w:rPr>
          <w:lang w:val="ro-RO"/>
        </w:rPr>
        <w:t>Operatorul economic Insusi sau orice persoana care este membru al organismului de administrare, de conducere sau de supraveghere al acestuia sau care are putere de reprezentare, de decizie sau de control In cadrul acestuia a facut obiectul unei condamnari pentru frauda pronuntate printr-o hotarare definitiva, printr-o condamnare pronuntata cu cel mult cinci ani In urma sau In care continua sa se aplice o perioada de excludere prevazuta In mod direct In condamnare? In sensul articolului 1 din Conventia privind protejarea intereselor financiare ale Comunitatilor Europene (JO C 316, 27.11.1995, p. 48).</w:t>
      </w:r>
    </w:p>
    <w:tbl>
      <w:tblPr>
        <w:tblStyle w:val="TableGrid"/>
        <w:tblW w:w="0" w:type="auto"/>
        <w:jc w:val="center"/>
        <w:tblLook w:val="04A0" w:firstRow="1" w:lastRow="0" w:firstColumn="1" w:lastColumn="0" w:noHBand="0" w:noVBand="1"/>
      </w:tblPr>
      <w:tblGrid>
        <w:gridCol w:w="700"/>
        <w:gridCol w:w="860"/>
      </w:tblGrid>
      <w:tr w:rsidR="001903F1" w:rsidRPr="00D60208" w14:paraId="7C5D7220" w14:textId="77777777" w:rsidTr="00B30172">
        <w:trPr>
          <w:jc w:val="center"/>
        </w:trPr>
        <w:tc>
          <w:tcPr>
            <w:tcW w:w="700" w:type="dxa"/>
          </w:tcPr>
          <w:p w14:paraId="60A55F0D" w14:textId="77777777" w:rsidR="001903F1" w:rsidRPr="00D60208" w:rsidRDefault="001903F1" w:rsidP="00D60208">
            <w:pPr>
              <w:rPr>
                <w:b/>
                <w:bCs/>
                <w:lang w:val="ro-RO"/>
              </w:rPr>
            </w:pPr>
            <w:r w:rsidRPr="00D60208">
              <w:rPr>
                <w:b/>
                <w:bCs/>
                <w:lang w:val="ro-RO"/>
              </w:rPr>
              <w:t>DA</w:t>
            </w:r>
          </w:p>
        </w:tc>
        <w:tc>
          <w:tcPr>
            <w:tcW w:w="860" w:type="dxa"/>
          </w:tcPr>
          <w:p w14:paraId="433C5388" w14:textId="77777777" w:rsidR="001903F1" w:rsidRPr="00D60208" w:rsidRDefault="001903F1" w:rsidP="00D60208">
            <w:pPr>
              <w:rPr>
                <w:b/>
                <w:bCs/>
                <w:lang w:val="ro-RO"/>
              </w:rPr>
            </w:pPr>
            <w:r w:rsidRPr="00D60208">
              <w:rPr>
                <w:b/>
                <w:bCs/>
                <w:lang w:val="ro-RO"/>
              </w:rPr>
              <w:t>NU</w:t>
            </w:r>
          </w:p>
        </w:tc>
      </w:tr>
    </w:tbl>
    <w:p w14:paraId="1CF791E9" w14:textId="77777777" w:rsidR="001903F1" w:rsidRPr="00D60208" w:rsidRDefault="001903F1" w:rsidP="00D60208">
      <w:pPr>
        <w:rPr>
          <w:lang w:val="ro-RO"/>
        </w:rPr>
      </w:pPr>
    </w:p>
    <w:p w14:paraId="439EA744" w14:textId="77777777" w:rsidR="005B6166" w:rsidRPr="00D60208" w:rsidRDefault="005B6166" w:rsidP="00D60208">
      <w:pPr>
        <w:rPr>
          <w:lang w:val="ro-RO"/>
        </w:rPr>
      </w:pPr>
    </w:p>
    <w:p w14:paraId="3883C19B" w14:textId="0D785B4C" w:rsidR="005B6166" w:rsidRPr="00D60208" w:rsidRDefault="00802322" w:rsidP="00D60208">
      <w:pPr>
        <w:rPr>
          <w:lang w:val="ro-RO"/>
        </w:rPr>
      </w:pPr>
      <w:r w:rsidRPr="00D60208">
        <w:rPr>
          <w:rFonts w:eastAsia="MS PGothic"/>
          <w:lang w:val="ro-RO"/>
        </w:rPr>
        <w:t xml:space="preserve"> </w:t>
      </w:r>
      <w:r w:rsidRPr="00D60208">
        <w:rPr>
          <w:lang w:val="ro-RO"/>
        </w:rPr>
        <w:t>Infractiuni teroriste sau infractiuni legate de activitati teroriste</w:t>
      </w:r>
    </w:p>
    <w:p w14:paraId="5D532D20" w14:textId="27F04125" w:rsidR="001903F1" w:rsidRPr="00D60208" w:rsidRDefault="001903F1" w:rsidP="00D60208">
      <w:pPr>
        <w:rPr>
          <w:lang w:val="ro-RO"/>
        </w:rPr>
      </w:pPr>
      <w:r w:rsidRPr="00D60208">
        <w:rPr>
          <w:lang w:val="ro-RO"/>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articolele 1 și 3 din Decizia-cadru a Consiliului din 13 iunie 2002 privind combaterea terorismului (JO L 164, 22.6.2002, p. 3). Acest motiv de excludere include, de asemenea, instigare, complicitate sau tentativă de a săvârși o infracțiune, în sensul articolului 4 din respectiva decizie-cadru.</w:t>
      </w:r>
    </w:p>
    <w:tbl>
      <w:tblPr>
        <w:tblStyle w:val="TableGrid"/>
        <w:tblW w:w="0" w:type="auto"/>
        <w:jc w:val="center"/>
        <w:tblLook w:val="04A0" w:firstRow="1" w:lastRow="0" w:firstColumn="1" w:lastColumn="0" w:noHBand="0" w:noVBand="1"/>
      </w:tblPr>
      <w:tblGrid>
        <w:gridCol w:w="700"/>
        <w:gridCol w:w="860"/>
      </w:tblGrid>
      <w:tr w:rsidR="001903F1" w:rsidRPr="00D60208" w14:paraId="551035E6" w14:textId="77777777" w:rsidTr="00B30172">
        <w:trPr>
          <w:jc w:val="center"/>
        </w:trPr>
        <w:tc>
          <w:tcPr>
            <w:tcW w:w="700" w:type="dxa"/>
          </w:tcPr>
          <w:p w14:paraId="61E6898F" w14:textId="77777777" w:rsidR="001903F1" w:rsidRPr="00D60208" w:rsidRDefault="001903F1" w:rsidP="00D60208">
            <w:pPr>
              <w:rPr>
                <w:b/>
                <w:bCs/>
                <w:lang w:val="ro-RO"/>
              </w:rPr>
            </w:pPr>
            <w:r w:rsidRPr="00D60208">
              <w:rPr>
                <w:b/>
                <w:bCs/>
                <w:lang w:val="ro-RO"/>
              </w:rPr>
              <w:t>DA</w:t>
            </w:r>
          </w:p>
        </w:tc>
        <w:tc>
          <w:tcPr>
            <w:tcW w:w="860" w:type="dxa"/>
          </w:tcPr>
          <w:p w14:paraId="64380B23" w14:textId="77777777" w:rsidR="001903F1" w:rsidRPr="00D60208" w:rsidRDefault="001903F1" w:rsidP="00D60208">
            <w:pPr>
              <w:rPr>
                <w:b/>
                <w:bCs/>
                <w:lang w:val="ro-RO"/>
              </w:rPr>
            </w:pPr>
            <w:r w:rsidRPr="00D60208">
              <w:rPr>
                <w:b/>
                <w:bCs/>
                <w:lang w:val="ro-RO"/>
              </w:rPr>
              <w:t>NU</w:t>
            </w:r>
          </w:p>
        </w:tc>
      </w:tr>
    </w:tbl>
    <w:p w14:paraId="46FFE44F" w14:textId="77777777" w:rsidR="001903F1" w:rsidRPr="00D60208" w:rsidRDefault="001903F1" w:rsidP="00D60208">
      <w:pPr>
        <w:rPr>
          <w:lang w:val="ro-RO"/>
        </w:rPr>
      </w:pPr>
    </w:p>
    <w:p w14:paraId="558093DE" w14:textId="77777777" w:rsidR="001903F1" w:rsidRPr="00D60208" w:rsidRDefault="001903F1" w:rsidP="00D60208">
      <w:pPr>
        <w:rPr>
          <w:lang w:val="ro-RO"/>
        </w:rPr>
      </w:pPr>
    </w:p>
    <w:p w14:paraId="0F23CFF7" w14:textId="5C965477" w:rsidR="005B6166" w:rsidRPr="00D60208" w:rsidRDefault="00802322" w:rsidP="00D60208">
      <w:pPr>
        <w:rPr>
          <w:lang w:val="ro-RO"/>
        </w:rPr>
      </w:pPr>
      <w:r w:rsidRPr="00D60208">
        <w:rPr>
          <w:rFonts w:eastAsia="MS PGothic"/>
          <w:lang w:val="ro-RO"/>
        </w:rPr>
        <w:lastRenderedPageBreak/>
        <w:t xml:space="preserve"> </w:t>
      </w:r>
      <w:r w:rsidRPr="00D60208">
        <w:rPr>
          <w:lang w:val="ro-RO"/>
        </w:rPr>
        <w:t xml:space="preserve">Spalare de bani sau finantarea terorismului    </w:t>
      </w:r>
    </w:p>
    <w:p w14:paraId="0E33370B" w14:textId="5DD3645B" w:rsidR="001903F1" w:rsidRPr="00D60208" w:rsidRDefault="001903F1" w:rsidP="00D60208">
      <w:pPr>
        <w:rPr>
          <w:lang w:val="ro-RO"/>
        </w:rPr>
      </w:pPr>
    </w:p>
    <w:p w14:paraId="11BDDC37" w14:textId="69F09FE1" w:rsidR="001903F1" w:rsidRPr="00D60208" w:rsidRDefault="001903F1" w:rsidP="00D60208">
      <w:pPr>
        <w:rPr>
          <w:lang w:val="ro-RO"/>
        </w:rPr>
      </w:pPr>
      <w:r w:rsidRPr="00D60208">
        <w:rPr>
          <w:lang w:val="ro-RO"/>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 Astfel cum sunt definite la articolul 1 din Directiva 2005/60/CE a Parlamentului European și a Consiliului din 26 octombrie 2005 privind prevenirea utilizării sistemului financiar în scopul spălării banilor și finanțării terorismului (JO L 309, 25.11.2005, p. 15).</w:t>
      </w:r>
    </w:p>
    <w:tbl>
      <w:tblPr>
        <w:tblStyle w:val="TableGrid"/>
        <w:tblW w:w="0" w:type="auto"/>
        <w:jc w:val="center"/>
        <w:tblLook w:val="04A0" w:firstRow="1" w:lastRow="0" w:firstColumn="1" w:lastColumn="0" w:noHBand="0" w:noVBand="1"/>
      </w:tblPr>
      <w:tblGrid>
        <w:gridCol w:w="700"/>
        <w:gridCol w:w="860"/>
      </w:tblGrid>
      <w:tr w:rsidR="001903F1" w:rsidRPr="00D60208" w14:paraId="08D9E494" w14:textId="77777777" w:rsidTr="00B30172">
        <w:trPr>
          <w:jc w:val="center"/>
        </w:trPr>
        <w:tc>
          <w:tcPr>
            <w:tcW w:w="700" w:type="dxa"/>
          </w:tcPr>
          <w:p w14:paraId="5BA9837E" w14:textId="77777777" w:rsidR="001903F1" w:rsidRPr="00D60208" w:rsidRDefault="001903F1" w:rsidP="00D60208">
            <w:pPr>
              <w:rPr>
                <w:b/>
                <w:bCs/>
                <w:lang w:val="ro-RO"/>
              </w:rPr>
            </w:pPr>
            <w:r w:rsidRPr="00D60208">
              <w:rPr>
                <w:b/>
                <w:bCs/>
                <w:lang w:val="ro-RO"/>
              </w:rPr>
              <w:t>DA</w:t>
            </w:r>
          </w:p>
        </w:tc>
        <w:tc>
          <w:tcPr>
            <w:tcW w:w="860" w:type="dxa"/>
          </w:tcPr>
          <w:p w14:paraId="11266413" w14:textId="77777777" w:rsidR="001903F1" w:rsidRPr="00D60208" w:rsidRDefault="001903F1" w:rsidP="00D60208">
            <w:pPr>
              <w:rPr>
                <w:b/>
                <w:bCs/>
                <w:lang w:val="ro-RO"/>
              </w:rPr>
            </w:pPr>
            <w:r w:rsidRPr="00D60208">
              <w:rPr>
                <w:b/>
                <w:bCs/>
                <w:lang w:val="ro-RO"/>
              </w:rPr>
              <w:t>NU</w:t>
            </w:r>
          </w:p>
        </w:tc>
      </w:tr>
    </w:tbl>
    <w:p w14:paraId="4F326716" w14:textId="77777777" w:rsidR="001903F1" w:rsidRPr="00D60208" w:rsidRDefault="001903F1" w:rsidP="00D60208">
      <w:pPr>
        <w:rPr>
          <w:lang w:val="ro-RO"/>
        </w:rPr>
      </w:pPr>
    </w:p>
    <w:p w14:paraId="6BEDE4A9" w14:textId="77777777" w:rsidR="005B6166" w:rsidRPr="00D60208" w:rsidRDefault="005B6166" w:rsidP="00D60208">
      <w:pPr>
        <w:rPr>
          <w:lang w:val="ro-RO"/>
        </w:rPr>
      </w:pPr>
    </w:p>
    <w:p w14:paraId="206A0E80" w14:textId="1FE0D4F4" w:rsidR="005B6166" w:rsidRPr="00D60208" w:rsidRDefault="00802322" w:rsidP="00D60208">
      <w:pPr>
        <w:rPr>
          <w:lang w:val="ro-RO"/>
        </w:rPr>
      </w:pPr>
      <w:r w:rsidRPr="00D60208">
        <w:rPr>
          <w:rFonts w:eastAsia="MS PGothic"/>
          <w:lang w:val="ro-RO"/>
        </w:rPr>
        <w:t xml:space="preserve"> </w:t>
      </w:r>
      <w:r w:rsidRPr="00D60208">
        <w:rPr>
          <w:lang w:val="ro-RO"/>
        </w:rPr>
        <w:t xml:space="preserve">Exploatarea prin munca a copiilor si alte forme de trafic de </w:t>
      </w:r>
      <w:r w:rsidR="001903F1" w:rsidRPr="00D60208">
        <w:rPr>
          <w:lang w:val="ro-RO"/>
        </w:rPr>
        <w:t>personae</w:t>
      </w:r>
    </w:p>
    <w:p w14:paraId="4C10A06B" w14:textId="0F564965" w:rsidR="001903F1" w:rsidRPr="00D60208" w:rsidRDefault="001903F1" w:rsidP="00D60208">
      <w:pPr>
        <w:rPr>
          <w:lang w:val="ro-RO"/>
        </w:rPr>
      </w:pPr>
    </w:p>
    <w:p w14:paraId="7C4A565E" w14:textId="2A22B3AB" w:rsidR="001903F1" w:rsidRPr="00D60208" w:rsidRDefault="001903F1" w:rsidP="00D60208">
      <w:pPr>
        <w:rPr>
          <w:lang w:val="ro-RO"/>
        </w:rPr>
      </w:pPr>
      <w:r w:rsidRPr="00D60208">
        <w:rPr>
          <w:lang w:val="ro-RO"/>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 Astfel cum sunt definite la articolul 2 din Directiva 2011/36/UE a Parlamentului European și a Consiliului din 5 aprilie 2011 privind prevenirea și combaterea traficului de persoane și protejarea victimelor acestuia, precum și de înlocuire a Deciziei-cadru 2002/629/JAI a Consiliului (JO L 101, 15.4.2011, p. 1). Vă rugăm să repetați de câte ori este necesar.</w:t>
      </w:r>
    </w:p>
    <w:tbl>
      <w:tblPr>
        <w:tblStyle w:val="TableGrid"/>
        <w:tblW w:w="0" w:type="auto"/>
        <w:jc w:val="center"/>
        <w:tblLook w:val="04A0" w:firstRow="1" w:lastRow="0" w:firstColumn="1" w:lastColumn="0" w:noHBand="0" w:noVBand="1"/>
      </w:tblPr>
      <w:tblGrid>
        <w:gridCol w:w="700"/>
        <w:gridCol w:w="860"/>
      </w:tblGrid>
      <w:tr w:rsidR="001903F1" w:rsidRPr="00D60208" w14:paraId="09248DA5" w14:textId="77777777" w:rsidTr="00B30172">
        <w:trPr>
          <w:jc w:val="center"/>
        </w:trPr>
        <w:tc>
          <w:tcPr>
            <w:tcW w:w="700" w:type="dxa"/>
          </w:tcPr>
          <w:p w14:paraId="6E5EF0D9" w14:textId="77777777" w:rsidR="001903F1" w:rsidRPr="00D60208" w:rsidRDefault="001903F1" w:rsidP="00D60208">
            <w:pPr>
              <w:rPr>
                <w:b/>
                <w:bCs/>
                <w:lang w:val="ro-RO"/>
              </w:rPr>
            </w:pPr>
            <w:r w:rsidRPr="00D60208">
              <w:rPr>
                <w:b/>
                <w:bCs/>
                <w:lang w:val="ro-RO"/>
              </w:rPr>
              <w:t>DA</w:t>
            </w:r>
          </w:p>
        </w:tc>
        <w:tc>
          <w:tcPr>
            <w:tcW w:w="860" w:type="dxa"/>
          </w:tcPr>
          <w:p w14:paraId="4B4AA18D" w14:textId="77777777" w:rsidR="001903F1" w:rsidRPr="00D60208" w:rsidRDefault="001903F1" w:rsidP="00D60208">
            <w:pPr>
              <w:rPr>
                <w:b/>
                <w:bCs/>
                <w:lang w:val="ro-RO"/>
              </w:rPr>
            </w:pPr>
            <w:r w:rsidRPr="00D60208">
              <w:rPr>
                <w:b/>
                <w:bCs/>
                <w:lang w:val="ro-RO"/>
              </w:rPr>
              <w:t>NU</w:t>
            </w:r>
          </w:p>
        </w:tc>
      </w:tr>
    </w:tbl>
    <w:p w14:paraId="10537FEA" w14:textId="77777777" w:rsidR="001903F1" w:rsidRPr="00D60208" w:rsidRDefault="001903F1" w:rsidP="00D60208">
      <w:pPr>
        <w:rPr>
          <w:lang w:val="ro-RO"/>
        </w:rPr>
      </w:pPr>
    </w:p>
    <w:p w14:paraId="656D95A9" w14:textId="77777777" w:rsidR="005B6166" w:rsidRPr="00D60208" w:rsidRDefault="005B6166" w:rsidP="00D60208">
      <w:pPr>
        <w:rPr>
          <w:lang w:val="ro-RO"/>
        </w:rPr>
      </w:pPr>
    </w:p>
    <w:p w14:paraId="38135CFF" w14:textId="62A78AD7" w:rsidR="005B6166" w:rsidRPr="00D60208" w:rsidRDefault="005B6166" w:rsidP="00D60208">
      <w:pPr>
        <w:rPr>
          <w:lang w:val="ro-RO"/>
        </w:rPr>
      </w:pPr>
    </w:p>
    <w:p w14:paraId="50864148" w14:textId="77777777" w:rsidR="001903F1" w:rsidRPr="00D60208" w:rsidRDefault="001903F1" w:rsidP="00D60208">
      <w:pPr>
        <w:rPr>
          <w:lang w:val="ro-RO"/>
        </w:rPr>
      </w:pPr>
    </w:p>
    <w:p w14:paraId="60AFB56B" w14:textId="77777777" w:rsidR="005B6166" w:rsidRPr="00D60208" w:rsidRDefault="005B6166" w:rsidP="00D60208">
      <w:pPr>
        <w:rPr>
          <w:lang w:val="ro-RO"/>
        </w:rPr>
      </w:pPr>
    </w:p>
    <w:p w14:paraId="4FCFB312" w14:textId="77777777" w:rsidR="005B6166" w:rsidRPr="00D60208" w:rsidRDefault="00802322" w:rsidP="00D60208">
      <w:pPr>
        <w:rPr>
          <w:lang w:val="ro-RO"/>
        </w:rPr>
      </w:pPr>
      <w:r w:rsidRPr="00D60208">
        <w:rPr>
          <w:lang w:val="ro-RO"/>
        </w:rPr>
        <w:t>INFORMATII SI FORMALITATI NECESARE PENTRU EVALUAREA RESPECTARII CERINTELOR MENTIONATE</w:t>
      </w:r>
    </w:p>
    <w:p w14:paraId="6E159446" w14:textId="77777777" w:rsidR="005B6166" w:rsidRPr="00D60208" w:rsidRDefault="005B6166" w:rsidP="00D60208">
      <w:pPr>
        <w:rPr>
          <w:lang w:val="ro-RO"/>
        </w:rPr>
      </w:pPr>
    </w:p>
    <w:p w14:paraId="4CE6405C" w14:textId="77777777" w:rsidR="005B6166" w:rsidRPr="00D60208" w:rsidRDefault="00802322" w:rsidP="00D60208">
      <w:pPr>
        <w:rPr>
          <w:lang w:val="ro-RO"/>
        </w:rPr>
      </w:pPr>
      <w:r w:rsidRPr="00D60208">
        <w:rPr>
          <w:lang w:val="ro-RO"/>
        </w:rPr>
        <w:t>Ofertantii, tertii sustinatori si subcontractantii nu  trebuie sa se regaseasca in situatiile prevazute la art.164 din Legea nr.98/2016</w:t>
      </w:r>
    </w:p>
    <w:p w14:paraId="383FD7DF" w14:textId="77777777" w:rsidR="005B6166" w:rsidRPr="00D60208" w:rsidRDefault="005B6166" w:rsidP="00D60208">
      <w:pPr>
        <w:rPr>
          <w:lang w:val="ro-RO"/>
        </w:rPr>
      </w:pPr>
    </w:p>
    <w:p w14:paraId="0EF4941A" w14:textId="77777777" w:rsidR="005B6166" w:rsidRPr="00D60208" w:rsidRDefault="005B6166" w:rsidP="00D60208">
      <w:pPr>
        <w:rPr>
          <w:lang w:val="ro-RO"/>
        </w:rPr>
      </w:pPr>
    </w:p>
    <w:tbl>
      <w:tblPr>
        <w:tblStyle w:val="TableGrid"/>
        <w:tblW w:w="0" w:type="auto"/>
        <w:jc w:val="center"/>
        <w:tblLook w:val="04A0" w:firstRow="1" w:lastRow="0" w:firstColumn="1" w:lastColumn="0" w:noHBand="0" w:noVBand="1"/>
      </w:tblPr>
      <w:tblGrid>
        <w:gridCol w:w="700"/>
        <w:gridCol w:w="860"/>
      </w:tblGrid>
      <w:tr w:rsidR="001903F1" w:rsidRPr="00D60208" w14:paraId="6CBA4E4F" w14:textId="77777777" w:rsidTr="00B30172">
        <w:trPr>
          <w:jc w:val="center"/>
        </w:trPr>
        <w:tc>
          <w:tcPr>
            <w:tcW w:w="700" w:type="dxa"/>
          </w:tcPr>
          <w:p w14:paraId="5A5AAA3D" w14:textId="77777777" w:rsidR="001903F1" w:rsidRPr="00D60208" w:rsidRDefault="001903F1" w:rsidP="00D60208">
            <w:pPr>
              <w:rPr>
                <w:b/>
                <w:bCs/>
                <w:lang w:val="ro-RO"/>
              </w:rPr>
            </w:pPr>
            <w:r w:rsidRPr="00D60208">
              <w:rPr>
                <w:b/>
                <w:bCs/>
                <w:lang w:val="ro-RO"/>
              </w:rPr>
              <w:t>DA</w:t>
            </w:r>
          </w:p>
        </w:tc>
        <w:tc>
          <w:tcPr>
            <w:tcW w:w="860" w:type="dxa"/>
          </w:tcPr>
          <w:p w14:paraId="6341C1F2" w14:textId="77777777" w:rsidR="001903F1" w:rsidRPr="00D60208" w:rsidRDefault="001903F1" w:rsidP="00D60208">
            <w:pPr>
              <w:rPr>
                <w:b/>
                <w:bCs/>
                <w:lang w:val="ro-RO"/>
              </w:rPr>
            </w:pPr>
            <w:r w:rsidRPr="00D60208">
              <w:rPr>
                <w:b/>
                <w:bCs/>
                <w:lang w:val="ro-RO"/>
              </w:rPr>
              <w:t>NU</w:t>
            </w:r>
          </w:p>
        </w:tc>
      </w:tr>
    </w:tbl>
    <w:p w14:paraId="61AE96D9" w14:textId="77777777" w:rsidR="005B6166" w:rsidRPr="00D60208" w:rsidRDefault="005B6166" w:rsidP="00D60208">
      <w:pPr>
        <w:rPr>
          <w:lang w:val="ro-RO"/>
        </w:rPr>
      </w:pPr>
    </w:p>
    <w:p w14:paraId="01DDF3AE" w14:textId="77777777" w:rsidR="005B6166" w:rsidRPr="00D60208" w:rsidRDefault="005B6166" w:rsidP="00D60208">
      <w:pPr>
        <w:rPr>
          <w:lang w:val="ro-RO"/>
        </w:rPr>
      </w:pPr>
    </w:p>
    <w:p w14:paraId="3AD9FC74" w14:textId="77777777" w:rsidR="005B6166" w:rsidRPr="00D60208" w:rsidRDefault="00802322" w:rsidP="00D60208">
      <w:pPr>
        <w:rPr>
          <w:lang w:val="ro-RO"/>
        </w:rPr>
      </w:pPr>
      <w:r w:rsidRPr="00D60208">
        <w:rPr>
          <w:lang w:val="ro-RO"/>
        </w:rPr>
        <w:t>B: Motive legate de plata impozitelor sau a contributiilor la asigurarile sociale</w:t>
      </w:r>
    </w:p>
    <w:p w14:paraId="57B6C85B" w14:textId="77777777" w:rsidR="005B6166" w:rsidRPr="00D60208" w:rsidRDefault="005B6166" w:rsidP="00D60208">
      <w:pPr>
        <w:rPr>
          <w:lang w:val="ro-RO"/>
        </w:rPr>
      </w:pPr>
    </w:p>
    <w:p w14:paraId="1A313037" w14:textId="77777777" w:rsidR="005B6166" w:rsidRPr="00D60208" w:rsidRDefault="00802322" w:rsidP="00D60208">
      <w:pPr>
        <w:rPr>
          <w:lang w:val="ro-RO"/>
        </w:rPr>
      </w:pPr>
      <w:r w:rsidRPr="00D60208">
        <w:rPr>
          <w:lang w:val="ro-RO"/>
        </w:rPr>
        <w:t>Articolul 57 alineatul (2) din  Directiva 2014/24/UE stabileste urmatoarele motive de excludere</w:t>
      </w:r>
    </w:p>
    <w:p w14:paraId="6C1369B2" w14:textId="77777777" w:rsidR="005B6166" w:rsidRPr="00D60208" w:rsidRDefault="005B6166" w:rsidP="00D60208">
      <w:pPr>
        <w:rPr>
          <w:lang w:val="ro-RO"/>
        </w:rPr>
      </w:pPr>
    </w:p>
    <w:p w14:paraId="3FCAC8F3" w14:textId="77777777" w:rsidR="005B6166" w:rsidRPr="00D60208" w:rsidRDefault="005B6166" w:rsidP="00D60208">
      <w:pPr>
        <w:rPr>
          <w:lang w:val="ro-RO"/>
        </w:rPr>
      </w:pPr>
    </w:p>
    <w:p w14:paraId="618BF2B5" w14:textId="499ACE2A" w:rsidR="005B6166" w:rsidRPr="00D60208" w:rsidRDefault="00802322" w:rsidP="00D60208">
      <w:pPr>
        <w:rPr>
          <w:lang w:val="ro-RO"/>
        </w:rPr>
      </w:pPr>
      <w:r w:rsidRPr="00D60208">
        <w:rPr>
          <w:rFonts w:eastAsia="MS PGothic"/>
          <w:lang w:val="ro-RO"/>
        </w:rPr>
        <w:t xml:space="preserve"> </w:t>
      </w:r>
      <w:r w:rsidRPr="00D60208">
        <w:rPr>
          <w:lang w:val="ro-RO"/>
        </w:rPr>
        <w:t xml:space="preserve">Plata impozitelor    </w:t>
      </w:r>
    </w:p>
    <w:p w14:paraId="52E3EA76" w14:textId="66070EFF" w:rsidR="001903F1" w:rsidRPr="00D60208" w:rsidRDefault="001903F1" w:rsidP="00D60208">
      <w:pPr>
        <w:rPr>
          <w:lang w:val="ro-RO"/>
        </w:rPr>
      </w:pPr>
      <w:r w:rsidRPr="00D60208">
        <w:rPr>
          <w:lang w:val="ro-RO"/>
        </w:rPr>
        <w:t>Operatorul economic si-a Incalcat obligatiile cu privire la plata impozitelor, atat In tara In care este stabilit, cat si In statul membru al autoritatii contractante sau al entitatii contractante, In cazul In care este diferit de tara de stabilire?</w:t>
      </w:r>
    </w:p>
    <w:tbl>
      <w:tblPr>
        <w:tblStyle w:val="TableGrid"/>
        <w:tblW w:w="0" w:type="auto"/>
        <w:jc w:val="center"/>
        <w:tblLook w:val="04A0" w:firstRow="1" w:lastRow="0" w:firstColumn="1" w:lastColumn="0" w:noHBand="0" w:noVBand="1"/>
      </w:tblPr>
      <w:tblGrid>
        <w:gridCol w:w="700"/>
        <w:gridCol w:w="860"/>
      </w:tblGrid>
      <w:tr w:rsidR="001903F1" w:rsidRPr="00D60208" w14:paraId="5A1CA9FE" w14:textId="77777777" w:rsidTr="00B30172">
        <w:trPr>
          <w:jc w:val="center"/>
        </w:trPr>
        <w:tc>
          <w:tcPr>
            <w:tcW w:w="700" w:type="dxa"/>
          </w:tcPr>
          <w:p w14:paraId="559554DA" w14:textId="77777777" w:rsidR="001903F1" w:rsidRPr="00D60208" w:rsidRDefault="001903F1" w:rsidP="00D60208">
            <w:pPr>
              <w:rPr>
                <w:b/>
                <w:bCs/>
                <w:lang w:val="ro-RO"/>
              </w:rPr>
            </w:pPr>
            <w:r w:rsidRPr="00D60208">
              <w:rPr>
                <w:b/>
                <w:bCs/>
                <w:lang w:val="ro-RO"/>
              </w:rPr>
              <w:t>DA</w:t>
            </w:r>
          </w:p>
        </w:tc>
        <w:tc>
          <w:tcPr>
            <w:tcW w:w="860" w:type="dxa"/>
          </w:tcPr>
          <w:p w14:paraId="5CE50C7B" w14:textId="77777777" w:rsidR="001903F1" w:rsidRPr="00D60208" w:rsidRDefault="001903F1" w:rsidP="00D60208">
            <w:pPr>
              <w:rPr>
                <w:b/>
                <w:bCs/>
                <w:lang w:val="ro-RO"/>
              </w:rPr>
            </w:pPr>
            <w:r w:rsidRPr="00D60208">
              <w:rPr>
                <w:b/>
                <w:bCs/>
                <w:lang w:val="ro-RO"/>
              </w:rPr>
              <w:t>NU</w:t>
            </w:r>
          </w:p>
        </w:tc>
      </w:tr>
    </w:tbl>
    <w:p w14:paraId="50EB0130" w14:textId="77777777" w:rsidR="005B6166" w:rsidRPr="00D60208" w:rsidRDefault="005B6166" w:rsidP="00D60208">
      <w:pPr>
        <w:rPr>
          <w:lang w:val="ro-RO"/>
        </w:rPr>
      </w:pPr>
    </w:p>
    <w:p w14:paraId="32B5DFFE" w14:textId="77777777" w:rsidR="001903F1" w:rsidRPr="00D60208" w:rsidRDefault="00802322" w:rsidP="00D60208">
      <w:pPr>
        <w:rPr>
          <w:lang w:val="ro-RO"/>
        </w:rPr>
      </w:pPr>
      <w:r w:rsidRPr="00D60208">
        <w:rPr>
          <w:rFonts w:eastAsia="MS PGothic"/>
          <w:lang w:val="ro-RO"/>
        </w:rPr>
        <w:t xml:space="preserve"> </w:t>
      </w:r>
      <w:r w:rsidRPr="00D60208">
        <w:rPr>
          <w:lang w:val="ro-RO"/>
        </w:rPr>
        <w:t xml:space="preserve">Plata asigurarilor sociale   </w:t>
      </w:r>
    </w:p>
    <w:p w14:paraId="62997CCE" w14:textId="18B250EA" w:rsidR="005B6166" w:rsidRPr="00D60208" w:rsidRDefault="001903F1" w:rsidP="00D60208">
      <w:pPr>
        <w:rPr>
          <w:lang w:val="ro-RO"/>
        </w:rPr>
      </w:pPr>
      <w:r w:rsidRPr="00D60208">
        <w:rPr>
          <w:lang w:val="ro-RO"/>
        </w:rPr>
        <w:t>Operatorul economic si-a Incalcat obligatiile cu privire la plata contributiilor la asigurarile sociale, atat In tara In care este stabilit, cat si In statul membru al autoritatii contractante sau al entitatii contractante, In cazul In care este diferit de tara de stabilire?</w:t>
      </w:r>
      <w:r w:rsidR="00802322" w:rsidRPr="00D60208">
        <w:rPr>
          <w:lang w:val="ro-RO"/>
        </w:rPr>
        <w:t xml:space="preserve"> </w:t>
      </w:r>
    </w:p>
    <w:tbl>
      <w:tblPr>
        <w:tblStyle w:val="TableGrid"/>
        <w:tblW w:w="0" w:type="auto"/>
        <w:jc w:val="center"/>
        <w:tblLook w:val="04A0" w:firstRow="1" w:lastRow="0" w:firstColumn="1" w:lastColumn="0" w:noHBand="0" w:noVBand="1"/>
      </w:tblPr>
      <w:tblGrid>
        <w:gridCol w:w="700"/>
        <w:gridCol w:w="860"/>
      </w:tblGrid>
      <w:tr w:rsidR="001903F1" w:rsidRPr="00D60208" w14:paraId="50EFC13B" w14:textId="77777777" w:rsidTr="00B30172">
        <w:trPr>
          <w:jc w:val="center"/>
        </w:trPr>
        <w:tc>
          <w:tcPr>
            <w:tcW w:w="700" w:type="dxa"/>
          </w:tcPr>
          <w:p w14:paraId="4C7A0105" w14:textId="77777777" w:rsidR="001903F1" w:rsidRPr="00D60208" w:rsidRDefault="001903F1" w:rsidP="00D60208">
            <w:pPr>
              <w:rPr>
                <w:b/>
                <w:bCs/>
                <w:lang w:val="ro-RO"/>
              </w:rPr>
            </w:pPr>
            <w:r w:rsidRPr="00D60208">
              <w:rPr>
                <w:b/>
                <w:bCs/>
                <w:lang w:val="ro-RO"/>
              </w:rPr>
              <w:t>DA</w:t>
            </w:r>
          </w:p>
        </w:tc>
        <w:tc>
          <w:tcPr>
            <w:tcW w:w="860" w:type="dxa"/>
          </w:tcPr>
          <w:p w14:paraId="7F85F408" w14:textId="77777777" w:rsidR="001903F1" w:rsidRPr="00D60208" w:rsidRDefault="001903F1" w:rsidP="00D60208">
            <w:pPr>
              <w:rPr>
                <w:b/>
                <w:bCs/>
                <w:lang w:val="ro-RO"/>
              </w:rPr>
            </w:pPr>
            <w:r w:rsidRPr="00D60208">
              <w:rPr>
                <w:b/>
                <w:bCs/>
                <w:lang w:val="ro-RO"/>
              </w:rPr>
              <w:t>NU</w:t>
            </w:r>
          </w:p>
        </w:tc>
      </w:tr>
    </w:tbl>
    <w:p w14:paraId="0BD6DA1B" w14:textId="77777777" w:rsidR="001903F1" w:rsidRPr="00D60208" w:rsidRDefault="001903F1" w:rsidP="00D60208">
      <w:pPr>
        <w:rPr>
          <w:lang w:val="ro-RO"/>
        </w:rPr>
      </w:pPr>
    </w:p>
    <w:p w14:paraId="0F41230E" w14:textId="77777777" w:rsidR="005B6166" w:rsidRPr="00D60208" w:rsidRDefault="005B6166" w:rsidP="00D60208">
      <w:pPr>
        <w:rPr>
          <w:lang w:val="ro-RO"/>
        </w:rPr>
      </w:pPr>
    </w:p>
    <w:p w14:paraId="50EA85F5" w14:textId="77777777" w:rsidR="005B6166" w:rsidRPr="00D60208" w:rsidRDefault="00802322" w:rsidP="00D60208">
      <w:pPr>
        <w:rPr>
          <w:lang w:val="ro-RO"/>
        </w:rPr>
      </w:pPr>
      <w:r w:rsidRPr="00D60208">
        <w:rPr>
          <w:lang w:val="ro-RO"/>
        </w:rPr>
        <w:t>INFORMATII SI FORMALITATI NECESARE PENTRU EVALUAREA RESPECTARII CERINTELOR MENTIONATE</w:t>
      </w:r>
    </w:p>
    <w:p w14:paraId="5021F8D8" w14:textId="77777777" w:rsidR="005B6166" w:rsidRPr="00D60208" w:rsidRDefault="005B6166" w:rsidP="00D60208">
      <w:pPr>
        <w:rPr>
          <w:lang w:val="ro-RO"/>
        </w:rPr>
      </w:pPr>
    </w:p>
    <w:p w14:paraId="42546570" w14:textId="77777777" w:rsidR="005B6166" w:rsidRPr="00D60208" w:rsidRDefault="00802322" w:rsidP="00D60208">
      <w:pPr>
        <w:rPr>
          <w:lang w:val="ro-RO"/>
        </w:rPr>
      </w:pPr>
      <w:r w:rsidRPr="00D60208">
        <w:rPr>
          <w:lang w:val="ro-RO"/>
        </w:rPr>
        <w:t>Ofertantii, tertii sustinatori si subcontractantii nu  trebuie sa se regaseasca in situatiile prevazute la art. 165  din Legea nr.98/2016</w:t>
      </w:r>
    </w:p>
    <w:p w14:paraId="15BC05C3" w14:textId="77777777" w:rsidR="005B6166" w:rsidRPr="00D60208" w:rsidRDefault="005B6166" w:rsidP="00D60208">
      <w:pPr>
        <w:rPr>
          <w:lang w:val="ro-RO"/>
        </w:rPr>
      </w:pPr>
    </w:p>
    <w:tbl>
      <w:tblPr>
        <w:tblStyle w:val="TableGrid"/>
        <w:tblW w:w="0" w:type="auto"/>
        <w:jc w:val="center"/>
        <w:tblLook w:val="04A0" w:firstRow="1" w:lastRow="0" w:firstColumn="1" w:lastColumn="0" w:noHBand="0" w:noVBand="1"/>
      </w:tblPr>
      <w:tblGrid>
        <w:gridCol w:w="700"/>
        <w:gridCol w:w="860"/>
      </w:tblGrid>
      <w:tr w:rsidR="001903F1" w:rsidRPr="00D60208" w14:paraId="12393DD5" w14:textId="77777777" w:rsidTr="00B30172">
        <w:trPr>
          <w:jc w:val="center"/>
        </w:trPr>
        <w:tc>
          <w:tcPr>
            <w:tcW w:w="700" w:type="dxa"/>
          </w:tcPr>
          <w:p w14:paraId="18D4C4AF" w14:textId="77777777" w:rsidR="001903F1" w:rsidRPr="00D60208" w:rsidRDefault="001903F1" w:rsidP="00D60208">
            <w:pPr>
              <w:rPr>
                <w:b/>
                <w:bCs/>
                <w:lang w:val="ro-RO"/>
              </w:rPr>
            </w:pPr>
            <w:r w:rsidRPr="00D60208">
              <w:rPr>
                <w:b/>
                <w:bCs/>
                <w:lang w:val="ro-RO"/>
              </w:rPr>
              <w:t>DA</w:t>
            </w:r>
          </w:p>
        </w:tc>
        <w:tc>
          <w:tcPr>
            <w:tcW w:w="860" w:type="dxa"/>
          </w:tcPr>
          <w:p w14:paraId="358A35A8" w14:textId="77777777" w:rsidR="001903F1" w:rsidRPr="00D60208" w:rsidRDefault="001903F1" w:rsidP="00D60208">
            <w:pPr>
              <w:rPr>
                <w:b/>
                <w:bCs/>
                <w:lang w:val="ro-RO"/>
              </w:rPr>
            </w:pPr>
            <w:r w:rsidRPr="00D60208">
              <w:rPr>
                <w:b/>
                <w:bCs/>
                <w:lang w:val="ro-RO"/>
              </w:rPr>
              <w:t>NU</w:t>
            </w:r>
          </w:p>
        </w:tc>
      </w:tr>
    </w:tbl>
    <w:p w14:paraId="28D23DA4" w14:textId="77777777" w:rsidR="005B6166" w:rsidRPr="00D60208" w:rsidRDefault="00802322" w:rsidP="00D60208">
      <w:pPr>
        <w:rPr>
          <w:lang w:val="ro-RO"/>
        </w:rPr>
      </w:pPr>
      <w:r w:rsidRPr="00D60208">
        <w:rPr>
          <w:lang w:val="ro-RO"/>
        </w:rPr>
        <w:t>C: Motive legate de insolventa, conflicte de interese sau abateri profesionale</w:t>
      </w:r>
    </w:p>
    <w:p w14:paraId="24937527" w14:textId="77777777" w:rsidR="005B6166" w:rsidRPr="00D60208" w:rsidRDefault="005B6166" w:rsidP="00D60208">
      <w:pPr>
        <w:rPr>
          <w:lang w:val="ro-RO"/>
        </w:rPr>
      </w:pPr>
    </w:p>
    <w:p w14:paraId="480211F7" w14:textId="77777777" w:rsidR="005B6166" w:rsidRPr="00D60208" w:rsidRDefault="00802322" w:rsidP="00D60208">
      <w:pPr>
        <w:rPr>
          <w:lang w:val="ro-RO"/>
        </w:rPr>
      </w:pPr>
      <w:r w:rsidRPr="00D60208">
        <w:rPr>
          <w:lang w:val="ro-RO"/>
        </w:rPr>
        <w:t>Articolul 57 alineatul (4) din  Directiva 2014/24/UE stabileste urmatoarele motive de excludere</w:t>
      </w:r>
    </w:p>
    <w:p w14:paraId="1277FE6F" w14:textId="77777777" w:rsidR="005B6166" w:rsidRPr="00D60208" w:rsidRDefault="005B6166" w:rsidP="00D60208">
      <w:pPr>
        <w:rPr>
          <w:lang w:val="ro-RO"/>
        </w:rPr>
      </w:pPr>
    </w:p>
    <w:p w14:paraId="487920F4" w14:textId="77777777" w:rsidR="005B6166" w:rsidRPr="00D60208" w:rsidRDefault="005B6166" w:rsidP="00D60208">
      <w:pPr>
        <w:rPr>
          <w:lang w:val="ro-RO"/>
        </w:rPr>
      </w:pPr>
    </w:p>
    <w:p w14:paraId="3B1B2C21" w14:textId="77777777" w:rsidR="004B4155" w:rsidRPr="00D60208" w:rsidRDefault="001903F1" w:rsidP="00D60208">
      <w:pPr>
        <w:rPr>
          <w:rFonts w:eastAsia="Segoe UI"/>
          <w:lang w:val="ro-RO"/>
        </w:rPr>
      </w:pPr>
      <w:r w:rsidRPr="00D60208">
        <w:rPr>
          <w:lang w:val="ro-RO"/>
        </w:rPr>
        <w:t xml:space="preserve"> </w:t>
      </w:r>
      <w:r w:rsidR="004B4155" w:rsidRPr="00D60208">
        <w:rPr>
          <w:rFonts w:eastAsia="Segoe UI"/>
          <w:lang w:val="ro-RO"/>
        </w:rPr>
        <w:t>Cerinta 1:</w:t>
      </w:r>
    </w:p>
    <w:p w14:paraId="1C78BBC4" w14:textId="77777777" w:rsidR="004B4155" w:rsidRPr="00D60208" w:rsidRDefault="004B4155" w:rsidP="00D60208">
      <w:pPr>
        <w:rPr>
          <w:rFonts w:eastAsia="Segoe UI"/>
          <w:lang w:val="ro-RO"/>
        </w:rPr>
      </w:pPr>
      <w:r w:rsidRPr="00D60208">
        <w:rPr>
          <w:rFonts w:eastAsia="Segoe UI"/>
          <w:lang w:val="ro-RO"/>
        </w:rPr>
        <w:t>Motiv excludere:</w:t>
      </w:r>
    </w:p>
    <w:p w14:paraId="5EC81682" w14:textId="77777777" w:rsidR="004B4155" w:rsidRPr="00D60208" w:rsidRDefault="004B4155" w:rsidP="00D60208">
      <w:pPr>
        <w:rPr>
          <w:rFonts w:eastAsia="Segoe UI"/>
          <w:lang w:val="ro-RO"/>
        </w:rPr>
      </w:pPr>
      <w:r w:rsidRPr="00D60208">
        <w:rPr>
          <w:rFonts w:eastAsia="Segoe UI"/>
          <w:lang w:val="ro-RO"/>
        </w:rPr>
        <w:t>Încălcarea obligațiilor în domeniile legislației de mediu</w:t>
      </w:r>
    </w:p>
    <w:p w14:paraId="3D145DEE" w14:textId="77777777" w:rsidR="004B4155" w:rsidRPr="00D60208" w:rsidRDefault="004B4155" w:rsidP="00D60208">
      <w:pPr>
        <w:rPr>
          <w:rFonts w:eastAsia="Segoe UI"/>
          <w:lang w:val="ro-RO"/>
        </w:rPr>
      </w:pPr>
      <w:r w:rsidRPr="00D60208">
        <w:rPr>
          <w:rFonts w:eastAsia="Segoe UI"/>
          <w:lang w:val="ro-RO"/>
        </w:rPr>
        <w:t>Descriere:</w:t>
      </w:r>
    </w:p>
    <w:p w14:paraId="10AE4C5F" w14:textId="6CBBDF70" w:rsidR="004B4155" w:rsidRPr="00D60208" w:rsidRDefault="004B4155" w:rsidP="00D60208">
      <w:pPr>
        <w:rPr>
          <w:rFonts w:eastAsia="Segoe UI"/>
          <w:lang w:val="ro-RO"/>
        </w:rPr>
      </w:pPr>
      <w:r w:rsidRPr="00D60208">
        <w:rPr>
          <w:rFonts w:eastAsia="Segoe UI"/>
          <w:lang w:val="ro-RO"/>
        </w:rPr>
        <w:t>In masura cunostintelor sale, operatorul economic si-a incalcat obligatiile in domeniul legislatiei mediului? Astfel cum sunt mentionate in scopul acestei achizitii publice in legislatia nationala, in anuntul relevant sau in documentele achizitiei ori la articolul</w:t>
      </w:r>
      <w:r w:rsidR="00AA4B4F">
        <w:rPr>
          <w:rFonts w:eastAsia="Segoe UI"/>
          <w:lang w:val="ro-RO"/>
        </w:rPr>
        <w:t xml:space="preserve"> </w:t>
      </w:r>
      <w:r w:rsidRPr="00D60208">
        <w:rPr>
          <w:rFonts w:eastAsia="Segoe UI"/>
          <w:lang w:val="ro-RO"/>
        </w:rPr>
        <w:t>18 alineatul (2) din Directiva 2014/24/UE.</w:t>
      </w:r>
    </w:p>
    <w:p w14:paraId="09B49056" w14:textId="77777777" w:rsidR="004B4155" w:rsidRPr="00D60208" w:rsidRDefault="004B4155" w:rsidP="00D60208">
      <w:pPr>
        <w:rPr>
          <w:rFonts w:eastAsia="Segoe UI"/>
          <w:lang w:val="ro-RO"/>
        </w:rPr>
      </w:pPr>
      <w:r w:rsidRPr="00D60208">
        <w:rPr>
          <w:rFonts w:eastAsia="Segoe UI"/>
          <w:lang w:val="ro-RO"/>
        </w:rPr>
        <w:t>Modalitatea de îndeplinire si aplicabilitatea în cadrul procedurii: Se va completa prezentul document prin bifarea DA/NU, conform art.193, alin.(1) din Legea nr.98/2016, sub sanctiunea prevederilor art.137, alin.(2), lit.b) din H.G. nr.395/2016,</w:t>
      </w:r>
    </w:p>
    <w:p w14:paraId="041DD10A" w14:textId="77777777" w:rsidR="00D60208" w:rsidRPr="00D60208" w:rsidRDefault="004B4155" w:rsidP="00D60208">
      <w:pPr>
        <w:rPr>
          <w:rFonts w:eastAsia="Segoe UI"/>
          <w:lang w:val="ro-RO"/>
        </w:rPr>
      </w:pPr>
      <w:r w:rsidRPr="00D60208">
        <w:rPr>
          <w:rFonts w:eastAsia="Segoe UI"/>
          <w:lang w:val="ro-RO"/>
        </w:rPr>
        <w:lastRenderedPageBreak/>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378DD0AA" w14:textId="77777777" w:rsidTr="00B30172">
        <w:trPr>
          <w:jc w:val="center"/>
        </w:trPr>
        <w:tc>
          <w:tcPr>
            <w:tcW w:w="700" w:type="dxa"/>
          </w:tcPr>
          <w:p w14:paraId="06E90E6E" w14:textId="77777777" w:rsidR="00D60208" w:rsidRPr="00D60208" w:rsidRDefault="00D60208" w:rsidP="00B30172">
            <w:pPr>
              <w:rPr>
                <w:b/>
                <w:bCs/>
                <w:lang w:val="ro-RO"/>
              </w:rPr>
            </w:pPr>
            <w:r w:rsidRPr="00D60208">
              <w:rPr>
                <w:b/>
                <w:bCs/>
                <w:lang w:val="ro-RO"/>
              </w:rPr>
              <w:t>DA</w:t>
            </w:r>
          </w:p>
        </w:tc>
        <w:tc>
          <w:tcPr>
            <w:tcW w:w="860" w:type="dxa"/>
          </w:tcPr>
          <w:p w14:paraId="35DB425E" w14:textId="77777777" w:rsidR="00D60208" w:rsidRPr="00D60208" w:rsidRDefault="00D60208" w:rsidP="00B30172">
            <w:pPr>
              <w:rPr>
                <w:b/>
                <w:bCs/>
                <w:lang w:val="ro-RO"/>
              </w:rPr>
            </w:pPr>
            <w:r w:rsidRPr="00D60208">
              <w:rPr>
                <w:b/>
                <w:bCs/>
                <w:lang w:val="ro-RO"/>
              </w:rPr>
              <w:t>NU</w:t>
            </w:r>
          </w:p>
        </w:tc>
      </w:tr>
    </w:tbl>
    <w:p w14:paraId="6F11F314" w14:textId="7372546D" w:rsidR="004B4155" w:rsidRPr="00D60208" w:rsidRDefault="004B4155" w:rsidP="00D60208">
      <w:pPr>
        <w:rPr>
          <w:rFonts w:eastAsia="Segoe UI"/>
          <w:lang w:val="ro-RO"/>
        </w:rPr>
      </w:pPr>
    </w:p>
    <w:p w14:paraId="1EA73D2E" w14:textId="77777777" w:rsidR="004B4155" w:rsidRPr="00D60208" w:rsidRDefault="004B4155" w:rsidP="00D60208">
      <w:pPr>
        <w:rPr>
          <w:lang w:val="ro-RO"/>
        </w:rPr>
      </w:pPr>
    </w:p>
    <w:p w14:paraId="10E2CB61" w14:textId="77777777" w:rsidR="004B4155" w:rsidRPr="00D60208" w:rsidRDefault="004B4155" w:rsidP="00D60208">
      <w:pPr>
        <w:rPr>
          <w:rFonts w:eastAsia="Segoe UI"/>
          <w:lang w:val="ro-RO"/>
        </w:rPr>
      </w:pPr>
      <w:r w:rsidRPr="00D60208">
        <w:rPr>
          <w:rFonts w:eastAsia="Segoe UI"/>
          <w:lang w:val="ro-RO"/>
        </w:rPr>
        <w:t>Cerinta 2:</w:t>
      </w:r>
    </w:p>
    <w:p w14:paraId="67A10E85" w14:textId="77777777" w:rsidR="004B4155" w:rsidRPr="00D60208" w:rsidRDefault="004B4155" w:rsidP="00D60208">
      <w:pPr>
        <w:rPr>
          <w:rFonts w:eastAsia="Segoe UI"/>
          <w:lang w:val="ro-RO"/>
        </w:rPr>
      </w:pPr>
      <w:r w:rsidRPr="00D60208">
        <w:rPr>
          <w:rFonts w:eastAsia="Segoe UI"/>
          <w:lang w:val="ro-RO"/>
        </w:rPr>
        <w:t>Motiv excludere:</w:t>
      </w:r>
    </w:p>
    <w:p w14:paraId="28B6ECB1" w14:textId="77777777" w:rsidR="004B4155" w:rsidRPr="00D60208" w:rsidRDefault="004B4155" w:rsidP="00D60208">
      <w:pPr>
        <w:rPr>
          <w:rFonts w:eastAsia="Segoe UI"/>
          <w:lang w:val="ro-RO"/>
        </w:rPr>
      </w:pPr>
      <w:r w:rsidRPr="00D60208">
        <w:rPr>
          <w:rFonts w:eastAsia="Segoe UI"/>
          <w:lang w:val="ro-RO"/>
        </w:rPr>
        <w:t>Încălcarea obligațiilor în domeniile legislației sociale</w:t>
      </w:r>
    </w:p>
    <w:p w14:paraId="0CA31D1E" w14:textId="77777777" w:rsidR="004B4155" w:rsidRPr="00D60208" w:rsidRDefault="004B4155" w:rsidP="00D60208">
      <w:pPr>
        <w:rPr>
          <w:rFonts w:eastAsia="Segoe UI"/>
          <w:lang w:val="ro-RO"/>
        </w:rPr>
      </w:pPr>
      <w:r w:rsidRPr="00D60208">
        <w:rPr>
          <w:rFonts w:eastAsia="Segoe UI"/>
          <w:lang w:val="ro-RO"/>
        </w:rPr>
        <w:t>Descriere:</w:t>
      </w:r>
    </w:p>
    <w:p w14:paraId="68A0C111" w14:textId="77777777" w:rsidR="004B4155" w:rsidRPr="00D60208" w:rsidRDefault="004B4155" w:rsidP="00D60208">
      <w:pPr>
        <w:rPr>
          <w:rFonts w:eastAsia="Segoe UI"/>
          <w:lang w:val="ro-RO"/>
        </w:rPr>
      </w:pPr>
      <w:r w:rsidRPr="00D60208">
        <w:rPr>
          <w:rFonts w:eastAsia="Segoe UI"/>
          <w:lang w:val="ro-RO"/>
        </w:rPr>
        <w:t>In masura cunostintelor sale, operatorul economic si-a incalcat obligatiile in domeniul legislatiei sociale? Astfel cum sunt mentionate in scopul acestei achizitii publice in legislatia nationala, in anuntul relevant sau in documentele achizitiei ori la articolul 18 alineatul (2) din Directiva 2014/24/UE.</w:t>
      </w:r>
    </w:p>
    <w:p w14:paraId="7A1B99B7"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25CC3E7A" w14:textId="77777777" w:rsidR="00D60208"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338509DA" w14:textId="77777777" w:rsidTr="00B30172">
        <w:trPr>
          <w:jc w:val="center"/>
        </w:trPr>
        <w:tc>
          <w:tcPr>
            <w:tcW w:w="700" w:type="dxa"/>
          </w:tcPr>
          <w:p w14:paraId="27859102" w14:textId="77777777" w:rsidR="00D60208" w:rsidRPr="00D60208" w:rsidRDefault="00D60208" w:rsidP="00B30172">
            <w:pPr>
              <w:rPr>
                <w:b/>
                <w:bCs/>
                <w:lang w:val="ro-RO"/>
              </w:rPr>
            </w:pPr>
            <w:r w:rsidRPr="00D60208">
              <w:rPr>
                <w:b/>
                <w:bCs/>
                <w:lang w:val="ro-RO"/>
              </w:rPr>
              <w:t>DA</w:t>
            </w:r>
          </w:p>
        </w:tc>
        <w:tc>
          <w:tcPr>
            <w:tcW w:w="860" w:type="dxa"/>
          </w:tcPr>
          <w:p w14:paraId="4A18C687" w14:textId="77777777" w:rsidR="00D60208" w:rsidRPr="00D60208" w:rsidRDefault="00D60208" w:rsidP="00B30172">
            <w:pPr>
              <w:rPr>
                <w:b/>
                <w:bCs/>
                <w:lang w:val="ro-RO"/>
              </w:rPr>
            </w:pPr>
            <w:r w:rsidRPr="00D60208">
              <w:rPr>
                <w:b/>
                <w:bCs/>
                <w:lang w:val="ro-RO"/>
              </w:rPr>
              <w:t>NU</w:t>
            </w:r>
          </w:p>
        </w:tc>
      </w:tr>
    </w:tbl>
    <w:p w14:paraId="0FE4FAF1" w14:textId="568ACC4B" w:rsidR="004B4155" w:rsidRPr="00D60208" w:rsidRDefault="004B4155" w:rsidP="00D60208">
      <w:pPr>
        <w:rPr>
          <w:rFonts w:eastAsia="Segoe UI"/>
          <w:lang w:val="ro-RO"/>
        </w:rPr>
      </w:pPr>
    </w:p>
    <w:p w14:paraId="5E7BB3F5" w14:textId="77777777" w:rsidR="004B4155" w:rsidRPr="00D60208" w:rsidRDefault="004B4155" w:rsidP="00D60208">
      <w:pPr>
        <w:rPr>
          <w:lang w:val="ro-RO"/>
        </w:rPr>
      </w:pPr>
    </w:p>
    <w:p w14:paraId="4AB3B7FD" w14:textId="77777777" w:rsidR="004B4155" w:rsidRPr="00D60208" w:rsidRDefault="004B4155" w:rsidP="00D60208">
      <w:pPr>
        <w:rPr>
          <w:rFonts w:eastAsia="Segoe UI"/>
          <w:lang w:val="ro-RO"/>
        </w:rPr>
      </w:pPr>
      <w:r w:rsidRPr="00D60208">
        <w:rPr>
          <w:rFonts w:eastAsia="Segoe UI"/>
          <w:lang w:val="ro-RO"/>
        </w:rPr>
        <w:t>Cerinta 3:</w:t>
      </w:r>
    </w:p>
    <w:p w14:paraId="6BA633A8" w14:textId="77777777" w:rsidR="004B4155" w:rsidRPr="00D60208" w:rsidRDefault="004B4155" w:rsidP="00D60208">
      <w:pPr>
        <w:rPr>
          <w:rFonts w:eastAsia="Segoe UI"/>
          <w:lang w:val="ro-RO"/>
        </w:rPr>
      </w:pPr>
      <w:r w:rsidRPr="00D60208">
        <w:rPr>
          <w:rFonts w:eastAsia="Segoe UI"/>
          <w:lang w:val="ro-RO"/>
        </w:rPr>
        <w:t>Motiv excludere:</w:t>
      </w:r>
    </w:p>
    <w:p w14:paraId="6218B08F" w14:textId="77777777" w:rsidR="004B4155" w:rsidRPr="00D60208" w:rsidRDefault="004B4155" w:rsidP="00D60208">
      <w:pPr>
        <w:rPr>
          <w:rFonts w:eastAsia="Segoe UI"/>
          <w:lang w:val="ro-RO"/>
        </w:rPr>
      </w:pPr>
      <w:r w:rsidRPr="00D60208">
        <w:rPr>
          <w:rFonts w:eastAsia="Segoe UI"/>
          <w:lang w:val="ro-RO"/>
        </w:rPr>
        <w:t>Încălcarea obligațiilor în domeniile legislației muncii</w:t>
      </w:r>
    </w:p>
    <w:p w14:paraId="683A59F4" w14:textId="77777777" w:rsidR="004B4155" w:rsidRPr="00D60208" w:rsidRDefault="004B4155" w:rsidP="00D60208">
      <w:pPr>
        <w:rPr>
          <w:rFonts w:eastAsia="Segoe UI"/>
          <w:lang w:val="ro-RO"/>
        </w:rPr>
      </w:pPr>
      <w:r w:rsidRPr="00D60208">
        <w:rPr>
          <w:rFonts w:eastAsia="Segoe UI"/>
          <w:lang w:val="ro-RO"/>
        </w:rPr>
        <w:t>Descriere:</w:t>
      </w:r>
    </w:p>
    <w:p w14:paraId="2199D716" w14:textId="77777777" w:rsidR="004B4155" w:rsidRPr="00D60208" w:rsidRDefault="004B4155" w:rsidP="00D60208">
      <w:pPr>
        <w:rPr>
          <w:rFonts w:eastAsia="Segoe UI"/>
          <w:lang w:val="ro-RO"/>
        </w:rPr>
      </w:pPr>
      <w:r w:rsidRPr="00D60208">
        <w:rPr>
          <w:rFonts w:eastAsia="Segoe UI"/>
          <w:lang w:val="ro-RO"/>
        </w:rPr>
        <w:t>In masura cunostintelor sale, operatorul economic si-a incalcat obligatiile in domeniul legislatiei muncii? Astfel cum sunt mentionate in scopul acestei achizitii publice in legislatia nationala, in anuntul relevant sau in documentele achizitiei ori la articolul 18 alineatul (2) din Directiva 2014/24/UE.</w:t>
      </w:r>
    </w:p>
    <w:p w14:paraId="25DD1A9F"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1C972227" w14:textId="77777777" w:rsidR="00D60208"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625FE687" w14:textId="77777777" w:rsidTr="00B30172">
        <w:trPr>
          <w:jc w:val="center"/>
        </w:trPr>
        <w:tc>
          <w:tcPr>
            <w:tcW w:w="700" w:type="dxa"/>
          </w:tcPr>
          <w:p w14:paraId="6D05FCDE" w14:textId="77777777" w:rsidR="00D60208" w:rsidRPr="00D60208" w:rsidRDefault="00D60208" w:rsidP="00B30172">
            <w:pPr>
              <w:rPr>
                <w:b/>
                <w:bCs/>
                <w:lang w:val="ro-RO"/>
              </w:rPr>
            </w:pPr>
            <w:r w:rsidRPr="00D60208">
              <w:rPr>
                <w:b/>
                <w:bCs/>
                <w:lang w:val="ro-RO"/>
              </w:rPr>
              <w:t>DA</w:t>
            </w:r>
          </w:p>
        </w:tc>
        <w:tc>
          <w:tcPr>
            <w:tcW w:w="860" w:type="dxa"/>
          </w:tcPr>
          <w:p w14:paraId="19C2D486" w14:textId="77777777" w:rsidR="00D60208" w:rsidRPr="00D60208" w:rsidRDefault="00D60208" w:rsidP="00B30172">
            <w:pPr>
              <w:rPr>
                <w:b/>
                <w:bCs/>
                <w:lang w:val="ro-RO"/>
              </w:rPr>
            </w:pPr>
            <w:r w:rsidRPr="00D60208">
              <w:rPr>
                <w:b/>
                <w:bCs/>
                <w:lang w:val="ro-RO"/>
              </w:rPr>
              <w:t>NU</w:t>
            </w:r>
          </w:p>
        </w:tc>
      </w:tr>
    </w:tbl>
    <w:p w14:paraId="2E52FF02" w14:textId="11D7BDC0" w:rsidR="004B4155" w:rsidRPr="00D60208" w:rsidRDefault="004B4155" w:rsidP="00D60208">
      <w:pPr>
        <w:rPr>
          <w:rFonts w:eastAsia="Segoe UI"/>
          <w:lang w:val="ro-RO"/>
        </w:rPr>
      </w:pPr>
    </w:p>
    <w:p w14:paraId="410DC0E0" w14:textId="77777777" w:rsidR="004B4155" w:rsidRPr="00D60208" w:rsidRDefault="004B4155" w:rsidP="00D60208">
      <w:pPr>
        <w:rPr>
          <w:lang w:val="ro-RO"/>
        </w:rPr>
      </w:pPr>
    </w:p>
    <w:p w14:paraId="47AD2059" w14:textId="77777777" w:rsidR="004B4155" w:rsidRPr="00D60208" w:rsidRDefault="004B4155" w:rsidP="00D60208">
      <w:pPr>
        <w:rPr>
          <w:rFonts w:eastAsia="Segoe UI"/>
          <w:lang w:val="ro-RO"/>
        </w:rPr>
      </w:pPr>
      <w:r w:rsidRPr="00D60208">
        <w:rPr>
          <w:rFonts w:eastAsia="Segoe UI"/>
          <w:lang w:val="ro-RO"/>
        </w:rPr>
        <w:t>Cerinta 4:</w:t>
      </w:r>
    </w:p>
    <w:p w14:paraId="57BEE167" w14:textId="77777777" w:rsidR="004B4155" w:rsidRPr="00D60208" w:rsidRDefault="004B4155" w:rsidP="00D60208">
      <w:pPr>
        <w:rPr>
          <w:rFonts w:eastAsia="Segoe UI"/>
          <w:lang w:val="ro-RO"/>
        </w:rPr>
      </w:pPr>
      <w:r w:rsidRPr="00D60208">
        <w:rPr>
          <w:rFonts w:eastAsia="Segoe UI"/>
          <w:lang w:val="ro-RO"/>
        </w:rPr>
        <w:t>Motiv excludere: Faliment Descriere:</w:t>
      </w:r>
    </w:p>
    <w:p w14:paraId="50DA1BE9" w14:textId="77777777" w:rsidR="004B4155" w:rsidRPr="00D60208" w:rsidRDefault="004B4155" w:rsidP="00D60208">
      <w:pPr>
        <w:rPr>
          <w:rFonts w:eastAsia="Segoe UI"/>
          <w:lang w:val="ro-RO"/>
        </w:rPr>
      </w:pPr>
      <w:r w:rsidRPr="00D60208">
        <w:rPr>
          <w:rFonts w:eastAsia="Segoe UI"/>
          <w:lang w:val="ro-RO"/>
        </w:rPr>
        <w:t>Operatorul economic este in stare de faliment?</w:t>
      </w:r>
    </w:p>
    <w:p w14:paraId="5A6D9E46"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3A5DBB19" w14:textId="77777777" w:rsidR="004B4155" w:rsidRPr="00D60208" w:rsidRDefault="004B4155" w:rsidP="00D60208">
      <w:pPr>
        <w:rPr>
          <w:rFonts w:eastAsia="Segoe UI"/>
          <w:lang w:val="ro-RO"/>
        </w:rPr>
      </w:pPr>
      <w:r w:rsidRPr="00D60208">
        <w:rPr>
          <w:rFonts w:eastAsia="Segoe UI"/>
          <w:lang w:val="ro-RO"/>
        </w:rPr>
        <w:t xml:space="preserve"> </w:t>
      </w:r>
    </w:p>
    <w:p w14:paraId="38DF757D" w14:textId="77777777" w:rsidR="004B4155" w:rsidRPr="00D60208" w:rsidRDefault="004B4155" w:rsidP="00D60208">
      <w:pPr>
        <w:rPr>
          <w:rFonts w:eastAsia="Segoe UI"/>
          <w:lang w:val="ro-RO"/>
        </w:rPr>
      </w:pPr>
      <w:r w:rsidRPr="00D60208">
        <w:rPr>
          <w:rFonts w:eastAsia="Segoe UI"/>
          <w:lang w:val="ro-RO"/>
        </w:rPr>
        <w:t>Dupa stabilirea clasamentului provizoriu, la solicitarea autoritatii contractante, ofertantul clasat pe primul loc sa prezinte documente justificative, atat pentru sine, cat si pentru ceilalti asociati, subcontractanti propusi.</w:t>
      </w:r>
    </w:p>
    <w:p w14:paraId="1219C012" w14:textId="092B8E01"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loc in clasamentul provizoriu, sunt:</w:t>
      </w:r>
    </w:p>
    <w:p w14:paraId="00EA3168"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33762578"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430EC400" w14:textId="53190046" w:rsidR="004B4155" w:rsidRPr="00D60208" w:rsidRDefault="004B4155" w:rsidP="00D60208">
      <w:pPr>
        <w:rPr>
          <w:lang w:val="ro-RO"/>
        </w:rPr>
      </w:pPr>
      <w:r w:rsidRPr="00D60208">
        <w:rPr>
          <w:rFonts w:eastAsia="Segoe UI"/>
          <w:lang w:val="ro-RO"/>
        </w:rPr>
        <w:t>2. Pentru persoanele juridice straine:</w:t>
      </w:r>
    </w:p>
    <w:p w14:paraId="2882102A"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4771BFC1" w14:textId="77777777" w:rsidTr="00B30172">
        <w:trPr>
          <w:jc w:val="center"/>
        </w:trPr>
        <w:tc>
          <w:tcPr>
            <w:tcW w:w="700" w:type="dxa"/>
          </w:tcPr>
          <w:p w14:paraId="141BBEAF" w14:textId="77777777" w:rsidR="00D60208" w:rsidRPr="00D60208" w:rsidRDefault="00D60208" w:rsidP="00B30172">
            <w:pPr>
              <w:rPr>
                <w:b/>
                <w:bCs/>
                <w:lang w:val="ro-RO"/>
              </w:rPr>
            </w:pPr>
            <w:r w:rsidRPr="00D60208">
              <w:rPr>
                <w:b/>
                <w:bCs/>
                <w:lang w:val="ro-RO"/>
              </w:rPr>
              <w:t>DA</w:t>
            </w:r>
          </w:p>
        </w:tc>
        <w:tc>
          <w:tcPr>
            <w:tcW w:w="860" w:type="dxa"/>
          </w:tcPr>
          <w:p w14:paraId="076EF9CC" w14:textId="77777777" w:rsidR="00D60208" w:rsidRPr="00D60208" w:rsidRDefault="00D60208" w:rsidP="00B30172">
            <w:pPr>
              <w:rPr>
                <w:b/>
                <w:bCs/>
                <w:lang w:val="ro-RO"/>
              </w:rPr>
            </w:pPr>
            <w:r w:rsidRPr="00D60208">
              <w:rPr>
                <w:b/>
                <w:bCs/>
                <w:lang w:val="ro-RO"/>
              </w:rPr>
              <w:t>NU</w:t>
            </w:r>
          </w:p>
        </w:tc>
      </w:tr>
    </w:tbl>
    <w:p w14:paraId="20B2DEC5" w14:textId="77777777" w:rsidR="004B4155" w:rsidRPr="00D60208" w:rsidRDefault="004B4155" w:rsidP="00D60208">
      <w:pPr>
        <w:rPr>
          <w:lang w:val="ro-RO"/>
        </w:rPr>
      </w:pPr>
    </w:p>
    <w:p w14:paraId="0918F84C" w14:textId="77777777" w:rsidR="004B4155" w:rsidRPr="00D60208" w:rsidRDefault="004B4155" w:rsidP="00D60208">
      <w:pPr>
        <w:rPr>
          <w:rFonts w:eastAsia="Segoe UI"/>
          <w:lang w:val="ro-RO"/>
        </w:rPr>
      </w:pPr>
      <w:r w:rsidRPr="00D60208">
        <w:rPr>
          <w:rFonts w:eastAsia="Segoe UI"/>
          <w:lang w:val="ro-RO"/>
        </w:rPr>
        <w:t>Cerinta 5:</w:t>
      </w:r>
    </w:p>
    <w:p w14:paraId="1DFA2F16" w14:textId="77777777" w:rsidR="004B4155" w:rsidRPr="00D60208" w:rsidRDefault="004B4155" w:rsidP="00D60208">
      <w:pPr>
        <w:rPr>
          <w:rFonts w:eastAsia="Segoe UI"/>
          <w:lang w:val="ro-RO"/>
        </w:rPr>
      </w:pPr>
      <w:r w:rsidRPr="00D60208">
        <w:rPr>
          <w:rFonts w:eastAsia="Segoe UI"/>
          <w:lang w:val="ro-RO"/>
        </w:rPr>
        <w:t>Motiv excludere: Insolvență Descriere:</w:t>
      </w:r>
    </w:p>
    <w:p w14:paraId="21ED30AB" w14:textId="77777777" w:rsidR="004B4155" w:rsidRPr="00D60208" w:rsidRDefault="004B4155" w:rsidP="00D60208">
      <w:pPr>
        <w:rPr>
          <w:rFonts w:eastAsia="Segoe UI"/>
          <w:lang w:val="ro-RO"/>
        </w:rPr>
      </w:pPr>
      <w:r w:rsidRPr="00D60208">
        <w:rPr>
          <w:rFonts w:eastAsia="Segoe UI"/>
          <w:lang w:val="ro-RO"/>
        </w:rPr>
        <w:t>Operatorul economic este in situatie de insolventa sau de lichidare?</w:t>
      </w:r>
    </w:p>
    <w:p w14:paraId="2370C326"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37FB5708" w14:textId="77777777" w:rsidR="004B4155" w:rsidRPr="00D60208" w:rsidRDefault="004B4155" w:rsidP="00D60208">
      <w:pPr>
        <w:rPr>
          <w:rFonts w:eastAsia="Segoe UI"/>
          <w:lang w:val="ro-RO"/>
        </w:rPr>
      </w:pPr>
      <w:r w:rsidRPr="00D60208">
        <w:rPr>
          <w:rFonts w:eastAsia="Segoe UI"/>
          <w:lang w:val="ro-RO"/>
        </w:rPr>
        <w:t xml:space="preserve"> </w:t>
      </w:r>
    </w:p>
    <w:p w14:paraId="404699A9" w14:textId="77777777" w:rsidR="004B4155" w:rsidRPr="00D60208" w:rsidRDefault="004B4155" w:rsidP="00D60208">
      <w:pPr>
        <w:rPr>
          <w:rFonts w:eastAsia="Segoe UI"/>
          <w:lang w:val="ro-RO"/>
        </w:rPr>
      </w:pPr>
      <w:r w:rsidRPr="00D60208">
        <w:rPr>
          <w:rFonts w:eastAsia="Segoe UI"/>
          <w:lang w:val="ro-RO"/>
        </w:rPr>
        <w:t>Dupa stabilirea clasamentului provizoriu, la solicitarea autoritatii contractante, ofertantul clasat pe primul loc sa prezinte documente justificative, atat pentru sine, cat si pentru ceilalti asociati, subcontractanti propusi.</w:t>
      </w:r>
    </w:p>
    <w:p w14:paraId="5DF18164" w14:textId="4CEE0F06"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loc in clasamentul provizoriu, sunt:</w:t>
      </w:r>
    </w:p>
    <w:p w14:paraId="14FDD44A"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68C5D121"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07F4CC50" w14:textId="77777777" w:rsidR="004B4155" w:rsidRPr="00D60208" w:rsidRDefault="004B4155" w:rsidP="00D60208">
      <w:pPr>
        <w:rPr>
          <w:rFonts w:eastAsia="Segoe UI"/>
          <w:lang w:val="ro-RO"/>
        </w:rPr>
      </w:pPr>
      <w:r w:rsidRPr="00D60208">
        <w:rPr>
          <w:rFonts w:eastAsia="Segoe UI"/>
          <w:lang w:val="ro-RO"/>
        </w:rPr>
        <w:t>2. Pentru persoanele juridice straine:</w:t>
      </w:r>
    </w:p>
    <w:p w14:paraId="554ECD10"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4A5EAEAC" w14:textId="77777777" w:rsidTr="00B30172">
        <w:trPr>
          <w:jc w:val="center"/>
        </w:trPr>
        <w:tc>
          <w:tcPr>
            <w:tcW w:w="700" w:type="dxa"/>
          </w:tcPr>
          <w:p w14:paraId="71D6353D" w14:textId="77777777" w:rsidR="00D60208" w:rsidRPr="00D60208" w:rsidRDefault="00D60208" w:rsidP="00B30172">
            <w:pPr>
              <w:rPr>
                <w:b/>
                <w:bCs/>
                <w:lang w:val="ro-RO"/>
              </w:rPr>
            </w:pPr>
            <w:r w:rsidRPr="00D60208">
              <w:rPr>
                <w:b/>
                <w:bCs/>
                <w:lang w:val="ro-RO"/>
              </w:rPr>
              <w:t>DA</w:t>
            </w:r>
          </w:p>
        </w:tc>
        <w:tc>
          <w:tcPr>
            <w:tcW w:w="860" w:type="dxa"/>
          </w:tcPr>
          <w:p w14:paraId="41C5551A" w14:textId="77777777" w:rsidR="00D60208" w:rsidRPr="00D60208" w:rsidRDefault="00D60208" w:rsidP="00B30172">
            <w:pPr>
              <w:rPr>
                <w:b/>
                <w:bCs/>
                <w:lang w:val="ro-RO"/>
              </w:rPr>
            </w:pPr>
            <w:r w:rsidRPr="00D60208">
              <w:rPr>
                <w:b/>
                <w:bCs/>
                <w:lang w:val="ro-RO"/>
              </w:rPr>
              <w:t>NU</w:t>
            </w:r>
          </w:p>
        </w:tc>
      </w:tr>
    </w:tbl>
    <w:p w14:paraId="4B1DBAE6" w14:textId="77777777" w:rsidR="004B4155" w:rsidRPr="00D60208" w:rsidRDefault="004B4155" w:rsidP="00D60208">
      <w:pPr>
        <w:rPr>
          <w:lang w:val="ro-RO"/>
        </w:rPr>
      </w:pPr>
    </w:p>
    <w:p w14:paraId="4E97EC76" w14:textId="77777777" w:rsidR="004B4155" w:rsidRPr="00D60208" w:rsidRDefault="004B4155" w:rsidP="00D60208">
      <w:pPr>
        <w:rPr>
          <w:rFonts w:eastAsia="Segoe UI"/>
          <w:lang w:val="ro-RO"/>
        </w:rPr>
      </w:pPr>
      <w:r w:rsidRPr="00D60208">
        <w:rPr>
          <w:rFonts w:eastAsia="Segoe UI"/>
          <w:lang w:val="ro-RO"/>
        </w:rPr>
        <w:t>Cerinta 6:</w:t>
      </w:r>
    </w:p>
    <w:p w14:paraId="35573BB7" w14:textId="77777777" w:rsidR="004B4155" w:rsidRPr="00D60208" w:rsidRDefault="004B4155" w:rsidP="00D60208">
      <w:pPr>
        <w:rPr>
          <w:rFonts w:eastAsia="Segoe UI"/>
          <w:lang w:val="ro-RO"/>
        </w:rPr>
      </w:pPr>
      <w:r w:rsidRPr="00D60208">
        <w:rPr>
          <w:rFonts w:eastAsia="Segoe UI"/>
          <w:lang w:val="ro-RO"/>
        </w:rPr>
        <w:lastRenderedPageBreak/>
        <w:t>Motiv excludere: Concordat Descriere:</w:t>
      </w:r>
    </w:p>
    <w:p w14:paraId="6E9AB4F1" w14:textId="77777777" w:rsidR="004B4155" w:rsidRPr="00D60208" w:rsidRDefault="004B4155" w:rsidP="00D60208">
      <w:pPr>
        <w:rPr>
          <w:rFonts w:eastAsia="Segoe UI"/>
          <w:lang w:val="ro-RO"/>
        </w:rPr>
      </w:pPr>
      <w:r w:rsidRPr="00D60208">
        <w:rPr>
          <w:rFonts w:eastAsia="Segoe UI"/>
          <w:lang w:val="ro-RO"/>
        </w:rPr>
        <w:t>Operatorul economic este in concordat preventiv?</w:t>
      </w:r>
    </w:p>
    <w:p w14:paraId="401C7D1C"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1FF862E1" w14:textId="77777777" w:rsidR="004B4155" w:rsidRPr="00D60208" w:rsidRDefault="004B4155" w:rsidP="00D60208">
      <w:pPr>
        <w:rPr>
          <w:rFonts w:eastAsia="Segoe UI"/>
          <w:lang w:val="ro-RO"/>
        </w:rPr>
      </w:pPr>
      <w:r w:rsidRPr="00D60208">
        <w:rPr>
          <w:rFonts w:eastAsia="Segoe UI"/>
          <w:lang w:val="ro-RO"/>
        </w:rPr>
        <w:t xml:space="preserve"> </w:t>
      </w:r>
    </w:p>
    <w:p w14:paraId="16F62510" w14:textId="77777777" w:rsidR="004B4155" w:rsidRPr="00D60208" w:rsidRDefault="004B4155" w:rsidP="00D60208">
      <w:pPr>
        <w:rPr>
          <w:rFonts w:eastAsia="Segoe UI"/>
          <w:lang w:val="ro-RO"/>
        </w:rPr>
      </w:pPr>
      <w:r w:rsidRPr="00D60208">
        <w:rPr>
          <w:rFonts w:eastAsia="Segoe UI"/>
          <w:lang w:val="ro-RO"/>
        </w:rPr>
        <w:t>Dupa stabilirea clasamentului provizoriu, la solicitarea autoritatii contractante, ofertantul clasat pe primul loc sa prezinte documente justificative, atat pentru sine, cat si pentru ceilalti asociati, subcontractanti propusi.</w:t>
      </w:r>
    </w:p>
    <w:p w14:paraId="08C70B98" w14:textId="2D5FC95D"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loc in clasamentul provizoriu, sunt:1.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57147400"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46B2FD2A" w14:textId="77777777" w:rsidR="004B4155" w:rsidRPr="00D60208" w:rsidRDefault="004B4155" w:rsidP="00D60208">
      <w:pPr>
        <w:rPr>
          <w:rFonts w:eastAsia="Segoe UI"/>
          <w:lang w:val="ro-RO"/>
        </w:rPr>
      </w:pPr>
      <w:r w:rsidRPr="00D60208">
        <w:rPr>
          <w:rFonts w:eastAsia="Segoe UI"/>
          <w:lang w:val="ro-RO"/>
        </w:rPr>
        <w:t>2. Pentru persoanele juridice straine:</w:t>
      </w:r>
    </w:p>
    <w:p w14:paraId="5BA713F1"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68541024" w14:textId="77777777" w:rsidTr="00B30172">
        <w:trPr>
          <w:jc w:val="center"/>
        </w:trPr>
        <w:tc>
          <w:tcPr>
            <w:tcW w:w="700" w:type="dxa"/>
          </w:tcPr>
          <w:p w14:paraId="4EBCB632" w14:textId="77777777" w:rsidR="00D60208" w:rsidRPr="00D60208" w:rsidRDefault="00D60208" w:rsidP="00B30172">
            <w:pPr>
              <w:rPr>
                <w:b/>
                <w:bCs/>
                <w:lang w:val="ro-RO"/>
              </w:rPr>
            </w:pPr>
            <w:r w:rsidRPr="00D60208">
              <w:rPr>
                <w:b/>
                <w:bCs/>
                <w:lang w:val="ro-RO"/>
              </w:rPr>
              <w:t>DA</w:t>
            </w:r>
          </w:p>
        </w:tc>
        <w:tc>
          <w:tcPr>
            <w:tcW w:w="860" w:type="dxa"/>
          </w:tcPr>
          <w:p w14:paraId="38A68BF5" w14:textId="77777777" w:rsidR="00D60208" w:rsidRPr="00D60208" w:rsidRDefault="00D60208" w:rsidP="00B30172">
            <w:pPr>
              <w:rPr>
                <w:b/>
                <w:bCs/>
                <w:lang w:val="ro-RO"/>
              </w:rPr>
            </w:pPr>
            <w:r w:rsidRPr="00D60208">
              <w:rPr>
                <w:b/>
                <w:bCs/>
                <w:lang w:val="ro-RO"/>
              </w:rPr>
              <w:t>NU</w:t>
            </w:r>
          </w:p>
        </w:tc>
      </w:tr>
    </w:tbl>
    <w:p w14:paraId="33B4DCAB" w14:textId="77777777" w:rsidR="004B4155" w:rsidRPr="00D60208" w:rsidRDefault="004B4155" w:rsidP="00D60208">
      <w:pPr>
        <w:rPr>
          <w:lang w:val="ro-RO"/>
        </w:rPr>
      </w:pPr>
    </w:p>
    <w:p w14:paraId="3C8256FA" w14:textId="77777777" w:rsidR="004B4155" w:rsidRPr="00D60208" w:rsidRDefault="004B4155" w:rsidP="00D60208">
      <w:pPr>
        <w:rPr>
          <w:rFonts w:eastAsia="Segoe UI"/>
          <w:lang w:val="ro-RO"/>
        </w:rPr>
      </w:pPr>
      <w:r w:rsidRPr="00D60208">
        <w:rPr>
          <w:rFonts w:eastAsia="Segoe UI"/>
          <w:lang w:val="ro-RO"/>
        </w:rPr>
        <w:t>Cerinta 7:</w:t>
      </w:r>
    </w:p>
    <w:p w14:paraId="6F4F79E7" w14:textId="77777777" w:rsidR="004B4155" w:rsidRPr="00D60208" w:rsidRDefault="004B4155" w:rsidP="00D60208">
      <w:pPr>
        <w:rPr>
          <w:rFonts w:eastAsia="Segoe UI"/>
          <w:lang w:val="ro-RO"/>
        </w:rPr>
      </w:pPr>
      <w:r w:rsidRPr="00D60208">
        <w:rPr>
          <w:rFonts w:eastAsia="Segoe UI"/>
          <w:lang w:val="ro-RO"/>
        </w:rPr>
        <w:t>Motiv excludere:</w:t>
      </w:r>
    </w:p>
    <w:p w14:paraId="57047EE3" w14:textId="77777777" w:rsidR="004B4155" w:rsidRPr="00D60208" w:rsidRDefault="004B4155" w:rsidP="00D60208">
      <w:pPr>
        <w:rPr>
          <w:rFonts w:eastAsia="Segoe UI"/>
          <w:lang w:val="ro-RO"/>
        </w:rPr>
      </w:pPr>
      <w:r w:rsidRPr="00D60208">
        <w:rPr>
          <w:rFonts w:eastAsia="Segoe UI"/>
          <w:lang w:val="ro-RO"/>
        </w:rPr>
        <w:t>Situații similare, în temeiul legislației naționale, cum ar fi falimentul</w:t>
      </w:r>
    </w:p>
    <w:p w14:paraId="6284C0ED" w14:textId="77777777" w:rsidR="004B4155" w:rsidRPr="00D60208" w:rsidRDefault="004B4155" w:rsidP="00D60208">
      <w:pPr>
        <w:rPr>
          <w:rFonts w:eastAsia="Segoe UI"/>
          <w:lang w:val="ro-RO"/>
        </w:rPr>
      </w:pPr>
      <w:r w:rsidRPr="00D60208">
        <w:rPr>
          <w:rFonts w:eastAsia="Segoe UI"/>
          <w:lang w:val="ro-RO"/>
        </w:rPr>
        <w:t>Descriere:</w:t>
      </w:r>
    </w:p>
    <w:p w14:paraId="19EA249C" w14:textId="77777777" w:rsidR="004B4155" w:rsidRPr="00D60208" w:rsidRDefault="004B4155" w:rsidP="00D60208">
      <w:pPr>
        <w:rPr>
          <w:rFonts w:eastAsia="Segoe UI"/>
          <w:lang w:val="ro-RO"/>
        </w:rPr>
      </w:pPr>
      <w:r w:rsidRPr="00D60208">
        <w:rPr>
          <w:rFonts w:eastAsia="Segoe UI"/>
          <w:lang w:val="ro-RO"/>
        </w:rPr>
        <w:t>Operatorul economic se afla intr-o situatie similara, cum ar fi falimentul, care rezulta dintr-o procedura similara din legislatiile sau reglementarile nationale?</w:t>
      </w:r>
    </w:p>
    <w:p w14:paraId="468B2659"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517B3355" w14:textId="7BFC229F" w:rsidR="004B4155" w:rsidRPr="00D60208" w:rsidRDefault="004B4155" w:rsidP="00D60208">
      <w:pPr>
        <w:rPr>
          <w:rFonts w:eastAsia="Segoe UI"/>
          <w:lang w:val="ro-RO"/>
        </w:rPr>
      </w:pPr>
      <w:r w:rsidRPr="00D60208">
        <w:rPr>
          <w:rFonts w:eastAsia="Segoe UI"/>
          <w:lang w:val="ro-RO"/>
        </w:rPr>
        <w:t xml:space="preserve"> Dupa stabilirea clasamentului provizoriu, la solicitarea autoritatii contractante, ofertantul clasat pe primul loc sa prezinte documente justificative, atat pentru sine, cat si pentru ceilalti asociati, subcontractanti propusi.</w:t>
      </w:r>
    </w:p>
    <w:p w14:paraId="3DC32EDE" w14:textId="48485D45" w:rsidR="004B4155" w:rsidRPr="00D60208" w:rsidRDefault="004B4155" w:rsidP="00D60208">
      <w:pPr>
        <w:rPr>
          <w:lang w:val="ro-RO"/>
        </w:rPr>
      </w:pPr>
      <w:r w:rsidRPr="00D60208">
        <w:rPr>
          <w:rFonts w:eastAsia="Segoe UI"/>
          <w:lang w:val="ro-RO"/>
        </w:rPr>
        <w:t>Documentele justificative care se vor solicita de la ofertantul clasat pe primul loc in clasamentul provizoriu, sunt:</w:t>
      </w:r>
    </w:p>
    <w:p w14:paraId="03E9C282"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39D7B01F"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228C6643" w14:textId="77777777" w:rsidR="004B4155" w:rsidRPr="00D60208" w:rsidRDefault="004B4155" w:rsidP="00D60208">
      <w:pPr>
        <w:rPr>
          <w:rFonts w:eastAsia="Segoe UI"/>
          <w:lang w:val="ro-RO"/>
        </w:rPr>
      </w:pPr>
      <w:r w:rsidRPr="00D60208">
        <w:rPr>
          <w:rFonts w:eastAsia="Segoe UI"/>
          <w:lang w:val="ro-RO"/>
        </w:rPr>
        <w:t>2. Pentru persoanele juridice straine:</w:t>
      </w:r>
    </w:p>
    <w:p w14:paraId="7F3BD960" w14:textId="12C91D09" w:rsidR="004B4155"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73BF6528" w14:textId="77777777" w:rsidTr="00B30172">
        <w:trPr>
          <w:jc w:val="center"/>
        </w:trPr>
        <w:tc>
          <w:tcPr>
            <w:tcW w:w="700" w:type="dxa"/>
          </w:tcPr>
          <w:p w14:paraId="60DB6363" w14:textId="77777777" w:rsidR="00D60208" w:rsidRPr="00D60208" w:rsidRDefault="00D60208" w:rsidP="00B30172">
            <w:pPr>
              <w:rPr>
                <w:b/>
                <w:bCs/>
                <w:lang w:val="ro-RO"/>
              </w:rPr>
            </w:pPr>
            <w:r w:rsidRPr="00D60208">
              <w:rPr>
                <w:b/>
                <w:bCs/>
                <w:lang w:val="ro-RO"/>
              </w:rPr>
              <w:t>DA</w:t>
            </w:r>
          </w:p>
        </w:tc>
        <w:tc>
          <w:tcPr>
            <w:tcW w:w="860" w:type="dxa"/>
          </w:tcPr>
          <w:p w14:paraId="5B80B57D" w14:textId="77777777" w:rsidR="00D60208" w:rsidRPr="00D60208" w:rsidRDefault="00D60208" w:rsidP="00B30172">
            <w:pPr>
              <w:rPr>
                <w:b/>
                <w:bCs/>
                <w:lang w:val="ro-RO"/>
              </w:rPr>
            </w:pPr>
            <w:r w:rsidRPr="00D60208">
              <w:rPr>
                <w:b/>
                <w:bCs/>
                <w:lang w:val="ro-RO"/>
              </w:rPr>
              <w:t>NU</w:t>
            </w:r>
          </w:p>
        </w:tc>
      </w:tr>
    </w:tbl>
    <w:p w14:paraId="486B8BB4" w14:textId="77777777" w:rsidR="00D60208" w:rsidRPr="00D60208" w:rsidRDefault="00D60208" w:rsidP="00D60208">
      <w:pPr>
        <w:rPr>
          <w:rFonts w:eastAsia="Segoe UI"/>
          <w:lang w:val="ro-RO"/>
        </w:rPr>
      </w:pPr>
    </w:p>
    <w:p w14:paraId="360F2B31" w14:textId="77777777" w:rsidR="004B4155" w:rsidRPr="00D60208" w:rsidRDefault="004B4155" w:rsidP="00D60208">
      <w:pPr>
        <w:rPr>
          <w:lang w:val="ro-RO"/>
        </w:rPr>
      </w:pPr>
    </w:p>
    <w:p w14:paraId="7EF8BF41" w14:textId="77777777" w:rsidR="004B4155" w:rsidRPr="00D60208" w:rsidRDefault="004B4155" w:rsidP="00D60208">
      <w:pPr>
        <w:rPr>
          <w:rFonts w:eastAsia="Segoe UI"/>
          <w:lang w:val="ro-RO"/>
        </w:rPr>
      </w:pPr>
      <w:r w:rsidRPr="00D60208">
        <w:rPr>
          <w:rFonts w:eastAsia="Segoe UI"/>
          <w:lang w:val="ro-RO"/>
        </w:rPr>
        <w:t>Cerinta 8:</w:t>
      </w:r>
    </w:p>
    <w:p w14:paraId="27CE1341" w14:textId="77777777" w:rsidR="004B4155" w:rsidRPr="00D60208" w:rsidRDefault="004B4155" w:rsidP="00D60208">
      <w:pPr>
        <w:rPr>
          <w:rFonts w:eastAsia="Segoe UI"/>
          <w:lang w:val="ro-RO"/>
        </w:rPr>
      </w:pPr>
      <w:r w:rsidRPr="00D60208">
        <w:rPr>
          <w:rFonts w:eastAsia="Segoe UI"/>
          <w:lang w:val="ro-RO"/>
        </w:rPr>
        <w:t>Motiv excludere:</w:t>
      </w:r>
    </w:p>
    <w:p w14:paraId="27C57B28" w14:textId="77777777" w:rsidR="004B4155" w:rsidRPr="00D60208" w:rsidRDefault="004B4155" w:rsidP="00D60208">
      <w:pPr>
        <w:rPr>
          <w:rFonts w:eastAsia="Segoe UI"/>
          <w:lang w:val="ro-RO"/>
        </w:rPr>
      </w:pPr>
      <w:r w:rsidRPr="00D60208">
        <w:rPr>
          <w:rFonts w:eastAsia="Segoe UI"/>
          <w:lang w:val="ro-RO"/>
        </w:rPr>
        <w:t>Active administrate de lichidator</w:t>
      </w:r>
    </w:p>
    <w:p w14:paraId="5E127F80" w14:textId="77777777" w:rsidR="004B4155" w:rsidRPr="00D60208" w:rsidRDefault="004B4155" w:rsidP="00D60208">
      <w:pPr>
        <w:rPr>
          <w:rFonts w:eastAsia="Segoe UI"/>
          <w:lang w:val="ro-RO"/>
        </w:rPr>
      </w:pPr>
      <w:r w:rsidRPr="00D60208">
        <w:rPr>
          <w:rFonts w:eastAsia="Segoe UI"/>
          <w:lang w:val="ro-RO"/>
        </w:rPr>
        <w:t>Descriere:</w:t>
      </w:r>
    </w:p>
    <w:p w14:paraId="06B246C4" w14:textId="77777777" w:rsidR="004B4155" w:rsidRPr="00D60208" w:rsidRDefault="004B4155" w:rsidP="00D60208">
      <w:pPr>
        <w:rPr>
          <w:rFonts w:eastAsia="Segoe UI"/>
          <w:lang w:val="ro-RO"/>
        </w:rPr>
      </w:pPr>
      <w:r w:rsidRPr="00D60208">
        <w:rPr>
          <w:rFonts w:eastAsia="Segoe UI"/>
          <w:lang w:val="ro-RO"/>
        </w:rPr>
        <w:t>Activele operatorului economic sunt administrate de un lichidator sau de o instanta?</w:t>
      </w:r>
    </w:p>
    <w:p w14:paraId="00518AF3"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534C332A" w14:textId="77777777" w:rsidR="004B4155" w:rsidRPr="00D60208" w:rsidRDefault="004B4155" w:rsidP="00D60208">
      <w:pPr>
        <w:rPr>
          <w:rFonts w:eastAsia="Segoe UI"/>
          <w:lang w:val="ro-RO"/>
        </w:rPr>
      </w:pPr>
      <w:r w:rsidRPr="00D60208">
        <w:rPr>
          <w:rFonts w:eastAsia="Segoe UI"/>
          <w:lang w:val="ro-RO"/>
        </w:rPr>
        <w:t xml:space="preserve"> </w:t>
      </w:r>
    </w:p>
    <w:p w14:paraId="2D53B684" w14:textId="77777777" w:rsidR="004B4155" w:rsidRPr="00D60208" w:rsidRDefault="004B4155" w:rsidP="00D60208">
      <w:pPr>
        <w:rPr>
          <w:rFonts w:eastAsia="Segoe UI"/>
          <w:lang w:val="ro-RO"/>
        </w:rPr>
      </w:pPr>
      <w:r w:rsidRPr="00D60208">
        <w:rPr>
          <w:rFonts w:eastAsia="Segoe UI"/>
          <w:lang w:val="ro-RO"/>
        </w:rPr>
        <w:t>Dupa stabilirea clasamentului provizoriu, la solicitarea autoritatii contractante, ofertantul clasat pe primul loc are obligatia sa prezinte documente justificative, atat pentru sine, cat si pentru ceilalti asociati, subcontractanti propusi.</w:t>
      </w:r>
    </w:p>
    <w:p w14:paraId="7F8DA929" w14:textId="77777777"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loc in clasamentul provizoriu, sunt:</w:t>
      </w:r>
    </w:p>
    <w:p w14:paraId="789F8779"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1B1D1748"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4612F568" w14:textId="77777777" w:rsidR="004B4155" w:rsidRPr="00D60208" w:rsidRDefault="004B4155" w:rsidP="00D60208">
      <w:pPr>
        <w:rPr>
          <w:rFonts w:eastAsia="Segoe UI"/>
          <w:lang w:val="ro-RO"/>
        </w:rPr>
      </w:pPr>
      <w:r w:rsidRPr="00D60208">
        <w:rPr>
          <w:rFonts w:eastAsia="Segoe UI"/>
          <w:lang w:val="ro-RO"/>
        </w:rPr>
        <w:t>2. Pentru persoanele juridice straine:</w:t>
      </w:r>
    </w:p>
    <w:p w14:paraId="605D5EDC"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3B612312" w14:textId="77777777" w:rsidTr="00B30172">
        <w:trPr>
          <w:jc w:val="center"/>
        </w:trPr>
        <w:tc>
          <w:tcPr>
            <w:tcW w:w="700" w:type="dxa"/>
          </w:tcPr>
          <w:p w14:paraId="1098AD30" w14:textId="77777777" w:rsidR="00D60208" w:rsidRPr="00D60208" w:rsidRDefault="00D60208" w:rsidP="00B30172">
            <w:pPr>
              <w:rPr>
                <w:b/>
                <w:bCs/>
                <w:lang w:val="ro-RO"/>
              </w:rPr>
            </w:pPr>
            <w:r w:rsidRPr="00D60208">
              <w:rPr>
                <w:b/>
                <w:bCs/>
                <w:lang w:val="ro-RO"/>
              </w:rPr>
              <w:t>DA</w:t>
            </w:r>
          </w:p>
        </w:tc>
        <w:tc>
          <w:tcPr>
            <w:tcW w:w="860" w:type="dxa"/>
          </w:tcPr>
          <w:p w14:paraId="4C38D571" w14:textId="77777777" w:rsidR="00D60208" w:rsidRPr="00D60208" w:rsidRDefault="00D60208" w:rsidP="00B30172">
            <w:pPr>
              <w:rPr>
                <w:b/>
                <w:bCs/>
                <w:lang w:val="ro-RO"/>
              </w:rPr>
            </w:pPr>
            <w:r w:rsidRPr="00D60208">
              <w:rPr>
                <w:b/>
                <w:bCs/>
                <w:lang w:val="ro-RO"/>
              </w:rPr>
              <w:t>NU</w:t>
            </w:r>
          </w:p>
        </w:tc>
      </w:tr>
    </w:tbl>
    <w:p w14:paraId="790D1415" w14:textId="77777777" w:rsidR="004B4155" w:rsidRPr="00D60208" w:rsidRDefault="004B4155" w:rsidP="00D60208">
      <w:pPr>
        <w:rPr>
          <w:b/>
          <w:bCs/>
          <w:lang w:val="ro-RO"/>
        </w:rPr>
      </w:pPr>
    </w:p>
    <w:p w14:paraId="05C854A1" w14:textId="77777777" w:rsidR="004B4155" w:rsidRPr="00D60208" w:rsidRDefault="004B4155" w:rsidP="00D60208">
      <w:pPr>
        <w:rPr>
          <w:rFonts w:eastAsia="Segoe UI"/>
          <w:lang w:val="ro-RO"/>
        </w:rPr>
      </w:pPr>
      <w:r w:rsidRPr="00D60208">
        <w:rPr>
          <w:rFonts w:eastAsia="Segoe UI"/>
          <w:lang w:val="ro-RO"/>
        </w:rPr>
        <w:t>Cerinta 9:</w:t>
      </w:r>
    </w:p>
    <w:p w14:paraId="716366A6" w14:textId="77777777" w:rsidR="004B4155" w:rsidRPr="00D60208" w:rsidRDefault="004B4155" w:rsidP="00D60208">
      <w:pPr>
        <w:rPr>
          <w:rFonts w:eastAsia="Segoe UI"/>
          <w:lang w:val="ro-RO"/>
        </w:rPr>
      </w:pPr>
      <w:r w:rsidRPr="00D60208">
        <w:rPr>
          <w:rFonts w:eastAsia="Segoe UI"/>
          <w:lang w:val="ro-RO"/>
        </w:rPr>
        <w:t>Motiv excludere:</w:t>
      </w:r>
    </w:p>
    <w:p w14:paraId="0D65D70F" w14:textId="77777777" w:rsidR="004B4155" w:rsidRPr="00D60208" w:rsidRDefault="004B4155" w:rsidP="00D60208">
      <w:pPr>
        <w:rPr>
          <w:rFonts w:eastAsia="Segoe UI"/>
          <w:lang w:val="ro-RO"/>
        </w:rPr>
      </w:pPr>
      <w:r w:rsidRPr="00D60208">
        <w:rPr>
          <w:rFonts w:eastAsia="Segoe UI"/>
          <w:lang w:val="ro-RO"/>
        </w:rPr>
        <w:t>Activitățile economice sunt suspendate</w:t>
      </w:r>
    </w:p>
    <w:p w14:paraId="16F80B88" w14:textId="77777777" w:rsidR="004B4155" w:rsidRPr="00D60208" w:rsidRDefault="004B4155" w:rsidP="00D60208">
      <w:pPr>
        <w:rPr>
          <w:rFonts w:eastAsia="Segoe UI"/>
          <w:lang w:val="ro-RO"/>
        </w:rPr>
      </w:pPr>
      <w:r w:rsidRPr="00D60208">
        <w:rPr>
          <w:rFonts w:eastAsia="Segoe UI"/>
          <w:lang w:val="ro-RO"/>
        </w:rPr>
        <w:t>Descriere:</w:t>
      </w:r>
    </w:p>
    <w:p w14:paraId="44DF12E8" w14:textId="77777777" w:rsidR="004B4155" w:rsidRPr="00D60208" w:rsidRDefault="004B4155" w:rsidP="00D60208">
      <w:pPr>
        <w:rPr>
          <w:rFonts w:eastAsia="Segoe UI"/>
          <w:lang w:val="ro-RO"/>
        </w:rPr>
      </w:pPr>
      <w:r w:rsidRPr="00D60208">
        <w:rPr>
          <w:rFonts w:eastAsia="Segoe UI"/>
          <w:lang w:val="ro-RO"/>
        </w:rPr>
        <w:t>Activitatile economice ale operatorului economic sunt suspendate?</w:t>
      </w:r>
    </w:p>
    <w:p w14:paraId="3CE53875"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40B3A2BE" w14:textId="77777777" w:rsidR="004B4155" w:rsidRPr="00D60208" w:rsidRDefault="004B4155" w:rsidP="00D60208">
      <w:pPr>
        <w:rPr>
          <w:rFonts w:eastAsia="Segoe UI"/>
          <w:lang w:val="ro-RO"/>
        </w:rPr>
      </w:pPr>
      <w:r w:rsidRPr="00D60208">
        <w:rPr>
          <w:rFonts w:eastAsia="Segoe UI"/>
          <w:lang w:val="ro-RO"/>
        </w:rPr>
        <w:t xml:space="preserve"> </w:t>
      </w:r>
    </w:p>
    <w:p w14:paraId="46771C61" w14:textId="77777777" w:rsidR="004B4155" w:rsidRPr="00D60208" w:rsidRDefault="004B4155" w:rsidP="00D60208">
      <w:pPr>
        <w:rPr>
          <w:rFonts w:eastAsia="Segoe UI"/>
          <w:lang w:val="ro-RO"/>
        </w:rPr>
      </w:pPr>
      <w:r w:rsidRPr="00D60208">
        <w:rPr>
          <w:rFonts w:eastAsia="Segoe UI"/>
          <w:lang w:val="ro-RO"/>
        </w:rPr>
        <w:lastRenderedPageBreak/>
        <w:t>Dupa stabilirea clasamentului provizoriu, la solicitarea autoritatii contractante, ofertantul clasat pe primul loc are obligatia sa prezinte documente justificative, atat pentru sine, cat si pentru ceilalti asociati, subcontractanti propusi.</w:t>
      </w:r>
    </w:p>
    <w:p w14:paraId="62888868" w14:textId="77777777"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in clasamentul provizoriu, sunt:</w:t>
      </w:r>
    </w:p>
    <w:p w14:paraId="2AE5EF73"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521FD74F"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2A93C4F2" w14:textId="77777777" w:rsidR="004B4155" w:rsidRPr="00D60208" w:rsidRDefault="004B4155" w:rsidP="00D60208">
      <w:pPr>
        <w:rPr>
          <w:rFonts w:eastAsia="Segoe UI"/>
          <w:lang w:val="ro-RO"/>
        </w:rPr>
      </w:pPr>
      <w:r w:rsidRPr="00D60208">
        <w:rPr>
          <w:rFonts w:eastAsia="Segoe UI"/>
          <w:lang w:val="ro-RO"/>
        </w:rPr>
        <w:t>2. Pentru persoanele juridice straine:</w:t>
      </w:r>
    </w:p>
    <w:p w14:paraId="01F74A30"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7298AA99" w14:textId="77777777" w:rsidTr="00B30172">
        <w:trPr>
          <w:jc w:val="center"/>
        </w:trPr>
        <w:tc>
          <w:tcPr>
            <w:tcW w:w="700" w:type="dxa"/>
          </w:tcPr>
          <w:p w14:paraId="188B4D45" w14:textId="77777777" w:rsidR="00D60208" w:rsidRPr="00D60208" w:rsidRDefault="00D60208" w:rsidP="00B30172">
            <w:pPr>
              <w:rPr>
                <w:b/>
                <w:bCs/>
                <w:lang w:val="ro-RO"/>
              </w:rPr>
            </w:pPr>
            <w:r w:rsidRPr="00D60208">
              <w:rPr>
                <w:b/>
                <w:bCs/>
                <w:lang w:val="ro-RO"/>
              </w:rPr>
              <w:t>DA</w:t>
            </w:r>
          </w:p>
        </w:tc>
        <w:tc>
          <w:tcPr>
            <w:tcW w:w="860" w:type="dxa"/>
          </w:tcPr>
          <w:p w14:paraId="332020D7" w14:textId="77777777" w:rsidR="00D60208" w:rsidRPr="00D60208" w:rsidRDefault="00D60208" w:rsidP="00B30172">
            <w:pPr>
              <w:rPr>
                <w:b/>
                <w:bCs/>
                <w:lang w:val="ro-RO"/>
              </w:rPr>
            </w:pPr>
            <w:r w:rsidRPr="00D60208">
              <w:rPr>
                <w:b/>
                <w:bCs/>
                <w:lang w:val="ro-RO"/>
              </w:rPr>
              <w:t>NU</w:t>
            </w:r>
          </w:p>
        </w:tc>
      </w:tr>
    </w:tbl>
    <w:p w14:paraId="06E5D7DA" w14:textId="77777777" w:rsidR="004B4155" w:rsidRPr="00D60208" w:rsidRDefault="004B4155" w:rsidP="00D60208">
      <w:pPr>
        <w:rPr>
          <w:lang w:val="ro-RO"/>
        </w:rPr>
      </w:pPr>
    </w:p>
    <w:p w14:paraId="3A967374" w14:textId="77777777" w:rsidR="004B4155" w:rsidRPr="00D60208" w:rsidRDefault="004B4155" w:rsidP="00D60208">
      <w:pPr>
        <w:rPr>
          <w:rFonts w:eastAsia="Segoe UI"/>
          <w:lang w:val="ro-RO"/>
        </w:rPr>
      </w:pPr>
      <w:r w:rsidRPr="00D60208">
        <w:rPr>
          <w:rFonts w:eastAsia="Segoe UI"/>
          <w:lang w:val="ro-RO"/>
        </w:rPr>
        <w:t>Cerinta 10:</w:t>
      </w:r>
    </w:p>
    <w:p w14:paraId="53BFD848" w14:textId="232207C6" w:rsidR="004B4155" w:rsidRPr="00D60208" w:rsidRDefault="004B4155" w:rsidP="00D60208">
      <w:pPr>
        <w:rPr>
          <w:rFonts w:eastAsia="Segoe UI"/>
          <w:lang w:val="ro-RO"/>
        </w:rPr>
      </w:pPr>
      <w:r w:rsidRPr="00D60208">
        <w:rPr>
          <w:rFonts w:eastAsia="Segoe UI"/>
          <w:lang w:val="ro-RO"/>
        </w:rPr>
        <w:t>Motiv excludere:</w:t>
      </w:r>
      <w:r w:rsidR="00AA4B4F">
        <w:rPr>
          <w:rFonts w:eastAsia="Segoe UI"/>
          <w:lang w:val="ro-RO"/>
        </w:rPr>
        <w:t xml:space="preserve"> </w:t>
      </w:r>
      <w:r w:rsidRPr="00D60208">
        <w:rPr>
          <w:rFonts w:eastAsia="Segoe UI"/>
          <w:lang w:val="ro-RO"/>
        </w:rPr>
        <w:t>Abaterea profesională gravă</w:t>
      </w:r>
    </w:p>
    <w:p w14:paraId="01D91661" w14:textId="77777777" w:rsidR="004B4155" w:rsidRPr="00D60208" w:rsidRDefault="004B4155" w:rsidP="00D60208">
      <w:pPr>
        <w:rPr>
          <w:rFonts w:eastAsia="Segoe UI"/>
          <w:lang w:val="ro-RO"/>
        </w:rPr>
      </w:pPr>
      <w:r w:rsidRPr="00D60208">
        <w:rPr>
          <w:rFonts w:eastAsia="Segoe UI"/>
          <w:lang w:val="ro-RO"/>
        </w:rPr>
        <w:t>Descriere:</w:t>
      </w:r>
    </w:p>
    <w:p w14:paraId="003C4103" w14:textId="77777777" w:rsidR="004B4155" w:rsidRPr="00D60208" w:rsidRDefault="004B4155" w:rsidP="00D60208">
      <w:pPr>
        <w:rPr>
          <w:rFonts w:eastAsia="Segoe UI"/>
          <w:lang w:val="ro-RO"/>
        </w:rPr>
      </w:pPr>
      <w:r w:rsidRPr="00D60208">
        <w:rPr>
          <w:rFonts w:eastAsia="Segoe UI"/>
          <w:lang w:val="ro-RO"/>
        </w:rPr>
        <w:t>Operatorul economic se face vinovat de o abatere profesionala grava? Daca este cazul, a se vedea definitiile din legislatia nationala, din anuntul relevant sau din documentele achizitiei</w:t>
      </w:r>
    </w:p>
    <w:p w14:paraId="768AEBE1" w14:textId="09B9707F" w:rsidR="004B4155" w:rsidRPr="00D60208" w:rsidRDefault="004B4155" w:rsidP="00D60208">
      <w:pPr>
        <w:rPr>
          <w:rFonts w:eastAsia="Segoe UI"/>
          <w:lang w:val="ro-RO"/>
        </w:rPr>
      </w:pPr>
      <w:r w:rsidRPr="00D60208">
        <w:rPr>
          <w:rFonts w:eastAsia="Segoe UI"/>
          <w:lang w:val="ro-RO"/>
        </w:rPr>
        <w:t>Modalitatea de îndeplinire si aplicabilitatea în cadrul procedurii: Se va completa  prezentul document prin bifarea DA/NU, conform art.193, alin.(1) din Legea nr.98/2016, sub sanctiunea prevederilor art.137, alin.(2), lit.b) din H.G. nr.395/2016, prin marcarea modului de îndeplinire prin DA/NU;</w:t>
      </w:r>
    </w:p>
    <w:p w14:paraId="51B16499" w14:textId="77777777" w:rsidR="00D60208"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44BCCD36" w14:textId="77777777" w:rsidTr="00B30172">
        <w:trPr>
          <w:jc w:val="center"/>
        </w:trPr>
        <w:tc>
          <w:tcPr>
            <w:tcW w:w="700" w:type="dxa"/>
          </w:tcPr>
          <w:p w14:paraId="1D6D1175" w14:textId="77777777" w:rsidR="00D60208" w:rsidRPr="00D60208" w:rsidRDefault="00D60208" w:rsidP="00B30172">
            <w:pPr>
              <w:rPr>
                <w:b/>
                <w:bCs/>
                <w:lang w:val="ro-RO"/>
              </w:rPr>
            </w:pPr>
            <w:r w:rsidRPr="00D60208">
              <w:rPr>
                <w:b/>
                <w:bCs/>
                <w:lang w:val="ro-RO"/>
              </w:rPr>
              <w:t>DA</w:t>
            </w:r>
          </w:p>
        </w:tc>
        <w:tc>
          <w:tcPr>
            <w:tcW w:w="860" w:type="dxa"/>
          </w:tcPr>
          <w:p w14:paraId="7C43811A" w14:textId="77777777" w:rsidR="00D60208" w:rsidRPr="00D60208" w:rsidRDefault="00D60208" w:rsidP="00B30172">
            <w:pPr>
              <w:rPr>
                <w:b/>
                <w:bCs/>
                <w:lang w:val="ro-RO"/>
              </w:rPr>
            </w:pPr>
            <w:r w:rsidRPr="00D60208">
              <w:rPr>
                <w:b/>
                <w:bCs/>
                <w:lang w:val="ro-RO"/>
              </w:rPr>
              <w:t>NU</w:t>
            </w:r>
          </w:p>
        </w:tc>
      </w:tr>
    </w:tbl>
    <w:p w14:paraId="4A8804CF" w14:textId="65D5AF42" w:rsidR="004B4155" w:rsidRPr="00D60208" w:rsidRDefault="004B4155" w:rsidP="00D60208">
      <w:pPr>
        <w:rPr>
          <w:rFonts w:eastAsia="Segoe UI"/>
          <w:lang w:val="ro-RO"/>
        </w:rPr>
      </w:pPr>
    </w:p>
    <w:p w14:paraId="5F2D4C98" w14:textId="77777777" w:rsidR="004B4155" w:rsidRPr="00D60208" w:rsidRDefault="004B4155" w:rsidP="00D60208">
      <w:pPr>
        <w:rPr>
          <w:lang w:val="ro-RO"/>
        </w:rPr>
      </w:pPr>
    </w:p>
    <w:p w14:paraId="67E0436D" w14:textId="77777777" w:rsidR="004B4155" w:rsidRPr="00D60208" w:rsidRDefault="004B4155" w:rsidP="00D60208">
      <w:pPr>
        <w:rPr>
          <w:rFonts w:eastAsia="Segoe UI"/>
          <w:lang w:val="ro-RO"/>
        </w:rPr>
      </w:pPr>
      <w:r w:rsidRPr="00D60208">
        <w:rPr>
          <w:rFonts w:eastAsia="Segoe UI"/>
          <w:lang w:val="ro-RO"/>
        </w:rPr>
        <w:t>Cerinta 11:</w:t>
      </w:r>
    </w:p>
    <w:p w14:paraId="21878F21" w14:textId="77777777" w:rsidR="004B4155" w:rsidRPr="00D60208" w:rsidRDefault="004B4155" w:rsidP="00D60208">
      <w:pPr>
        <w:rPr>
          <w:rFonts w:eastAsia="Segoe UI"/>
          <w:lang w:val="ro-RO"/>
        </w:rPr>
      </w:pPr>
      <w:r w:rsidRPr="00D60208">
        <w:rPr>
          <w:rFonts w:eastAsia="Segoe UI"/>
          <w:lang w:val="ro-RO"/>
        </w:rPr>
        <w:t>Motiv excludere:</w:t>
      </w:r>
    </w:p>
    <w:p w14:paraId="688AB95B" w14:textId="77777777" w:rsidR="004B4155" w:rsidRPr="00D60208" w:rsidRDefault="004B4155" w:rsidP="00D60208">
      <w:pPr>
        <w:rPr>
          <w:rFonts w:eastAsia="Segoe UI"/>
          <w:lang w:val="ro-RO"/>
        </w:rPr>
      </w:pPr>
      <w:r w:rsidRPr="00D60208">
        <w:rPr>
          <w:rFonts w:eastAsia="Segoe UI"/>
          <w:lang w:val="ro-RO"/>
        </w:rPr>
        <w:t>Acorduri cu alți operatori economici care vizează denaturarea concurenței</w:t>
      </w:r>
    </w:p>
    <w:p w14:paraId="2CF5C621" w14:textId="77777777" w:rsidR="004B4155" w:rsidRPr="00D60208" w:rsidRDefault="004B4155" w:rsidP="00D60208">
      <w:pPr>
        <w:rPr>
          <w:rFonts w:eastAsia="Segoe UI"/>
          <w:lang w:val="ro-RO"/>
        </w:rPr>
      </w:pPr>
      <w:r w:rsidRPr="00D60208">
        <w:rPr>
          <w:rFonts w:eastAsia="Segoe UI"/>
          <w:lang w:val="ro-RO"/>
        </w:rPr>
        <w:t>Descriere:</w:t>
      </w:r>
    </w:p>
    <w:p w14:paraId="6BBEB34E" w14:textId="77777777" w:rsidR="004B4155" w:rsidRPr="00D60208" w:rsidRDefault="004B4155" w:rsidP="00D60208">
      <w:pPr>
        <w:rPr>
          <w:rFonts w:eastAsia="Segoe UI"/>
          <w:lang w:val="ro-RO"/>
        </w:rPr>
      </w:pPr>
      <w:r w:rsidRPr="00D60208">
        <w:rPr>
          <w:rFonts w:eastAsia="Segoe UI"/>
          <w:lang w:val="ro-RO"/>
        </w:rPr>
        <w:t>Operatorul economic are incheiate acorduri cu alti operatori economici care ar putea denatura concurenta?</w:t>
      </w:r>
    </w:p>
    <w:p w14:paraId="0DF1B6F1"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0D03FBEB" w14:textId="77777777" w:rsidR="004B4155"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2DC8E56F" w14:textId="77777777" w:rsidTr="00B30172">
        <w:trPr>
          <w:jc w:val="center"/>
        </w:trPr>
        <w:tc>
          <w:tcPr>
            <w:tcW w:w="700" w:type="dxa"/>
          </w:tcPr>
          <w:p w14:paraId="1A1979BF" w14:textId="77777777" w:rsidR="00D60208" w:rsidRPr="00D60208" w:rsidRDefault="00D60208" w:rsidP="00B30172">
            <w:pPr>
              <w:rPr>
                <w:b/>
                <w:bCs/>
                <w:lang w:val="ro-RO"/>
              </w:rPr>
            </w:pPr>
            <w:r w:rsidRPr="00D60208">
              <w:rPr>
                <w:b/>
                <w:bCs/>
                <w:lang w:val="ro-RO"/>
              </w:rPr>
              <w:t>DA</w:t>
            </w:r>
          </w:p>
        </w:tc>
        <w:tc>
          <w:tcPr>
            <w:tcW w:w="860" w:type="dxa"/>
          </w:tcPr>
          <w:p w14:paraId="5E6041CB" w14:textId="77777777" w:rsidR="00D60208" w:rsidRPr="00D60208" w:rsidRDefault="00D60208" w:rsidP="00B30172">
            <w:pPr>
              <w:rPr>
                <w:b/>
                <w:bCs/>
                <w:lang w:val="ro-RO"/>
              </w:rPr>
            </w:pPr>
            <w:r w:rsidRPr="00D60208">
              <w:rPr>
                <w:b/>
                <w:bCs/>
                <w:lang w:val="ro-RO"/>
              </w:rPr>
              <w:t>NU</w:t>
            </w:r>
          </w:p>
        </w:tc>
      </w:tr>
    </w:tbl>
    <w:p w14:paraId="6CE41AF8" w14:textId="77777777" w:rsidR="004B4155" w:rsidRPr="00D60208" w:rsidRDefault="004B4155" w:rsidP="00D60208">
      <w:pPr>
        <w:rPr>
          <w:lang w:val="ro-RO"/>
        </w:rPr>
      </w:pPr>
    </w:p>
    <w:p w14:paraId="05EB8991" w14:textId="77777777" w:rsidR="004B4155" w:rsidRPr="00D60208" w:rsidRDefault="004B4155" w:rsidP="00D60208">
      <w:pPr>
        <w:rPr>
          <w:rFonts w:eastAsia="Segoe UI"/>
          <w:lang w:val="ro-RO"/>
        </w:rPr>
      </w:pPr>
      <w:r w:rsidRPr="00D60208">
        <w:rPr>
          <w:rFonts w:eastAsia="Segoe UI"/>
          <w:lang w:val="ro-RO"/>
        </w:rPr>
        <w:t>Cerinta 12:</w:t>
      </w:r>
    </w:p>
    <w:p w14:paraId="380941B0" w14:textId="77777777" w:rsidR="004B4155" w:rsidRPr="00D60208" w:rsidRDefault="004B4155" w:rsidP="00D60208">
      <w:pPr>
        <w:rPr>
          <w:rFonts w:eastAsia="Segoe UI"/>
          <w:lang w:val="ro-RO"/>
        </w:rPr>
      </w:pPr>
      <w:r w:rsidRPr="00D60208">
        <w:rPr>
          <w:rFonts w:eastAsia="Segoe UI"/>
          <w:lang w:val="ro-RO"/>
        </w:rPr>
        <w:t>Motiv excludere:</w:t>
      </w:r>
    </w:p>
    <w:p w14:paraId="5629D7C0" w14:textId="77777777" w:rsidR="004B4155" w:rsidRPr="00D60208" w:rsidRDefault="004B4155" w:rsidP="00D60208">
      <w:pPr>
        <w:rPr>
          <w:rFonts w:eastAsia="Segoe UI"/>
          <w:lang w:val="ro-RO"/>
        </w:rPr>
      </w:pPr>
      <w:r w:rsidRPr="00D60208">
        <w:rPr>
          <w:rFonts w:eastAsia="Segoe UI"/>
          <w:lang w:val="ro-RO"/>
        </w:rPr>
        <w:t>Conflict de interese care decurge din participarea la procedura de achiziții publice</w:t>
      </w:r>
    </w:p>
    <w:p w14:paraId="1E46C049" w14:textId="77777777" w:rsidR="004B4155" w:rsidRPr="00D60208" w:rsidRDefault="004B4155" w:rsidP="00D60208">
      <w:pPr>
        <w:rPr>
          <w:rFonts w:eastAsia="Segoe UI"/>
          <w:lang w:val="ro-RO"/>
        </w:rPr>
      </w:pPr>
      <w:r w:rsidRPr="00D60208">
        <w:rPr>
          <w:rFonts w:eastAsia="Segoe UI"/>
          <w:lang w:val="ro-RO"/>
        </w:rPr>
        <w:t>Descriere:</w:t>
      </w:r>
    </w:p>
    <w:p w14:paraId="1B4B7AB3" w14:textId="77777777" w:rsidR="004B4155" w:rsidRPr="00D60208" w:rsidRDefault="004B4155" w:rsidP="00D60208">
      <w:pPr>
        <w:rPr>
          <w:rFonts w:eastAsia="Segoe UI"/>
          <w:lang w:val="ro-RO"/>
        </w:rPr>
      </w:pPr>
      <w:r w:rsidRPr="00D60208">
        <w:rPr>
          <w:rFonts w:eastAsia="Segoe UI"/>
          <w:lang w:val="ro-RO"/>
        </w:rPr>
        <w:t>Operatorul economic are cunostinta de vreun conflict de interese, astfel cum se precizeaza in legislatia nationala, anuntul relevant sau documentele achizitiei, care decurge din participarea sa la procedura de achizitii publice?</w:t>
      </w:r>
    </w:p>
    <w:p w14:paraId="39AEF820"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0871A7F7" w14:textId="77777777" w:rsidR="004B4155" w:rsidRPr="00D60208" w:rsidRDefault="004B4155" w:rsidP="00D60208">
      <w:pPr>
        <w:rPr>
          <w:rFonts w:eastAsia="Segoe UI"/>
          <w:lang w:val="ro-RO"/>
        </w:rPr>
      </w:pPr>
      <w:r w:rsidRPr="00D60208">
        <w:rPr>
          <w:rFonts w:eastAsia="Segoe UI"/>
          <w:lang w:val="ro-RO"/>
        </w:rPr>
        <w:t xml:space="preserve"> </w:t>
      </w:r>
    </w:p>
    <w:p w14:paraId="0B455506" w14:textId="77777777" w:rsidR="004B4155" w:rsidRPr="00D60208" w:rsidRDefault="004B4155" w:rsidP="00D60208">
      <w:pPr>
        <w:rPr>
          <w:rFonts w:eastAsia="Segoe UI"/>
          <w:lang w:val="ro-RO"/>
        </w:rPr>
      </w:pPr>
      <w:r w:rsidRPr="00D60208">
        <w:rPr>
          <w:rFonts w:eastAsia="Segoe UI"/>
          <w:lang w:val="ro-RO"/>
        </w:rPr>
        <w:t>Dupa stabilirea clasamentului provizoriu, la solicitarea autoritatii contractante, ofertantul clasat pe primul loc are obligatia sa prezinte documente justificative, atat pentru sine, cat si pentru ceilalti asociati, subcontractanti propusi.</w:t>
      </w:r>
    </w:p>
    <w:p w14:paraId="7DDB73AF" w14:textId="77777777" w:rsidR="004B4155" w:rsidRPr="00D60208" w:rsidRDefault="004B4155" w:rsidP="00D60208">
      <w:pPr>
        <w:rPr>
          <w:rFonts w:eastAsia="Segoe UI"/>
          <w:lang w:val="ro-RO"/>
        </w:rPr>
      </w:pPr>
      <w:r w:rsidRPr="00D60208">
        <w:rPr>
          <w:rFonts w:eastAsia="Segoe UI"/>
          <w:lang w:val="ro-RO"/>
        </w:rPr>
        <w:t>Documentele justificative care se vor solicita de la ofertantul clasat pe primul loc in clasamentul provizoriu, sunt:</w:t>
      </w:r>
    </w:p>
    <w:p w14:paraId="66F1FCBA" w14:textId="77777777" w:rsidR="004B4155" w:rsidRPr="00D60208" w:rsidRDefault="004B4155" w:rsidP="00D60208">
      <w:pPr>
        <w:rPr>
          <w:rFonts w:eastAsia="Segoe UI"/>
          <w:lang w:val="ro-RO"/>
        </w:rPr>
      </w:pPr>
      <w:r w:rsidRPr="00D60208">
        <w:rPr>
          <w:rFonts w:eastAsia="Segoe UI"/>
          <w:lang w:val="ro-RO"/>
        </w:rPr>
        <w:t>1. Pentru persoane juridice/fizice române: Certificat constatator emis de Oficiul National al Registrului Comertului, din care sa rezulte ca ofertantul detine obiectul de activitate necesar desfasurarii activitatilor pentru care a depus oferta. Informatiile cuprinse în certificatul constatator trebuie sa fie reale/actuale la data prezentarii acestuia. Obiectul acordului cadru trebuie sa aiba corespondent în codul CAEN din certificatul constatator emis de ONRC.</w:t>
      </w:r>
    </w:p>
    <w:p w14:paraId="6C796B05" w14:textId="77777777" w:rsidR="004B4155" w:rsidRPr="00D60208" w:rsidRDefault="004B4155" w:rsidP="00D60208">
      <w:pPr>
        <w:rPr>
          <w:rFonts w:eastAsia="Segoe UI"/>
          <w:lang w:val="ro-RO"/>
        </w:rPr>
      </w:pPr>
      <w:r w:rsidRPr="00D60208">
        <w:rPr>
          <w:rFonts w:eastAsia="Segoe UI"/>
          <w:lang w:val="ro-RO"/>
        </w:rPr>
        <w:t>Documentele se vor depune in copie lizibila.</w:t>
      </w:r>
    </w:p>
    <w:p w14:paraId="090B9DE6" w14:textId="77777777" w:rsidR="004B4155" w:rsidRPr="00D60208" w:rsidRDefault="004B4155" w:rsidP="00D60208">
      <w:pPr>
        <w:rPr>
          <w:rFonts w:eastAsia="Segoe UI"/>
          <w:lang w:val="ro-RO"/>
        </w:rPr>
      </w:pPr>
      <w:r w:rsidRPr="00D60208">
        <w:rPr>
          <w:rFonts w:eastAsia="Segoe UI"/>
          <w:lang w:val="ro-RO"/>
        </w:rPr>
        <w:t>2. Pentru persoanele juridice straine:</w:t>
      </w:r>
    </w:p>
    <w:p w14:paraId="1DB5366E" w14:textId="77777777" w:rsidR="004B4155" w:rsidRPr="00D60208" w:rsidRDefault="004B4155" w:rsidP="00D60208">
      <w:pPr>
        <w:rPr>
          <w:rFonts w:eastAsia="Segoe UI"/>
          <w:lang w:val="ro-RO"/>
        </w:rPr>
      </w:pPr>
      <w:r w:rsidRPr="00D60208">
        <w:rPr>
          <w:rFonts w:eastAsia="Segoe UI"/>
          <w:lang w:val="ro-RO"/>
        </w:rPr>
        <w:t>Documente edificatoare care sa dovedeasca o forma de înregistrare în conformitate cu prevederile legale din tara în care ofertantul/candidatul este rezident, traduse în limba româna – traducere autorizata</w:t>
      </w:r>
    </w:p>
    <w:tbl>
      <w:tblPr>
        <w:tblStyle w:val="TableGrid"/>
        <w:tblW w:w="0" w:type="auto"/>
        <w:jc w:val="center"/>
        <w:tblLook w:val="04A0" w:firstRow="1" w:lastRow="0" w:firstColumn="1" w:lastColumn="0" w:noHBand="0" w:noVBand="1"/>
      </w:tblPr>
      <w:tblGrid>
        <w:gridCol w:w="700"/>
        <w:gridCol w:w="860"/>
      </w:tblGrid>
      <w:tr w:rsidR="00D60208" w:rsidRPr="00D60208" w14:paraId="7314C03B" w14:textId="77777777" w:rsidTr="00B30172">
        <w:trPr>
          <w:jc w:val="center"/>
        </w:trPr>
        <w:tc>
          <w:tcPr>
            <w:tcW w:w="700" w:type="dxa"/>
          </w:tcPr>
          <w:p w14:paraId="0F16A141" w14:textId="77777777" w:rsidR="00D60208" w:rsidRPr="00D60208" w:rsidRDefault="00D60208" w:rsidP="00B30172">
            <w:pPr>
              <w:rPr>
                <w:b/>
                <w:bCs/>
                <w:lang w:val="ro-RO"/>
              </w:rPr>
            </w:pPr>
            <w:r w:rsidRPr="00D60208">
              <w:rPr>
                <w:b/>
                <w:bCs/>
                <w:lang w:val="ro-RO"/>
              </w:rPr>
              <w:t>DA</w:t>
            </w:r>
          </w:p>
        </w:tc>
        <w:tc>
          <w:tcPr>
            <w:tcW w:w="860" w:type="dxa"/>
          </w:tcPr>
          <w:p w14:paraId="7234EA7D" w14:textId="77777777" w:rsidR="00D60208" w:rsidRPr="00D60208" w:rsidRDefault="00D60208" w:rsidP="00B30172">
            <w:pPr>
              <w:rPr>
                <w:b/>
                <w:bCs/>
                <w:lang w:val="ro-RO"/>
              </w:rPr>
            </w:pPr>
            <w:r w:rsidRPr="00D60208">
              <w:rPr>
                <w:b/>
                <w:bCs/>
                <w:lang w:val="ro-RO"/>
              </w:rPr>
              <w:t>NU</w:t>
            </w:r>
          </w:p>
        </w:tc>
      </w:tr>
    </w:tbl>
    <w:p w14:paraId="4BF5E470" w14:textId="77777777" w:rsidR="004B4155" w:rsidRPr="00D60208" w:rsidRDefault="004B4155" w:rsidP="00D60208">
      <w:pPr>
        <w:rPr>
          <w:lang w:val="ro-RO"/>
        </w:rPr>
      </w:pPr>
    </w:p>
    <w:p w14:paraId="33498BA8" w14:textId="77777777" w:rsidR="004B4155" w:rsidRPr="00D60208" w:rsidRDefault="004B4155" w:rsidP="00D60208">
      <w:pPr>
        <w:rPr>
          <w:rFonts w:eastAsia="Segoe UI"/>
          <w:lang w:val="ro-RO"/>
        </w:rPr>
      </w:pPr>
      <w:r w:rsidRPr="00D60208">
        <w:rPr>
          <w:rFonts w:eastAsia="Segoe UI"/>
          <w:lang w:val="ro-RO"/>
        </w:rPr>
        <w:t>Cerinta 13:</w:t>
      </w:r>
    </w:p>
    <w:p w14:paraId="277F863F" w14:textId="77777777" w:rsidR="004B4155" w:rsidRPr="00D60208" w:rsidRDefault="004B4155" w:rsidP="00D60208">
      <w:pPr>
        <w:rPr>
          <w:rFonts w:eastAsia="Segoe UI"/>
          <w:lang w:val="ro-RO"/>
        </w:rPr>
      </w:pPr>
      <w:r w:rsidRPr="00D60208">
        <w:rPr>
          <w:rFonts w:eastAsia="Segoe UI"/>
          <w:lang w:val="ro-RO"/>
        </w:rPr>
        <w:t>Motiv excludere:</w:t>
      </w:r>
    </w:p>
    <w:p w14:paraId="624DED09" w14:textId="77777777" w:rsidR="004B4155" w:rsidRPr="00D60208" w:rsidRDefault="004B4155" w:rsidP="00D60208">
      <w:pPr>
        <w:rPr>
          <w:rFonts w:eastAsia="Segoe UI"/>
          <w:lang w:val="ro-RO"/>
        </w:rPr>
      </w:pPr>
      <w:r w:rsidRPr="00D60208">
        <w:rPr>
          <w:rFonts w:eastAsia="Segoe UI"/>
          <w:lang w:val="ro-RO"/>
        </w:rPr>
        <w:t>Implicare directă sau indirectă în pregătirea acestei proceduri de achiziții publice</w:t>
      </w:r>
    </w:p>
    <w:p w14:paraId="628B5D6A" w14:textId="77777777" w:rsidR="004B4155" w:rsidRPr="00D60208" w:rsidRDefault="004B4155" w:rsidP="00D60208">
      <w:pPr>
        <w:rPr>
          <w:rFonts w:eastAsia="Segoe UI"/>
          <w:lang w:val="ro-RO"/>
        </w:rPr>
      </w:pPr>
      <w:r w:rsidRPr="00D60208">
        <w:rPr>
          <w:rFonts w:eastAsia="Segoe UI"/>
          <w:lang w:val="ro-RO"/>
        </w:rPr>
        <w:t>Descriere:</w:t>
      </w:r>
    </w:p>
    <w:p w14:paraId="178BA1F9" w14:textId="77777777" w:rsidR="004B4155" w:rsidRPr="00D60208" w:rsidRDefault="004B4155" w:rsidP="00D60208">
      <w:pPr>
        <w:rPr>
          <w:rFonts w:eastAsia="Segoe UI"/>
          <w:lang w:val="ro-RO"/>
        </w:rPr>
      </w:pPr>
      <w:r w:rsidRPr="00D60208">
        <w:rPr>
          <w:rFonts w:eastAsia="Segoe UI"/>
          <w:lang w:val="ro-RO"/>
        </w:rPr>
        <w:t>Operatorul economic sau o intreprindere care are legaturi cu acesta a oferit consultanta autoritatii contractante sau entitatii contractante sau a participat in orice alt mod la pregatirea procedurii de achizitii publice?</w:t>
      </w:r>
    </w:p>
    <w:p w14:paraId="62D18799"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1DE39023" w14:textId="77777777" w:rsidR="00D60208"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455459E9" w14:textId="77777777" w:rsidTr="00B30172">
        <w:trPr>
          <w:jc w:val="center"/>
        </w:trPr>
        <w:tc>
          <w:tcPr>
            <w:tcW w:w="700" w:type="dxa"/>
          </w:tcPr>
          <w:p w14:paraId="3E1D427E" w14:textId="77777777" w:rsidR="00D60208" w:rsidRPr="00D60208" w:rsidRDefault="00D60208" w:rsidP="00B30172">
            <w:pPr>
              <w:rPr>
                <w:b/>
                <w:bCs/>
                <w:lang w:val="ro-RO"/>
              </w:rPr>
            </w:pPr>
            <w:r w:rsidRPr="00D60208">
              <w:rPr>
                <w:b/>
                <w:bCs/>
                <w:lang w:val="ro-RO"/>
              </w:rPr>
              <w:t>DA</w:t>
            </w:r>
          </w:p>
        </w:tc>
        <w:tc>
          <w:tcPr>
            <w:tcW w:w="860" w:type="dxa"/>
          </w:tcPr>
          <w:p w14:paraId="038CA2F6" w14:textId="77777777" w:rsidR="00D60208" w:rsidRPr="00D60208" w:rsidRDefault="00D60208" w:rsidP="00B30172">
            <w:pPr>
              <w:rPr>
                <w:b/>
                <w:bCs/>
                <w:lang w:val="ro-RO"/>
              </w:rPr>
            </w:pPr>
            <w:r w:rsidRPr="00D60208">
              <w:rPr>
                <w:b/>
                <w:bCs/>
                <w:lang w:val="ro-RO"/>
              </w:rPr>
              <w:t>NU</w:t>
            </w:r>
          </w:p>
        </w:tc>
      </w:tr>
    </w:tbl>
    <w:p w14:paraId="1B4BF6FD" w14:textId="7E1F9D54" w:rsidR="004B4155" w:rsidRPr="00D60208" w:rsidRDefault="004B4155" w:rsidP="00D60208">
      <w:pPr>
        <w:rPr>
          <w:rFonts w:eastAsia="Segoe UI"/>
          <w:lang w:val="ro-RO"/>
        </w:rPr>
      </w:pPr>
    </w:p>
    <w:p w14:paraId="4C4F0BCB" w14:textId="77777777" w:rsidR="004B4155" w:rsidRPr="00D60208" w:rsidRDefault="004B4155" w:rsidP="00D60208">
      <w:pPr>
        <w:rPr>
          <w:lang w:val="ro-RO"/>
        </w:rPr>
      </w:pPr>
    </w:p>
    <w:p w14:paraId="0F845A51" w14:textId="77777777" w:rsidR="004B4155" w:rsidRPr="00D60208" w:rsidRDefault="004B4155" w:rsidP="00D60208">
      <w:pPr>
        <w:rPr>
          <w:rFonts w:eastAsia="Segoe UI"/>
          <w:lang w:val="ro-RO"/>
        </w:rPr>
      </w:pPr>
      <w:r w:rsidRPr="00D60208">
        <w:rPr>
          <w:rFonts w:eastAsia="Segoe UI"/>
          <w:lang w:val="ro-RO"/>
        </w:rPr>
        <w:lastRenderedPageBreak/>
        <w:t>Cerinta 14:</w:t>
      </w:r>
    </w:p>
    <w:p w14:paraId="63899AA8" w14:textId="77777777" w:rsidR="004B4155" w:rsidRPr="00D60208" w:rsidRDefault="004B4155" w:rsidP="00D60208">
      <w:pPr>
        <w:rPr>
          <w:rFonts w:eastAsia="Segoe UI"/>
          <w:lang w:val="ro-RO"/>
        </w:rPr>
      </w:pPr>
      <w:r w:rsidRPr="00D60208">
        <w:rPr>
          <w:rFonts w:eastAsia="Segoe UI"/>
          <w:lang w:val="ro-RO"/>
        </w:rPr>
        <w:t>Motiv excludere:</w:t>
      </w:r>
    </w:p>
    <w:p w14:paraId="30FF18F1" w14:textId="77777777" w:rsidR="004B4155" w:rsidRPr="00D60208" w:rsidRDefault="004B4155" w:rsidP="00D60208">
      <w:pPr>
        <w:rPr>
          <w:rFonts w:eastAsia="Segoe UI"/>
          <w:lang w:val="ro-RO"/>
        </w:rPr>
      </w:pPr>
      <w:r w:rsidRPr="00D60208">
        <w:rPr>
          <w:rFonts w:eastAsia="Segoe UI"/>
          <w:lang w:val="ro-RO"/>
        </w:rPr>
        <w:t>Încetare anticipată, daune-interese sau alte sancțiuni comparabile</w:t>
      </w:r>
    </w:p>
    <w:p w14:paraId="456C9D55" w14:textId="77777777" w:rsidR="004B4155" w:rsidRPr="00D60208" w:rsidRDefault="004B4155" w:rsidP="00D60208">
      <w:pPr>
        <w:rPr>
          <w:rFonts w:eastAsia="Segoe UI"/>
          <w:lang w:val="ro-RO"/>
        </w:rPr>
      </w:pPr>
      <w:r w:rsidRPr="00D60208">
        <w:rPr>
          <w:rFonts w:eastAsia="Segoe UI"/>
          <w:lang w:val="ro-RO"/>
        </w:rPr>
        <w:t>Descriere:</w:t>
      </w:r>
    </w:p>
    <w:p w14:paraId="72DCA02A" w14:textId="77777777" w:rsidR="004B4155" w:rsidRPr="00D60208" w:rsidRDefault="004B4155" w:rsidP="00D60208">
      <w:pPr>
        <w:rPr>
          <w:rFonts w:eastAsia="Segoe UI"/>
          <w:lang w:val="ro-RO"/>
        </w:rPr>
      </w:pPr>
      <w:r w:rsidRPr="00D60208">
        <w:rPr>
          <w:rFonts w:eastAsia="Segoe UI"/>
          <w:lang w:val="ro-RO"/>
        </w:rPr>
        <w:t>Operatorul economic s-a aflat intr-o situatie in care un contract de achizitii publice anterior, un contract anterior incheiat cu o entitate contractanta sau un contract de concesiune anterior a fost reziliat anticipat sau au fost impuse daune-interese sau alte sanctiuni comparabile in legatura cu respectivul contract anterior?</w:t>
      </w:r>
    </w:p>
    <w:p w14:paraId="14F966BE"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49B5FB69" w14:textId="26F419EA" w:rsidR="004B4155" w:rsidRPr="00D60208" w:rsidRDefault="004B4155" w:rsidP="00D60208">
      <w:pPr>
        <w:rPr>
          <w:lang w:val="ro-RO"/>
        </w:rPr>
      </w:pPr>
      <w:r w:rsidRPr="00D60208">
        <w:rPr>
          <w:rFonts w:eastAsia="Segoe UI"/>
          <w:lang w:val="ro-RO"/>
        </w:rPr>
        <w:t>Nota: DUAE trebuie completat si depus de urmatoarele categorii de operatori economic: ofertanti, ofertanti asociati (in cazul</w:t>
      </w:r>
      <w:r w:rsidR="00D60208" w:rsidRPr="00D60208">
        <w:rPr>
          <w:rFonts w:eastAsia="Segoe UI"/>
          <w:lang w:val="ro-RO"/>
        </w:rPr>
        <w:t xml:space="preserve"> </w:t>
      </w:r>
    </w:p>
    <w:p w14:paraId="657AC821" w14:textId="77777777" w:rsidR="004B4155" w:rsidRPr="00D60208" w:rsidRDefault="004B4155" w:rsidP="00D60208">
      <w:pPr>
        <w:rPr>
          <w:rFonts w:eastAsia="Segoe UI"/>
          <w:lang w:val="ro-RO"/>
        </w:rPr>
      </w:pPr>
      <w:r w:rsidRPr="00D60208">
        <w:rPr>
          <w:rFonts w:eastAsia="Segoe UI"/>
          <w:lang w:val="ro-RO"/>
        </w:rPr>
        <w:t>asocierilor), subcontractanti, sustinatori (in cazul in care ofertantii fac uz de prevederile art.182 din Legea nr.98/2016).</w:t>
      </w:r>
    </w:p>
    <w:tbl>
      <w:tblPr>
        <w:tblStyle w:val="TableGrid"/>
        <w:tblW w:w="0" w:type="auto"/>
        <w:jc w:val="center"/>
        <w:tblLook w:val="04A0" w:firstRow="1" w:lastRow="0" w:firstColumn="1" w:lastColumn="0" w:noHBand="0" w:noVBand="1"/>
      </w:tblPr>
      <w:tblGrid>
        <w:gridCol w:w="700"/>
        <w:gridCol w:w="860"/>
      </w:tblGrid>
      <w:tr w:rsidR="00D60208" w:rsidRPr="00D60208" w14:paraId="6AF543FE" w14:textId="77777777" w:rsidTr="00B30172">
        <w:trPr>
          <w:jc w:val="center"/>
        </w:trPr>
        <w:tc>
          <w:tcPr>
            <w:tcW w:w="700" w:type="dxa"/>
          </w:tcPr>
          <w:p w14:paraId="500A0F5E" w14:textId="77777777" w:rsidR="00D60208" w:rsidRPr="00D60208" w:rsidRDefault="00D60208" w:rsidP="00B30172">
            <w:pPr>
              <w:rPr>
                <w:b/>
                <w:bCs/>
                <w:lang w:val="ro-RO"/>
              </w:rPr>
            </w:pPr>
            <w:r w:rsidRPr="00D60208">
              <w:rPr>
                <w:b/>
                <w:bCs/>
                <w:lang w:val="ro-RO"/>
              </w:rPr>
              <w:t>DA</w:t>
            </w:r>
          </w:p>
        </w:tc>
        <w:tc>
          <w:tcPr>
            <w:tcW w:w="860" w:type="dxa"/>
          </w:tcPr>
          <w:p w14:paraId="2CFC6D2E" w14:textId="77777777" w:rsidR="00D60208" w:rsidRPr="00D60208" w:rsidRDefault="00D60208" w:rsidP="00B30172">
            <w:pPr>
              <w:rPr>
                <w:b/>
                <w:bCs/>
                <w:lang w:val="ro-RO"/>
              </w:rPr>
            </w:pPr>
            <w:r w:rsidRPr="00D60208">
              <w:rPr>
                <w:b/>
                <w:bCs/>
                <w:lang w:val="ro-RO"/>
              </w:rPr>
              <w:t>NU</w:t>
            </w:r>
          </w:p>
        </w:tc>
      </w:tr>
    </w:tbl>
    <w:p w14:paraId="325C83CA" w14:textId="77777777" w:rsidR="004B4155" w:rsidRPr="00D60208" w:rsidRDefault="004B4155" w:rsidP="00D60208">
      <w:pPr>
        <w:rPr>
          <w:lang w:val="ro-RO"/>
        </w:rPr>
      </w:pPr>
    </w:p>
    <w:p w14:paraId="2238A225" w14:textId="11A67190" w:rsidR="004B4155" w:rsidRPr="00D60208" w:rsidRDefault="004B4155" w:rsidP="00D60208">
      <w:pPr>
        <w:rPr>
          <w:rFonts w:eastAsia="Segoe UI"/>
          <w:lang w:val="ro-RO"/>
        </w:rPr>
      </w:pPr>
      <w:r w:rsidRPr="00D60208">
        <w:rPr>
          <w:rFonts w:eastAsia="Segoe UI"/>
          <w:lang w:val="ro-RO"/>
        </w:rPr>
        <w:t>Cerinta 15:</w:t>
      </w:r>
    </w:p>
    <w:p w14:paraId="71B11D09" w14:textId="77777777" w:rsidR="004B4155" w:rsidRPr="00D60208" w:rsidRDefault="004B4155" w:rsidP="00D60208">
      <w:pPr>
        <w:rPr>
          <w:rFonts w:eastAsia="Segoe UI"/>
          <w:lang w:val="ro-RO"/>
        </w:rPr>
      </w:pPr>
      <w:r w:rsidRPr="00D60208">
        <w:rPr>
          <w:rFonts w:eastAsia="Segoe UI"/>
          <w:lang w:val="ro-RO"/>
        </w:rPr>
        <w:t>Motiv excludere:</w:t>
      </w:r>
    </w:p>
    <w:p w14:paraId="32B3D9EE" w14:textId="77777777" w:rsidR="004B4155" w:rsidRPr="00D60208" w:rsidRDefault="004B4155" w:rsidP="00D60208">
      <w:pPr>
        <w:rPr>
          <w:rFonts w:eastAsia="Segoe UI"/>
          <w:lang w:val="ro-RO"/>
        </w:rPr>
      </w:pPr>
      <w:r w:rsidRPr="00D60208">
        <w:rPr>
          <w:rFonts w:eastAsia="Segoe UI"/>
          <w:lang w:val="ro-RO"/>
        </w:rPr>
        <w:t>Au fost găsiți vinovați de fals în declarații, au divulgat informații, nu au putut furniza documentele necesare și au obținut informații confidențiale ale acestei proceduri</w:t>
      </w:r>
    </w:p>
    <w:p w14:paraId="38BC5C73" w14:textId="77777777" w:rsidR="004B4155" w:rsidRPr="00D60208" w:rsidRDefault="004B4155" w:rsidP="00D60208">
      <w:pPr>
        <w:rPr>
          <w:rFonts w:eastAsia="Segoe UI"/>
          <w:lang w:val="ro-RO"/>
        </w:rPr>
      </w:pPr>
      <w:r w:rsidRPr="00D60208">
        <w:rPr>
          <w:rFonts w:eastAsia="Segoe UI"/>
          <w:lang w:val="ro-RO"/>
        </w:rPr>
        <w:t>Descriere:</w:t>
      </w:r>
    </w:p>
    <w:p w14:paraId="2D336B37" w14:textId="77777777" w:rsidR="004B4155" w:rsidRPr="00D60208" w:rsidRDefault="004B4155" w:rsidP="00D60208">
      <w:pPr>
        <w:rPr>
          <w:rFonts w:eastAsia="Segoe UI"/>
          <w:lang w:val="ro-RO"/>
        </w:rPr>
      </w:pPr>
      <w:r w:rsidRPr="00D60208">
        <w:rPr>
          <w:rFonts w:eastAsia="Segoe UI"/>
          <w:lang w:val="ro-RO"/>
        </w:rPr>
        <w:t>Operatorul economic s-a aflat într-una dintre situațiile următoare: a) Nu s-a făcut grav vinovat de declarații false la furnizarea informațiilor necesare pentru verificarea absenței motivelor de excludere sau a îndeplinirii criteriilor de selecție, b) a ascuns astfel de informații, c) nu a fost în măsură să furnizeze, fără întârziere, documentele justificative solicitate de autoritatea contractantă sau de entitatea contractantă, și d) a încercat să influențeze în mod nepermis procesul decizional al autorității contractante sau entității contractante, să obțină informații confidențiale care i-ar putea conferi avantaje necuvenite în cadrul procedurii de achiziții publice sau că a furnizat din neglijență informații false care pot avea o influență semnificativă asupra deciziilor privind excluderea, selecția și atribuirea?</w:t>
      </w:r>
    </w:p>
    <w:p w14:paraId="28A4E2BE" w14:textId="77777777" w:rsidR="004B4155" w:rsidRPr="00D60208" w:rsidRDefault="004B4155" w:rsidP="00D60208">
      <w:pPr>
        <w:rPr>
          <w:rFonts w:eastAsia="Segoe UI"/>
          <w:lang w:val="ro-RO"/>
        </w:rPr>
      </w:pPr>
      <w:r w:rsidRPr="00D60208">
        <w:rPr>
          <w:rFonts w:eastAsia="Segoe UI"/>
          <w:lang w:val="ro-RO"/>
        </w:rPr>
        <w:t xml:space="preserve">Modalitatea de îndeplinire si aplicabilitatea în cadrul procedurii: Se va completa  prezentul document prin bifarea DA/NU, conform art.193, alin.(1) din Legea nr.98/2016, sub sanctiunea prevederilor art.137, alin.(2), lit.b) din H.G. nr.395/2016,  </w:t>
      </w:r>
    </w:p>
    <w:p w14:paraId="589B4A9E" w14:textId="77777777" w:rsidR="004B4155" w:rsidRPr="00D60208" w:rsidRDefault="004B4155" w:rsidP="00D60208">
      <w:pPr>
        <w:rPr>
          <w:rFonts w:eastAsia="Segoe UI"/>
          <w:lang w:val="ro-RO"/>
        </w:rPr>
      </w:pPr>
      <w:r w:rsidRPr="00D60208">
        <w:rPr>
          <w:rFonts w:eastAsia="Segoe UI"/>
          <w:lang w:val="ro-RO"/>
        </w:rPr>
        <w:t xml:space="preserve"> </w:t>
      </w:r>
    </w:p>
    <w:tbl>
      <w:tblPr>
        <w:tblStyle w:val="TableGrid"/>
        <w:tblW w:w="0" w:type="auto"/>
        <w:jc w:val="center"/>
        <w:tblLook w:val="04A0" w:firstRow="1" w:lastRow="0" w:firstColumn="1" w:lastColumn="0" w:noHBand="0" w:noVBand="1"/>
      </w:tblPr>
      <w:tblGrid>
        <w:gridCol w:w="700"/>
        <w:gridCol w:w="860"/>
      </w:tblGrid>
      <w:tr w:rsidR="00D60208" w:rsidRPr="00D60208" w14:paraId="7DF027E1" w14:textId="77777777" w:rsidTr="00B30172">
        <w:trPr>
          <w:jc w:val="center"/>
        </w:trPr>
        <w:tc>
          <w:tcPr>
            <w:tcW w:w="700" w:type="dxa"/>
          </w:tcPr>
          <w:p w14:paraId="395F5324" w14:textId="77777777" w:rsidR="00D60208" w:rsidRPr="00D60208" w:rsidRDefault="00D60208" w:rsidP="00B30172">
            <w:pPr>
              <w:rPr>
                <w:b/>
                <w:bCs/>
                <w:lang w:val="ro-RO"/>
              </w:rPr>
            </w:pPr>
            <w:r w:rsidRPr="00D60208">
              <w:rPr>
                <w:b/>
                <w:bCs/>
                <w:lang w:val="ro-RO"/>
              </w:rPr>
              <w:t>DA</w:t>
            </w:r>
          </w:p>
        </w:tc>
        <w:tc>
          <w:tcPr>
            <w:tcW w:w="860" w:type="dxa"/>
          </w:tcPr>
          <w:p w14:paraId="19055DE7" w14:textId="77777777" w:rsidR="00D60208" w:rsidRPr="00D60208" w:rsidRDefault="00D60208" w:rsidP="00B30172">
            <w:pPr>
              <w:rPr>
                <w:b/>
                <w:bCs/>
                <w:lang w:val="ro-RO"/>
              </w:rPr>
            </w:pPr>
            <w:r w:rsidRPr="00D60208">
              <w:rPr>
                <w:b/>
                <w:bCs/>
                <w:lang w:val="ro-RO"/>
              </w:rPr>
              <w:t>NU</w:t>
            </w:r>
          </w:p>
        </w:tc>
      </w:tr>
    </w:tbl>
    <w:p w14:paraId="588A870F" w14:textId="77777777" w:rsidR="004B4155" w:rsidRPr="00D60208" w:rsidRDefault="004B4155" w:rsidP="00D60208">
      <w:pPr>
        <w:rPr>
          <w:lang w:val="ro-RO"/>
        </w:rPr>
      </w:pPr>
    </w:p>
    <w:p w14:paraId="3674BE00" w14:textId="77777777" w:rsidR="005B6166" w:rsidRPr="00D60208" w:rsidRDefault="00802322" w:rsidP="00D60208">
      <w:pPr>
        <w:rPr>
          <w:lang w:val="ro-RO"/>
        </w:rPr>
      </w:pPr>
      <w:r w:rsidRPr="00D60208">
        <w:rPr>
          <w:lang w:val="ro-RO"/>
        </w:rPr>
        <w:t>Criterii de selectie</w:t>
      </w:r>
    </w:p>
    <w:p w14:paraId="37A9D234" w14:textId="77777777" w:rsidR="005B6166" w:rsidRPr="00D60208" w:rsidRDefault="005B6166" w:rsidP="00D60208">
      <w:pPr>
        <w:rPr>
          <w:lang w:val="ro-RO"/>
        </w:rPr>
      </w:pPr>
    </w:p>
    <w:p w14:paraId="08F1E451" w14:textId="77777777" w:rsidR="005B6166" w:rsidRPr="00D60208" w:rsidRDefault="005B6166" w:rsidP="00D60208">
      <w:pPr>
        <w:rPr>
          <w:lang w:val="ro-RO"/>
        </w:rPr>
      </w:pPr>
    </w:p>
    <w:p w14:paraId="42D0BF95" w14:textId="77777777" w:rsidR="005B6166" w:rsidRPr="00D60208" w:rsidRDefault="00802322" w:rsidP="00D60208">
      <w:pPr>
        <w:rPr>
          <w:lang w:val="ro-RO"/>
        </w:rPr>
      </w:pPr>
      <w:r w:rsidRPr="00D60208">
        <w:rPr>
          <w:lang w:val="ro-RO"/>
        </w:rPr>
        <w:t>Autoritatile contractante trebuie sa indice care vor fi criteriile de selectie aplicate, bifand casuta care se gaseste Inainte de criteriul relevant. Sunteti sigur ca doriti sa utilizati criteriile de selectie de la A la D?</w:t>
      </w:r>
    </w:p>
    <w:p w14:paraId="5D528DE5" w14:textId="77777777" w:rsidR="005B6166" w:rsidRPr="00D60208" w:rsidRDefault="00802322" w:rsidP="00D60208">
      <w:pPr>
        <w:rPr>
          <w:lang w:val="ro-RO"/>
        </w:rPr>
      </w:pPr>
      <w:r w:rsidRPr="00D60208">
        <w:rPr>
          <w:lang w:val="ro-RO"/>
        </w:rPr>
        <w:t>A: Capacitatea de a corespunde cerintelor</w:t>
      </w:r>
    </w:p>
    <w:p w14:paraId="431A7111" w14:textId="77777777" w:rsidR="005B6166" w:rsidRPr="00D60208" w:rsidRDefault="005B6166" w:rsidP="00D60208">
      <w:pPr>
        <w:rPr>
          <w:lang w:val="ro-RO"/>
        </w:rPr>
      </w:pPr>
    </w:p>
    <w:p w14:paraId="68708213" w14:textId="77777777" w:rsidR="005B6166" w:rsidRPr="00D60208" w:rsidRDefault="00802322" w:rsidP="00D60208">
      <w:pPr>
        <w:rPr>
          <w:rFonts w:eastAsia="MS PGothic"/>
          <w:lang w:val="ro-RO"/>
        </w:rPr>
      </w:pPr>
      <w:r w:rsidRPr="00D60208">
        <w:rPr>
          <w:lang w:val="ro-RO"/>
        </w:rPr>
        <w:t xml:space="preserve">Articolul 58 alineatul (2) din  Directiva 2014/24/UE stabileste urmatoarele motive de selectie </w:t>
      </w:r>
      <w:r w:rsidRPr="00D60208">
        <w:rPr>
          <w:rFonts w:eastAsia="MS PGothic"/>
          <w:lang w:val="ro-RO"/>
        </w:rPr>
        <w:t></w:t>
      </w:r>
    </w:p>
    <w:p w14:paraId="3F3AF821" w14:textId="77777777" w:rsidR="005B6166" w:rsidRPr="00D60208" w:rsidRDefault="005B6166" w:rsidP="00D60208">
      <w:pPr>
        <w:rPr>
          <w:lang w:val="ro-RO"/>
        </w:rPr>
      </w:pPr>
    </w:p>
    <w:p w14:paraId="544DF309" w14:textId="77777777" w:rsidR="005B6166" w:rsidRPr="00D60208" w:rsidRDefault="00802322" w:rsidP="00D60208">
      <w:pPr>
        <w:rPr>
          <w:lang w:val="ro-RO"/>
        </w:rPr>
      </w:pPr>
      <w:r w:rsidRPr="00D60208">
        <w:rPr>
          <w:lang w:val="ro-RO"/>
        </w:rPr>
        <w:t>Inscrierea In registrul comertului</w:t>
      </w:r>
    </w:p>
    <w:p w14:paraId="4D71936F" w14:textId="77777777" w:rsidR="005B6166" w:rsidRPr="00D60208" w:rsidRDefault="005B6166" w:rsidP="00D60208">
      <w:pPr>
        <w:rPr>
          <w:lang w:val="ro-RO"/>
        </w:rPr>
      </w:pPr>
    </w:p>
    <w:p w14:paraId="1931EA22" w14:textId="77777777" w:rsidR="005B6166" w:rsidRPr="00D60208" w:rsidRDefault="00802322" w:rsidP="00D60208">
      <w:pPr>
        <w:rPr>
          <w:lang w:val="ro-RO"/>
        </w:rPr>
      </w:pPr>
      <w:r w:rsidRPr="00D60208">
        <w:rPr>
          <w:lang w:val="ro-RO"/>
        </w:rPr>
        <w:t>DESCRIERE</w:t>
      </w:r>
    </w:p>
    <w:p w14:paraId="2AEFE7E7" w14:textId="77777777" w:rsidR="005B6166" w:rsidRPr="00D60208" w:rsidRDefault="00802322" w:rsidP="00D60208">
      <w:pPr>
        <w:rPr>
          <w:lang w:val="ro-RO"/>
        </w:rPr>
      </w:pPr>
      <w:r w:rsidRPr="00D60208">
        <w:rPr>
          <w:lang w:val="ro-RO"/>
        </w:rPr>
        <w:t>Inregistrarea la Oficiul National al Registrului Comertului sau Extras din registrul asociatiilor si fundatiilor Completare DUAE</w:t>
      </w:r>
    </w:p>
    <w:p w14:paraId="50A062AE" w14:textId="77777777" w:rsidR="005B6166" w:rsidRPr="00D60208" w:rsidRDefault="005B6166" w:rsidP="00D60208">
      <w:pPr>
        <w:rPr>
          <w:lang w:val="ro-RO"/>
        </w:rPr>
      </w:pPr>
    </w:p>
    <w:tbl>
      <w:tblPr>
        <w:tblStyle w:val="TableGrid"/>
        <w:tblW w:w="0" w:type="auto"/>
        <w:jc w:val="center"/>
        <w:tblLook w:val="04A0" w:firstRow="1" w:lastRow="0" w:firstColumn="1" w:lastColumn="0" w:noHBand="0" w:noVBand="1"/>
      </w:tblPr>
      <w:tblGrid>
        <w:gridCol w:w="700"/>
        <w:gridCol w:w="860"/>
      </w:tblGrid>
      <w:tr w:rsidR="00D60208" w:rsidRPr="00D60208" w14:paraId="2F69CBD1" w14:textId="77777777" w:rsidTr="00B30172">
        <w:trPr>
          <w:jc w:val="center"/>
        </w:trPr>
        <w:tc>
          <w:tcPr>
            <w:tcW w:w="700" w:type="dxa"/>
          </w:tcPr>
          <w:p w14:paraId="0136CF17" w14:textId="77777777" w:rsidR="00D60208" w:rsidRPr="00D60208" w:rsidRDefault="00D60208" w:rsidP="00B30172">
            <w:pPr>
              <w:rPr>
                <w:b/>
                <w:bCs/>
                <w:lang w:val="ro-RO"/>
              </w:rPr>
            </w:pPr>
            <w:r w:rsidRPr="00D60208">
              <w:rPr>
                <w:b/>
                <w:bCs/>
                <w:lang w:val="ro-RO"/>
              </w:rPr>
              <w:t>DA</w:t>
            </w:r>
          </w:p>
        </w:tc>
        <w:tc>
          <w:tcPr>
            <w:tcW w:w="860" w:type="dxa"/>
          </w:tcPr>
          <w:p w14:paraId="2EB34BA5" w14:textId="77777777" w:rsidR="00D60208" w:rsidRPr="00D60208" w:rsidRDefault="00D60208" w:rsidP="00B30172">
            <w:pPr>
              <w:rPr>
                <w:b/>
                <w:bCs/>
                <w:lang w:val="ro-RO"/>
              </w:rPr>
            </w:pPr>
            <w:r w:rsidRPr="00D60208">
              <w:rPr>
                <w:b/>
                <w:bCs/>
                <w:lang w:val="ro-RO"/>
              </w:rPr>
              <w:t>NU</w:t>
            </w:r>
          </w:p>
        </w:tc>
      </w:tr>
    </w:tbl>
    <w:p w14:paraId="33F69E47" w14:textId="77777777" w:rsidR="005B6166" w:rsidRPr="00D60208" w:rsidRDefault="005B6166" w:rsidP="00D60208">
      <w:pPr>
        <w:rPr>
          <w:lang w:val="ro-RO"/>
        </w:rPr>
      </w:pPr>
    </w:p>
    <w:p w14:paraId="5DA025B6" w14:textId="77777777" w:rsidR="005B6166" w:rsidRPr="00D60208" w:rsidRDefault="005B6166" w:rsidP="00D60208">
      <w:pPr>
        <w:rPr>
          <w:lang w:val="ro-RO"/>
        </w:rPr>
      </w:pPr>
    </w:p>
    <w:p w14:paraId="476F8D09" w14:textId="40AEEA34" w:rsidR="005B6166" w:rsidRPr="00D60208" w:rsidRDefault="00802322" w:rsidP="00D60208">
      <w:pPr>
        <w:rPr>
          <w:lang w:val="ro-RO"/>
        </w:rPr>
      </w:pPr>
      <w:r w:rsidRPr="00D60208">
        <w:rPr>
          <w:lang w:val="ro-RO"/>
        </w:rPr>
        <w:t>Pentru contractele de achizitie de servicii: este necesara o anumita autorizatie</w:t>
      </w:r>
    </w:p>
    <w:p w14:paraId="250BF0EE" w14:textId="77777777" w:rsidR="005B6166" w:rsidRPr="00D60208" w:rsidRDefault="00802322" w:rsidP="00D60208">
      <w:pPr>
        <w:rPr>
          <w:lang w:val="ro-RO"/>
        </w:rPr>
      </w:pPr>
      <w:r w:rsidRPr="00D60208">
        <w:rPr>
          <w:lang w:val="ro-RO"/>
        </w:rPr>
        <w:t>DESCRIERE</w:t>
      </w:r>
    </w:p>
    <w:p w14:paraId="56269966" w14:textId="77777777" w:rsidR="005B6166" w:rsidRPr="00D60208" w:rsidRDefault="005B6166" w:rsidP="00D60208">
      <w:pPr>
        <w:rPr>
          <w:lang w:val="ro-RO"/>
        </w:rPr>
      </w:pPr>
    </w:p>
    <w:p w14:paraId="21D7CE13" w14:textId="77777777" w:rsidR="005B6166" w:rsidRPr="00D60208" w:rsidRDefault="00802322" w:rsidP="00D60208">
      <w:pPr>
        <w:rPr>
          <w:lang w:val="ro-RO"/>
        </w:rPr>
      </w:pPr>
      <w:r w:rsidRPr="00D60208">
        <w:rPr>
          <w:lang w:val="ro-RO"/>
        </w:rPr>
        <w:t>acreditarea ca furnizor de servicii sociale conform Art. 38 din Legea 292/2011 privind asistenta sociala si Art.5 al.2 din Legea 197/2012 privind asigurarea calitatii în domeniul serviciilor sociale</w:t>
      </w:r>
    </w:p>
    <w:p w14:paraId="6F097795" w14:textId="77777777" w:rsidR="005B6166" w:rsidRPr="00D60208" w:rsidRDefault="00802322" w:rsidP="00D60208">
      <w:pPr>
        <w:rPr>
          <w:lang w:val="ro-RO"/>
        </w:rPr>
      </w:pPr>
      <w:r w:rsidRPr="00D60208">
        <w:rPr>
          <w:lang w:val="ro-RO"/>
        </w:rPr>
        <w:t>si licenta de functionare conform Cap. II Art. 8 al. (2) din Legea nr. 197/2012 privind asigurarea</w:t>
      </w:r>
    </w:p>
    <w:tbl>
      <w:tblPr>
        <w:tblStyle w:val="TableGrid"/>
        <w:tblW w:w="0" w:type="auto"/>
        <w:jc w:val="center"/>
        <w:tblLook w:val="04A0" w:firstRow="1" w:lastRow="0" w:firstColumn="1" w:lastColumn="0" w:noHBand="0" w:noVBand="1"/>
      </w:tblPr>
      <w:tblGrid>
        <w:gridCol w:w="700"/>
        <w:gridCol w:w="860"/>
      </w:tblGrid>
      <w:tr w:rsidR="00D60208" w:rsidRPr="00D60208" w14:paraId="4C089589" w14:textId="77777777" w:rsidTr="00B30172">
        <w:trPr>
          <w:jc w:val="center"/>
        </w:trPr>
        <w:tc>
          <w:tcPr>
            <w:tcW w:w="700" w:type="dxa"/>
          </w:tcPr>
          <w:p w14:paraId="02BE881F" w14:textId="77777777" w:rsidR="00D60208" w:rsidRPr="00D60208" w:rsidRDefault="00D60208" w:rsidP="00B30172">
            <w:pPr>
              <w:rPr>
                <w:b/>
                <w:bCs/>
                <w:lang w:val="ro-RO"/>
              </w:rPr>
            </w:pPr>
            <w:r w:rsidRPr="00D60208">
              <w:rPr>
                <w:b/>
                <w:bCs/>
                <w:lang w:val="ro-RO"/>
              </w:rPr>
              <w:t>DA</w:t>
            </w:r>
          </w:p>
        </w:tc>
        <w:tc>
          <w:tcPr>
            <w:tcW w:w="860" w:type="dxa"/>
          </w:tcPr>
          <w:p w14:paraId="6278B6C5" w14:textId="77777777" w:rsidR="00D60208" w:rsidRPr="00D60208" w:rsidRDefault="00D60208" w:rsidP="00B30172">
            <w:pPr>
              <w:rPr>
                <w:b/>
                <w:bCs/>
                <w:lang w:val="ro-RO"/>
              </w:rPr>
            </w:pPr>
            <w:r w:rsidRPr="00D60208">
              <w:rPr>
                <w:b/>
                <w:bCs/>
                <w:lang w:val="ro-RO"/>
              </w:rPr>
              <w:t>NU</w:t>
            </w:r>
          </w:p>
        </w:tc>
      </w:tr>
    </w:tbl>
    <w:p w14:paraId="18918B89" w14:textId="77777777" w:rsidR="005B6166" w:rsidRPr="00D60208" w:rsidRDefault="005B6166" w:rsidP="00D60208">
      <w:pPr>
        <w:rPr>
          <w:lang w:val="ro-RO"/>
        </w:rPr>
      </w:pPr>
    </w:p>
    <w:p w14:paraId="22A2B6CD" w14:textId="77777777" w:rsidR="005B6166" w:rsidRPr="00D60208" w:rsidRDefault="005B6166" w:rsidP="00D60208">
      <w:pPr>
        <w:rPr>
          <w:lang w:val="ro-RO"/>
        </w:rPr>
      </w:pPr>
    </w:p>
    <w:p w14:paraId="25E72B48" w14:textId="77777777" w:rsidR="005B6166" w:rsidRPr="00D60208" w:rsidRDefault="00802322" w:rsidP="00D60208">
      <w:pPr>
        <w:rPr>
          <w:lang w:val="ro-RO"/>
        </w:rPr>
      </w:pPr>
      <w:r w:rsidRPr="00D60208">
        <w:rPr>
          <w:lang w:val="ro-RO"/>
        </w:rPr>
        <w:t>C: Capacitatea tehnica si profesionala</w:t>
      </w:r>
    </w:p>
    <w:p w14:paraId="307440AC" w14:textId="77777777" w:rsidR="005B6166" w:rsidRPr="00D60208" w:rsidRDefault="005B6166" w:rsidP="00D60208">
      <w:pPr>
        <w:rPr>
          <w:lang w:val="ro-RO"/>
        </w:rPr>
      </w:pPr>
    </w:p>
    <w:p w14:paraId="76E1E651" w14:textId="77777777" w:rsidR="005B6166" w:rsidRPr="00D60208" w:rsidRDefault="00802322" w:rsidP="00D60208">
      <w:pPr>
        <w:rPr>
          <w:rFonts w:eastAsia="MS PGothic"/>
          <w:lang w:val="ro-RO"/>
        </w:rPr>
      </w:pPr>
      <w:r w:rsidRPr="00D60208">
        <w:rPr>
          <w:lang w:val="ro-RO"/>
        </w:rPr>
        <w:t xml:space="preserve">Articolul 58 alineatul (4) din  Directiva 2014/24/UE stabileste urmatoarele motive de selectie </w:t>
      </w:r>
      <w:r w:rsidRPr="00D60208">
        <w:rPr>
          <w:rFonts w:eastAsia="MS PGothic"/>
          <w:lang w:val="ro-RO"/>
        </w:rPr>
        <w:t></w:t>
      </w:r>
    </w:p>
    <w:p w14:paraId="534D977A" w14:textId="77777777" w:rsidR="005B6166" w:rsidRPr="00D60208" w:rsidRDefault="005B6166" w:rsidP="00D60208">
      <w:pPr>
        <w:rPr>
          <w:lang w:val="ro-RO"/>
        </w:rPr>
      </w:pPr>
    </w:p>
    <w:p w14:paraId="62B90C71" w14:textId="77777777" w:rsidR="005B6166" w:rsidRPr="00D60208" w:rsidRDefault="00802322" w:rsidP="00D60208">
      <w:pPr>
        <w:rPr>
          <w:lang w:val="ro-RO"/>
        </w:rPr>
      </w:pPr>
      <w:r w:rsidRPr="00D60208">
        <w:rPr>
          <w:lang w:val="ro-RO"/>
        </w:rPr>
        <w:t>Pentru contractele de achizitie de servicii: executarea de servicii de tipul specificat</w:t>
      </w:r>
    </w:p>
    <w:p w14:paraId="701F452E" w14:textId="77777777" w:rsidR="005B6166" w:rsidRPr="00D60208" w:rsidRDefault="005B6166" w:rsidP="00D60208">
      <w:pPr>
        <w:rPr>
          <w:lang w:val="ro-RO"/>
        </w:rPr>
      </w:pPr>
    </w:p>
    <w:p w14:paraId="7AADF8C2" w14:textId="77777777" w:rsidR="005B6166" w:rsidRPr="00D60208" w:rsidRDefault="00802322" w:rsidP="00D60208">
      <w:pPr>
        <w:rPr>
          <w:lang w:val="ro-RO"/>
        </w:rPr>
      </w:pPr>
      <w:r w:rsidRPr="00D60208">
        <w:rPr>
          <w:lang w:val="ro-RO"/>
        </w:rPr>
        <w:t>DESCRIERE</w:t>
      </w:r>
    </w:p>
    <w:p w14:paraId="7F2D1ED6" w14:textId="77777777" w:rsidR="005B6166" w:rsidRPr="00D60208" w:rsidRDefault="005B6166" w:rsidP="00D60208">
      <w:pPr>
        <w:rPr>
          <w:lang w:val="ro-RO"/>
        </w:rPr>
      </w:pPr>
    </w:p>
    <w:p w14:paraId="0104FB65" w14:textId="78DDF93F" w:rsidR="005B6166" w:rsidRDefault="00802322" w:rsidP="00D60208">
      <w:pPr>
        <w:rPr>
          <w:lang w:val="ro-RO"/>
        </w:rPr>
      </w:pPr>
      <w:r w:rsidRPr="00D60208">
        <w:rPr>
          <w:lang w:val="ro-RO"/>
        </w:rPr>
        <w:t>Ofertantul va demonstra că a furnizat servicii rezidenţiale pentru adulţi cu dizabilităţi, cu o valoare cumulată, de minim 45% din valoarea celui mai mare contract subsecvent ce urmează să fie atribuit, valoare cumulată în ultimii 3 ani.</w:t>
      </w:r>
    </w:p>
    <w:p w14:paraId="76AFDE98" w14:textId="2230EAB3" w:rsidR="00D60208" w:rsidRDefault="00D60208" w:rsidP="00D60208">
      <w:pPr>
        <w:rPr>
          <w:lang w:val="ro-RO"/>
        </w:rPr>
      </w:pPr>
      <w:r>
        <w:rPr>
          <w:lang w:val="ro-RO"/>
        </w:rPr>
        <w:t>Valoare celui mai mare contract subsecvent</w:t>
      </w:r>
      <w:r w:rsidR="00556F59">
        <w:rPr>
          <w:lang w:val="ro-RO"/>
        </w:rPr>
        <w:t xml:space="preserve"> pe lot</w:t>
      </w:r>
      <w:r>
        <w:rPr>
          <w:lang w:val="ro-RO"/>
        </w:rPr>
        <w:t xml:space="preserve"> este de:</w:t>
      </w:r>
      <w:r w:rsidR="00556F59">
        <w:rPr>
          <w:lang w:val="ro-RO"/>
        </w:rPr>
        <w:t xml:space="preserve"> </w:t>
      </w:r>
      <w:r w:rsidR="00556F59" w:rsidRPr="00556F59">
        <w:rPr>
          <w:lang w:val="ro-RO"/>
        </w:rPr>
        <w:t>465467 lei</w:t>
      </w:r>
      <w:r>
        <w:rPr>
          <w:lang w:val="ro-RO"/>
        </w:rPr>
        <w:t xml:space="preserve"> </w:t>
      </w:r>
    </w:p>
    <w:p w14:paraId="6157528C" w14:textId="69399A17" w:rsidR="00D60208" w:rsidRPr="00D60208" w:rsidRDefault="00D60208" w:rsidP="00D60208">
      <w:pPr>
        <w:rPr>
          <w:lang w:val="ro-RO"/>
        </w:rPr>
      </w:pPr>
      <w:r>
        <w:rPr>
          <w:lang w:val="ro-RO"/>
        </w:rPr>
        <w:t xml:space="preserve">Valoarea experientei similare este de: </w:t>
      </w:r>
      <w:r w:rsidR="00556F59" w:rsidRPr="00556F59">
        <w:rPr>
          <w:b/>
          <w:bCs/>
          <w:lang w:val="ro-RO"/>
        </w:rPr>
        <w:t>209.460,15 lei</w:t>
      </w:r>
    </w:p>
    <w:p w14:paraId="372D0AB6" w14:textId="77777777" w:rsidR="005B6166" w:rsidRPr="00D60208" w:rsidRDefault="00802322" w:rsidP="00D60208">
      <w:pPr>
        <w:rPr>
          <w:lang w:val="ro-RO"/>
        </w:rPr>
      </w:pPr>
      <w:r w:rsidRPr="00D60208">
        <w:rPr>
          <w:lang w:val="ro-RO"/>
        </w:rPr>
        <w:t>Ultimii 3 ani se vor calcula de la data limită de depunere a ofertelor. Modalitatea prin care poate fi demonstrată îndeplinirea cerintei:</w:t>
      </w:r>
    </w:p>
    <w:p w14:paraId="5600CAB9" w14:textId="0B791F35" w:rsidR="005B6166" w:rsidRPr="00D60208" w:rsidRDefault="00802322" w:rsidP="00D60208">
      <w:pPr>
        <w:rPr>
          <w:lang w:val="ro-RO"/>
        </w:rPr>
      </w:pPr>
      <w:r w:rsidRPr="00D60208">
        <w:rPr>
          <w:lang w:val="ro-RO"/>
        </w:rPr>
        <w:lastRenderedPageBreak/>
        <w:t>Ofertantul va face dovada îndeplinirii cerințelor privind capacitatea tehnică și profesională prin prezentarea, urmatoarelor informații și documente:</w:t>
      </w:r>
    </w:p>
    <w:p w14:paraId="776E0201" w14:textId="77777777" w:rsidR="005B6166" w:rsidRPr="00D60208" w:rsidRDefault="00802322" w:rsidP="00D60208">
      <w:pPr>
        <w:rPr>
          <w:lang w:val="ro-RO"/>
        </w:rPr>
      </w:pPr>
      <w:r w:rsidRPr="00D60208">
        <w:rPr>
          <w:lang w:val="ro-RO"/>
        </w:rPr>
        <w:t>a)     Inițial se va completa și prezenta DUAE, de către operatorii economici/ frunizorii privati de servicii socialei participanți la procedura de atribuire cu informațiile aferente situației lor. Necompletarea  DUAE odată cu oferta ( inclusiv pentru asociat/ terț susținător/ subcontractant) atrage respingerea acesteia ca inacceptabilă. Odată cu depunerea DUAE deja configurat de către autoritatea contractanta se vor depune angajamentul terțului sustinător (împreună cu documente anexe la angajament, transmise acestora de către terț/ terții sustinători din care rezultă modul efectiv în care se va materializa sustinerea acestuia/acestora), a acordului de subcontractare și/ sau a acordului de asociere, dupa caz.</w:t>
      </w:r>
    </w:p>
    <w:p w14:paraId="524FE8A8" w14:textId="77777777" w:rsidR="005B6166" w:rsidRPr="00D60208" w:rsidRDefault="00802322" w:rsidP="00D60208">
      <w:pPr>
        <w:rPr>
          <w:lang w:val="ro-RO"/>
        </w:rPr>
      </w:pPr>
      <w:r w:rsidRPr="00D60208">
        <w:rPr>
          <w:lang w:val="ro-RO"/>
        </w:rPr>
        <w:t>b)     Documentele justificative care probează îndeplinirea celor asumate prin completarea DUAE urmează a fi prezentate în SEAP, semnate electronic, la solicitarea autorității contractante, doar de către ofertantul clasat pe locul  I în clasamentul intermediar întocmit la finalizarea evaluării ofertelor vor fi: procesul-verbal de recepție finală care să ateste faptul că produsele au fost livrate în conformitate cu normele legate în domeniu și că au fost duse la bun sfarșit și/ sau alte documente din care să reiasă urmatoarele informații: beneficiarul, numărul de beneficiari perioada ( inclusiv data încheierii contractului ) și locul  prestării serviciilor; recomandări în urma finalizării cu succes a contractelor de pretare de serviciii similare, certificate/documente constatatoare/recomandări/procese verbale de recepţie/orice documente/adrese, emise sau contrasemnate de o autoritate ori de către clientul beneficiar</w:t>
      </w:r>
    </w:p>
    <w:p w14:paraId="5E9D5E74" w14:textId="77777777" w:rsidR="005B6166" w:rsidRPr="00D60208" w:rsidRDefault="00802322" w:rsidP="00D60208">
      <w:pPr>
        <w:rPr>
          <w:lang w:val="ro-RO"/>
        </w:rPr>
      </w:pPr>
      <w:r w:rsidRPr="00D60208">
        <w:rPr>
          <w:lang w:val="ro-RO"/>
        </w:rPr>
        <w:t>din care să rezulte prestarea serviciilor rezidenţiale pentru adulţi cu dizabilităţi..</w:t>
      </w:r>
    </w:p>
    <w:p w14:paraId="563D77C8" w14:textId="77777777" w:rsidR="005B6166" w:rsidRPr="00D60208" w:rsidRDefault="005B6166" w:rsidP="00D60208">
      <w:pPr>
        <w:rPr>
          <w:lang w:val="ro-RO"/>
        </w:rPr>
      </w:pPr>
    </w:p>
    <w:tbl>
      <w:tblPr>
        <w:tblStyle w:val="TableGrid"/>
        <w:tblW w:w="0" w:type="auto"/>
        <w:jc w:val="center"/>
        <w:tblLook w:val="04A0" w:firstRow="1" w:lastRow="0" w:firstColumn="1" w:lastColumn="0" w:noHBand="0" w:noVBand="1"/>
      </w:tblPr>
      <w:tblGrid>
        <w:gridCol w:w="700"/>
        <w:gridCol w:w="860"/>
      </w:tblGrid>
      <w:tr w:rsidR="00D60208" w:rsidRPr="00D60208" w14:paraId="551F9AF0" w14:textId="77777777" w:rsidTr="00B30172">
        <w:trPr>
          <w:jc w:val="center"/>
        </w:trPr>
        <w:tc>
          <w:tcPr>
            <w:tcW w:w="700" w:type="dxa"/>
          </w:tcPr>
          <w:p w14:paraId="534898B6" w14:textId="77777777" w:rsidR="00D60208" w:rsidRPr="00D60208" w:rsidRDefault="00D60208" w:rsidP="00B30172">
            <w:pPr>
              <w:rPr>
                <w:b/>
                <w:bCs/>
                <w:lang w:val="ro-RO"/>
              </w:rPr>
            </w:pPr>
            <w:r w:rsidRPr="00D60208">
              <w:rPr>
                <w:b/>
                <w:bCs/>
                <w:lang w:val="ro-RO"/>
              </w:rPr>
              <w:t>DA</w:t>
            </w:r>
          </w:p>
        </w:tc>
        <w:tc>
          <w:tcPr>
            <w:tcW w:w="860" w:type="dxa"/>
          </w:tcPr>
          <w:p w14:paraId="23176F90" w14:textId="77777777" w:rsidR="00D60208" w:rsidRPr="00D60208" w:rsidRDefault="00D60208" w:rsidP="00B30172">
            <w:pPr>
              <w:rPr>
                <w:b/>
                <w:bCs/>
                <w:lang w:val="ro-RO"/>
              </w:rPr>
            </w:pPr>
            <w:r w:rsidRPr="00D60208">
              <w:rPr>
                <w:b/>
                <w:bCs/>
                <w:lang w:val="ro-RO"/>
              </w:rPr>
              <w:t>NU</w:t>
            </w:r>
          </w:p>
        </w:tc>
      </w:tr>
    </w:tbl>
    <w:p w14:paraId="0F29263A" w14:textId="77777777" w:rsidR="005B6166" w:rsidRPr="00D60208" w:rsidRDefault="005B6166" w:rsidP="00D60208">
      <w:pPr>
        <w:rPr>
          <w:lang w:val="ro-RO"/>
        </w:rPr>
      </w:pPr>
    </w:p>
    <w:p w14:paraId="38AC2822" w14:textId="77777777" w:rsidR="005B6166" w:rsidRPr="00D60208" w:rsidRDefault="005B6166" w:rsidP="00D60208">
      <w:pPr>
        <w:rPr>
          <w:lang w:val="ro-RO"/>
        </w:rPr>
      </w:pPr>
    </w:p>
    <w:p w14:paraId="3F8C6882" w14:textId="77777777" w:rsidR="005B6166" w:rsidRPr="00D60208" w:rsidRDefault="005B6166" w:rsidP="00D60208">
      <w:pPr>
        <w:rPr>
          <w:lang w:val="ro-RO"/>
        </w:rPr>
      </w:pPr>
    </w:p>
    <w:p w14:paraId="089219FF" w14:textId="77777777" w:rsidR="005B6166" w:rsidRPr="00D60208" w:rsidRDefault="00802322" w:rsidP="00D60208">
      <w:pPr>
        <w:rPr>
          <w:lang w:val="ro-RO"/>
        </w:rPr>
      </w:pPr>
      <w:r w:rsidRPr="00D60208">
        <w:rPr>
          <w:lang w:val="ro-RO"/>
        </w:rPr>
        <w:t>Diplome de studii si calificari  profesionale</w:t>
      </w:r>
    </w:p>
    <w:p w14:paraId="67FC0C26" w14:textId="77777777" w:rsidR="005B6166" w:rsidRPr="00D60208" w:rsidRDefault="005B6166" w:rsidP="00D60208">
      <w:pPr>
        <w:rPr>
          <w:lang w:val="ro-RO"/>
        </w:rPr>
      </w:pPr>
    </w:p>
    <w:p w14:paraId="61873C9E" w14:textId="6B90EEF9" w:rsidR="005B6166" w:rsidRPr="00D60208" w:rsidRDefault="00802322" w:rsidP="00D60208">
      <w:pPr>
        <w:rPr>
          <w:lang w:val="ro-RO"/>
        </w:rPr>
      </w:pPr>
      <w:r w:rsidRPr="00D60208">
        <w:rPr>
          <w:lang w:val="ro-RO"/>
        </w:rPr>
        <w:t>DESCRIERE</w:t>
      </w:r>
    </w:p>
    <w:p w14:paraId="1C2D6273" w14:textId="77777777" w:rsidR="005B6166" w:rsidRPr="00D60208" w:rsidRDefault="00802322" w:rsidP="00D60208">
      <w:pPr>
        <w:rPr>
          <w:lang w:val="ro-RO"/>
        </w:rPr>
      </w:pPr>
      <w:r w:rsidRPr="00D60208">
        <w:rPr>
          <w:lang w:val="ro-RO"/>
        </w:rPr>
        <w:t>a)     Furnizorul de servicii sociale are / va avea personal care poate fi numit manager de caz. Managerul de caz îndeplineşte următoarele condiţii de studii şi experienţă profesională: este absolvent cu diplomă de licență în domeniul asistență socială, psihologie, sociologie sau echivalentă, cu experiență de minimum 2 ani în domeniul serviciilor sociale sau este asistent social cu studii de licență cu un  an vechime sau este absolvent cu diplomă de licență în domeniul juridic, medical, economic, al științelor administrative sau echivalentă, cu experiență de minimum 5 ani în domeniul serviciilor sociale; în toate situațiile, în termen de 12 luni de la desemnare, MC va absolvi cursuri de pregătire în management de caz:</w:t>
      </w:r>
    </w:p>
    <w:p w14:paraId="1426A295" w14:textId="77777777" w:rsidR="005B6166" w:rsidRPr="00D60208" w:rsidRDefault="00802322" w:rsidP="00D60208">
      <w:pPr>
        <w:rPr>
          <w:lang w:val="ro-RO"/>
        </w:rPr>
      </w:pPr>
      <w:r w:rsidRPr="00D60208">
        <w:rPr>
          <w:lang w:val="ro-RO"/>
        </w:rPr>
        <w:t>Modalitate de indeplinire: Completare DUAE direct in aplicatia SEAP, urmand ca documentele justificative sa fie prezentate doar la solicitarea autoritatii contractante la finalizarea evaluarii ofertelor, de catre operatorul clasat pe primul loc, conform art.197 al.2 L98/2016.</w:t>
      </w:r>
    </w:p>
    <w:p w14:paraId="2937E893" w14:textId="77777777" w:rsidR="005B6166" w:rsidRPr="00D60208" w:rsidRDefault="00802322" w:rsidP="00D60208">
      <w:pPr>
        <w:rPr>
          <w:lang w:val="ro-RO"/>
        </w:rPr>
      </w:pPr>
      <w:r w:rsidRPr="00D60208">
        <w:rPr>
          <w:lang w:val="ro-RO"/>
        </w:rPr>
        <w:t>Aceste documente sunt:</w:t>
      </w:r>
    </w:p>
    <w:p w14:paraId="60E21CF4" w14:textId="77777777" w:rsidR="005B6166" w:rsidRPr="00D60208" w:rsidRDefault="00802322" w:rsidP="00D60208">
      <w:pPr>
        <w:rPr>
          <w:lang w:val="ro-RO"/>
        </w:rPr>
      </w:pPr>
      <w:r w:rsidRPr="00D60208">
        <w:rPr>
          <w:lang w:val="ro-RO"/>
        </w:rPr>
        <w:t>-       Copie a diplomei de licenta in domeniul asistenţă socială, psihologie, juridic, medical, economic, al ştiinţelor administrative sau echivalentă, sociologie sau echivalentă a persoanei nominalizate  sa indeplineasca atributiile managerului de caz;</w:t>
      </w:r>
    </w:p>
    <w:p w14:paraId="5D7D9667" w14:textId="77777777" w:rsidR="005B6166" w:rsidRPr="00D60208" w:rsidRDefault="00802322" w:rsidP="00D60208">
      <w:pPr>
        <w:rPr>
          <w:lang w:val="ro-RO"/>
        </w:rPr>
      </w:pPr>
      <w:r w:rsidRPr="00D60208">
        <w:rPr>
          <w:lang w:val="ro-RO"/>
        </w:rPr>
        <w:t>-       Adeverinta/alt document care atesta vechimea in servicii sociale a persoanei;</w:t>
      </w:r>
    </w:p>
    <w:p w14:paraId="35FFDE7C" w14:textId="77777777" w:rsidR="005B6166" w:rsidRPr="00D60208" w:rsidRDefault="00802322" w:rsidP="00D60208">
      <w:pPr>
        <w:rPr>
          <w:lang w:val="ro-RO"/>
        </w:rPr>
      </w:pPr>
      <w:r w:rsidRPr="00D60208">
        <w:rPr>
          <w:lang w:val="ro-RO"/>
        </w:rPr>
        <w:t>-       Copia actului de identitate a acestuia;</w:t>
      </w:r>
    </w:p>
    <w:tbl>
      <w:tblPr>
        <w:tblStyle w:val="TableGrid"/>
        <w:tblW w:w="0" w:type="auto"/>
        <w:jc w:val="center"/>
        <w:tblLook w:val="04A0" w:firstRow="1" w:lastRow="0" w:firstColumn="1" w:lastColumn="0" w:noHBand="0" w:noVBand="1"/>
      </w:tblPr>
      <w:tblGrid>
        <w:gridCol w:w="700"/>
        <w:gridCol w:w="860"/>
      </w:tblGrid>
      <w:tr w:rsidR="00D60208" w:rsidRPr="00D60208" w14:paraId="34032CE4" w14:textId="77777777" w:rsidTr="00B30172">
        <w:trPr>
          <w:jc w:val="center"/>
        </w:trPr>
        <w:tc>
          <w:tcPr>
            <w:tcW w:w="700" w:type="dxa"/>
          </w:tcPr>
          <w:p w14:paraId="31BC43C1" w14:textId="77777777" w:rsidR="00D60208" w:rsidRPr="00D60208" w:rsidRDefault="00D60208" w:rsidP="00B30172">
            <w:pPr>
              <w:rPr>
                <w:b/>
                <w:bCs/>
                <w:lang w:val="ro-RO"/>
              </w:rPr>
            </w:pPr>
            <w:r w:rsidRPr="00D60208">
              <w:rPr>
                <w:b/>
                <w:bCs/>
                <w:lang w:val="ro-RO"/>
              </w:rPr>
              <w:t>DA</w:t>
            </w:r>
          </w:p>
        </w:tc>
        <w:tc>
          <w:tcPr>
            <w:tcW w:w="860" w:type="dxa"/>
          </w:tcPr>
          <w:p w14:paraId="1E801DC7" w14:textId="77777777" w:rsidR="00D60208" w:rsidRPr="00D60208" w:rsidRDefault="00D60208" w:rsidP="00B30172">
            <w:pPr>
              <w:rPr>
                <w:b/>
                <w:bCs/>
                <w:lang w:val="ro-RO"/>
              </w:rPr>
            </w:pPr>
            <w:r w:rsidRPr="00D60208">
              <w:rPr>
                <w:b/>
                <w:bCs/>
                <w:lang w:val="ro-RO"/>
              </w:rPr>
              <w:t>NU</w:t>
            </w:r>
          </w:p>
        </w:tc>
      </w:tr>
    </w:tbl>
    <w:p w14:paraId="3407188F" w14:textId="77777777" w:rsidR="005B6166" w:rsidRPr="00D60208" w:rsidRDefault="005B6166" w:rsidP="00D60208">
      <w:pPr>
        <w:rPr>
          <w:lang w:val="ro-RO"/>
        </w:rPr>
      </w:pPr>
    </w:p>
    <w:p w14:paraId="0F45F3CE" w14:textId="77777777" w:rsidR="005B6166" w:rsidRPr="00D60208" w:rsidRDefault="005B6166" w:rsidP="00D60208">
      <w:pPr>
        <w:rPr>
          <w:lang w:val="ro-RO"/>
        </w:rPr>
      </w:pPr>
    </w:p>
    <w:p w14:paraId="09A6CEC0" w14:textId="77777777" w:rsidR="005B6166" w:rsidRPr="00D60208" w:rsidRDefault="00802322" w:rsidP="00D60208">
      <w:pPr>
        <w:rPr>
          <w:lang w:val="ro-RO"/>
        </w:rPr>
      </w:pPr>
      <w:r w:rsidRPr="00D60208">
        <w:rPr>
          <w:lang w:val="ro-RO"/>
        </w:rPr>
        <w:t>b) Furnizorul de servicii sociale are/va avea personal de specialitate de îngrijire și asistență</w:t>
      </w:r>
    </w:p>
    <w:p w14:paraId="5F5655F8" w14:textId="77777777" w:rsidR="005B6166" w:rsidRPr="00D60208" w:rsidRDefault="00802322" w:rsidP="00D60208">
      <w:pPr>
        <w:rPr>
          <w:lang w:val="ro-RO"/>
        </w:rPr>
      </w:pPr>
      <w:r w:rsidRPr="00D60208">
        <w:rPr>
          <w:lang w:val="ro-RO"/>
        </w:rPr>
        <w:t>pentru persoanele adulte cu dizabilități: Asistent social - o persoană, Psiholog- o persoană,</w:t>
      </w:r>
    </w:p>
    <w:p w14:paraId="0E2CEA1B" w14:textId="77777777" w:rsidR="005B6166" w:rsidRPr="00D60208" w:rsidRDefault="005B6166" w:rsidP="00D60208">
      <w:pPr>
        <w:rPr>
          <w:lang w:val="ro-RO"/>
        </w:rPr>
      </w:pPr>
    </w:p>
    <w:tbl>
      <w:tblPr>
        <w:tblStyle w:val="TableGrid"/>
        <w:tblW w:w="0" w:type="auto"/>
        <w:jc w:val="center"/>
        <w:tblLook w:val="04A0" w:firstRow="1" w:lastRow="0" w:firstColumn="1" w:lastColumn="0" w:noHBand="0" w:noVBand="1"/>
      </w:tblPr>
      <w:tblGrid>
        <w:gridCol w:w="700"/>
        <w:gridCol w:w="860"/>
      </w:tblGrid>
      <w:tr w:rsidR="00D60208" w:rsidRPr="00D60208" w14:paraId="14A24EF8" w14:textId="77777777" w:rsidTr="00B30172">
        <w:trPr>
          <w:jc w:val="center"/>
        </w:trPr>
        <w:tc>
          <w:tcPr>
            <w:tcW w:w="700" w:type="dxa"/>
          </w:tcPr>
          <w:p w14:paraId="4DC9F338" w14:textId="77777777" w:rsidR="00D60208" w:rsidRPr="00D60208" w:rsidRDefault="00D60208" w:rsidP="00B30172">
            <w:pPr>
              <w:rPr>
                <w:b/>
                <w:bCs/>
                <w:lang w:val="ro-RO"/>
              </w:rPr>
            </w:pPr>
            <w:r w:rsidRPr="00D60208">
              <w:rPr>
                <w:b/>
                <w:bCs/>
                <w:lang w:val="ro-RO"/>
              </w:rPr>
              <w:t>DA</w:t>
            </w:r>
          </w:p>
        </w:tc>
        <w:tc>
          <w:tcPr>
            <w:tcW w:w="860" w:type="dxa"/>
          </w:tcPr>
          <w:p w14:paraId="57849704" w14:textId="77777777" w:rsidR="00D60208" w:rsidRPr="00D60208" w:rsidRDefault="00D60208" w:rsidP="00B30172">
            <w:pPr>
              <w:rPr>
                <w:b/>
                <w:bCs/>
                <w:lang w:val="ro-RO"/>
              </w:rPr>
            </w:pPr>
            <w:r w:rsidRPr="00D60208">
              <w:rPr>
                <w:b/>
                <w:bCs/>
                <w:lang w:val="ro-RO"/>
              </w:rPr>
              <w:t>NU</w:t>
            </w:r>
          </w:p>
        </w:tc>
      </w:tr>
    </w:tbl>
    <w:p w14:paraId="6C1DCD92" w14:textId="77777777" w:rsidR="005B6166" w:rsidRPr="00D60208" w:rsidRDefault="005B6166" w:rsidP="00D60208">
      <w:pPr>
        <w:rPr>
          <w:lang w:val="ro-RO"/>
        </w:rPr>
      </w:pPr>
    </w:p>
    <w:p w14:paraId="4E6449FB" w14:textId="77777777" w:rsidR="005B6166" w:rsidRPr="00D60208" w:rsidRDefault="005B6166" w:rsidP="00D60208">
      <w:pPr>
        <w:rPr>
          <w:lang w:val="ro-RO"/>
        </w:rPr>
      </w:pPr>
    </w:p>
    <w:p w14:paraId="78770A68" w14:textId="77777777" w:rsidR="005B6166" w:rsidRPr="00D60208" w:rsidRDefault="005B6166" w:rsidP="00D60208">
      <w:pPr>
        <w:rPr>
          <w:lang w:val="ro-RO"/>
        </w:rPr>
      </w:pPr>
    </w:p>
    <w:p w14:paraId="09D72B06" w14:textId="77777777" w:rsidR="005B6166" w:rsidRPr="00D60208" w:rsidRDefault="005B6166" w:rsidP="00D60208">
      <w:pPr>
        <w:rPr>
          <w:lang w:val="ro-RO"/>
        </w:rPr>
      </w:pPr>
    </w:p>
    <w:sectPr w:rsidR="005B6166" w:rsidRPr="00D60208">
      <w:headerReference w:type="default" r:id="rId7"/>
      <w:footerReference w:type="default" r:id="rId8"/>
      <w:pgSz w:w="11900" w:h="16840"/>
      <w:pgMar w:top="420" w:right="360" w:bottom="280" w:left="360" w:header="125" w:footer="1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2F24" w14:textId="77777777" w:rsidR="0054568E" w:rsidRDefault="00802322">
      <w:r>
        <w:separator/>
      </w:r>
    </w:p>
  </w:endnote>
  <w:endnote w:type="continuationSeparator" w:id="0">
    <w:p w14:paraId="62C6B112" w14:textId="77777777" w:rsidR="0054568E" w:rsidRDefault="0080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9FFC" w14:textId="387C88CA" w:rsidR="005B6166" w:rsidRDefault="00AA4B4F">
    <w:pPr>
      <w:spacing w:line="200" w:lineRule="exact"/>
    </w:pPr>
    <w:r>
      <w:pict w14:anchorId="0EBA74EF">
        <v:shapetype id="_x0000_t202" coordsize="21600,21600" o:spt="202" path="m,l,21600r21600,l21600,xe">
          <v:stroke joinstyle="miter"/>
          <v:path gradientshapeok="t" o:connecttype="rect"/>
        </v:shapetype>
        <v:shape id="_x0000_s2049" type="#_x0000_t202" style="position:absolute;margin-left:558.05pt;margin-top:818.25pt;width:14.15pt;height:10pt;z-index:-251658752;mso-position-horizontal-relative:page;mso-position-vertical-relative:page" filled="f" stroked="f">
          <v:textbox style="mso-next-textbox:#_x0000_s2049" inset="0,0,0,0">
            <w:txbxContent>
              <w:p w14:paraId="7BD454E0" w14:textId="77777777" w:rsidR="005B6166" w:rsidRDefault="00802322">
                <w:pPr>
                  <w:spacing w:line="180" w:lineRule="exact"/>
                  <w:ind w:left="40" w:right="-24"/>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t>1</w:t>
                </w:r>
                <w:r>
                  <w:fldChar w:fldCharType="end"/>
                </w:r>
                <w:r>
                  <w:rPr>
                    <w:rFonts w:ascii="Arial" w:eastAsia="Arial" w:hAnsi="Arial" w:cs="Arial"/>
                    <w:sz w:val="16"/>
                    <w:szCs w:val="16"/>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8ED3" w14:textId="77777777" w:rsidR="0054568E" w:rsidRDefault="00802322">
      <w:r>
        <w:separator/>
      </w:r>
    </w:p>
  </w:footnote>
  <w:footnote w:type="continuationSeparator" w:id="0">
    <w:p w14:paraId="34F18B33" w14:textId="77777777" w:rsidR="0054568E" w:rsidRDefault="0080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F2D1" w14:textId="1FDC51B1" w:rsidR="005B6166" w:rsidRDefault="005B6166">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34EEB"/>
    <w:multiLevelType w:val="multilevel"/>
    <w:tmpl w:val="B622E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E1116F"/>
    <w:multiLevelType w:val="multilevel"/>
    <w:tmpl w:val="2BB418B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66"/>
    <w:rsid w:val="001903F1"/>
    <w:rsid w:val="004B4155"/>
    <w:rsid w:val="0054568E"/>
    <w:rsid w:val="00556F59"/>
    <w:rsid w:val="005B6166"/>
    <w:rsid w:val="00802322"/>
    <w:rsid w:val="00AA4B4F"/>
    <w:rsid w:val="00AE01CB"/>
    <w:rsid w:val="00D602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788C1C"/>
  <w15:docId w15:val="{80249C37-27B6-48F4-928C-04BFC42B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903F1"/>
    <w:pPr>
      <w:tabs>
        <w:tab w:val="center" w:pos="4536"/>
        <w:tab w:val="right" w:pos="9072"/>
      </w:tabs>
    </w:pPr>
  </w:style>
  <w:style w:type="character" w:customStyle="1" w:styleId="HeaderChar">
    <w:name w:val="Header Char"/>
    <w:basedOn w:val="DefaultParagraphFont"/>
    <w:link w:val="Header"/>
    <w:uiPriority w:val="99"/>
    <w:rsid w:val="001903F1"/>
  </w:style>
  <w:style w:type="paragraph" w:styleId="Footer">
    <w:name w:val="footer"/>
    <w:basedOn w:val="Normal"/>
    <w:link w:val="FooterChar"/>
    <w:uiPriority w:val="99"/>
    <w:unhideWhenUsed/>
    <w:rsid w:val="001903F1"/>
    <w:pPr>
      <w:tabs>
        <w:tab w:val="center" w:pos="4536"/>
        <w:tab w:val="right" w:pos="9072"/>
      </w:tabs>
    </w:pPr>
  </w:style>
  <w:style w:type="character" w:customStyle="1" w:styleId="FooterChar">
    <w:name w:val="Footer Char"/>
    <w:basedOn w:val="DefaultParagraphFont"/>
    <w:link w:val="Footer"/>
    <w:uiPriority w:val="99"/>
    <w:rsid w:val="001903F1"/>
  </w:style>
  <w:style w:type="table" w:styleId="TableGrid">
    <w:name w:val="Table Grid"/>
    <w:basedOn w:val="TableNormal"/>
    <w:uiPriority w:val="59"/>
    <w:unhideWhenUsed/>
    <w:rsid w:val="0019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4412</Words>
  <Characters>25590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Vasiliu Bogdan</dc:creator>
  <cp:lastModifiedBy>Vasiliu Bogdan</cp:lastModifiedBy>
  <cp:revision>3</cp:revision>
  <dcterms:created xsi:type="dcterms:W3CDTF">2026-02-06T10:32:00Z</dcterms:created>
  <dcterms:modified xsi:type="dcterms:W3CDTF">2026-02-06T10:41:00Z</dcterms:modified>
</cp:coreProperties>
</file>